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E5" w:rsidRPr="00963FE5" w:rsidRDefault="007A6BF1" w:rsidP="00963FE5">
      <w:pPr>
        <w:spacing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UCHWAŁA NR XLII/1300</w:t>
      </w:r>
      <w:r w:rsidR="003C638C">
        <w:rPr>
          <w:rFonts w:ascii="Calibri" w:hAnsi="Calibri" w:cs="Calibri"/>
          <w:b/>
          <w:sz w:val="22"/>
          <w:szCs w:val="22"/>
        </w:rPr>
        <w:t>/20</w:t>
      </w:r>
      <w:r w:rsidR="0080514C">
        <w:rPr>
          <w:rFonts w:ascii="Calibri" w:hAnsi="Calibri" w:cs="Calibri"/>
          <w:b/>
          <w:sz w:val="22"/>
          <w:szCs w:val="22"/>
        </w:rPr>
        <w:t>20</w:t>
      </w:r>
    </w:p>
    <w:p w:rsidR="00963FE5" w:rsidRPr="00963FE5" w:rsidRDefault="00963FE5" w:rsidP="00963FE5">
      <w:pPr>
        <w:spacing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 w:rsidRPr="00963FE5">
        <w:rPr>
          <w:rFonts w:ascii="Calibri" w:hAnsi="Calibri" w:cs="Calibri"/>
          <w:b/>
          <w:sz w:val="22"/>
          <w:szCs w:val="22"/>
        </w:rPr>
        <w:t>RADY MIASTA STOŁECZNEGO WARSZAWY</w:t>
      </w:r>
    </w:p>
    <w:p w:rsidR="00963FE5" w:rsidRPr="00963FE5" w:rsidRDefault="007A6BF1" w:rsidP="00963FE5">
      <w:pPr>
        <w:spacing w:after="240" w:line="300" w:lineRule="auto"/>
        <w:jc w:val="center"/>
        <w:outlineLvl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z 10 grudnia</w:t>
      </w:r>
      <w:r w:rsidR="00963FE5" w:rsidRPr="00963FE5">
        <w:rPr>
          <w:rFonts w:ascii="Calibri" w:hAnsi="Calibri" w:cs="Calibri"/>
          <w:b/>
          <w:sz w:val="22"/>
          <w:szCs w:val="22"/>
        </w:rPr>
        <w:t xml:space="preserve"> 20</w:t>
      </w:r>
      <w:r>
        <w:rPr>
          <w:rFonts w:ascii="Calibri" w:hAnsi="Calibri" w:cs="Calibri"/>
          <w:b/>
          <w:sz w:val="22"/>
          <w:szCs w:val="22"/>
        </w:rPr>
        <w:t>20</w:t>
      </w:r>
      <w:r w:rsidR="00963FE5" w:rsidRPr="00963FE5">
        <w:rPr>
          <w:rFonts w:ascii="Calibri" w:hAnsi="Calibri" w:cs="Calibri"/>
          <w:b/>
          <w:sz w:val="22"/>
          <w:szCs w:val="22"/>
        </w:rPr>
        <w:t xml:space="preserve"> r.</w:t>
      </w:r>
    </w:p>
    <w:p w:rsidR="00963FE5" w:rsidRPr="00963FE5" w:rsidRDefault="00963FE5" w:rsidP="004E2C5B">
      <w:pPr>
        <w:spacing w:after="240" w:line="300" w:lineRule="auto"/>
        <w:jc w:val="center"/>
        <w:rPr>
          <w:rFonts w:ascii="Calibri" w:hAnsi="Calibri" w:cs="Calibri"/>
          <w:b/>
          <w:sz w:val="22"/>
          <w:szCs w:val="22"/>
        </w:rPr>
      </w:pPr>
      <w:r w:rsidRPr="00963FE5">
        <w:rPr>
          <w:rFonts w:ascii="Calibri" w:hAnsi="Calibri" w:cs="Calibri"/>
          <w:b/>
          <w:sz w:val="22"/>
          <w:szCs w:val="22"/>
        </w:rPr>
        <w:t>w sprawie wyrażenia zgody na wniesienie do jednoosobowej spółki m.st. Warszawy pod firmą Towarzystwo Budownictwa Społecznego Warszawa Północ spółka z ograniczoną odpowiedzialnością z siedzibą w Warszawie wkładu niepieniężnego (aportu) na pokrycie nowych udziałów w podwyższonym kapitale zakładowym Spółki</w:t>
      </w:r>
    </w:p>
    <w:p w:rsidR="00963FE5" w:rsidRPr="00963FE5" w:rsidRDefault="00963FE5" w:rsidP="00963FE5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963FE5">
        <w:rPr>
          <w:rFonts w:ascii="Calibri" w:hAnsi="Calibri" w:cs="Calibri"/>
          <w:sz w:val="22"/>
          <w:szCs w:val="22"/>
        </w:rPr>
        <w:t>Na podstawie art. 18 ust. 2 pkt 9 lit. h ustawy z dnia 8 marca</w:t>
      </w:r>
      <w:r w:rsidR="003C638C">
        <w:rPr>
          <w:rFonts w:ascii="Calibri" w:hAnsi="Calibri" w:cs="Calibri"/>
          <w:sz w:val="22"/>
          <w:szCs w:val="22"/>
        </w:rPr>
        <w:t xml:space="preserve"> 1990 r. o samorządzie gminnym </w:t>
      </w:r>
      <w:r w:rsidRPr="00963FE5">
        <w:rPr>
          <w:rFonts w:ascii="Calibri" w:hAnsi="Calibri" w:cs="Calibri"/>
          <w:sz w:val="22"/>
          <w:szCs w:val="22"/>
        </w:rPr>
        <w:t xml:space="preserve">(Dz. U. z 2020 r. poz. 713 i </w:t>
      </w:r>
      <w:r w:rsidRPr="00963FE5">
        <w:rPr>
          <w:rFonts w:ascii="Calibri" w:hAnsi="Calibri" w:cs="Calibri"/>
          <w:color w:val="000000"/>
          <w:sz w:val="22"/>
          <w:szCs w:val="22"/>
        </w:rPr>
        <w:t>1378</w:t>
      </w:r>
      <w:r w:rsidRPr="00963FE5">
        <w:rPr>
          <w:rFonts w:ascii="Calibri" w:hAnsi="Calibri" w:cs="Calibri"/>
          <w:sz w:val="22"/>
          <w:szCs w:val="22"/>
        </w:rPr>
        <w:t>) w związku z § 4</w:t>
      </w:r>
      <w:r w:rsidR="003C638C">
        <w:rPr>
          <w:rFonts w:ascii="Calibri" w:hAnsi="Calibri" w:cs="Calibri"/>
          <w:sz w:val="22"/>
          <w:szCs w:val="22"/>
        </w:rPr>
        <w:t xml:space="preserve"> pkt 2 załącznika do uchwały nr </w:t>
      </w:r>
      <w:r w:rsidRPr="00963FE5">
        <w:rPr>
          <w:rFonts w:ascii="Calibri" w:hAnsi="Calibri" w:cs="Calibri"/>
          <w:sz w:val="22"/>
          <w:szCs w:val="22"/>
        </w:rPr>
        <w:t xml:space="preserve">XXVIII/534/2004 Rady Miasta Stołecznego Warszawy z dnia 15 kwietnia 2004 r. w sprawie zasad nabywania, zbywania i obciążania nieruchomości m.st. Warszawy oraz ich wydzierżawiania lub najmu na okres dłuższy niż trzy lata (Dz. Urz. Woj. </w:t>
      </w:r>
      <w:proofErr w:type="spellStart"/>
      <w:r w:rsidRPr="00963FE5">
        <w:rPr>
          <w:rFonts w:ascii="Calibri" w:hAnsi="Calibri" w:cs="Calibri"/>
          <w:sz w:val="22"/>
          <w:szCs w:val="22"/>
        </w:rPr>
        <w:t>Maz</w:t>
      </w:r>
      <w:proofErr w:type="spellEnd"/>
      <w:r w:rsidRPr="00963FE5">
        <w:rPr>
          <w:rFonts w:ascii="Calibri" w:hAnsi="Calibri" w:cs="Calibri"/>
          <w:sz w:val="22"/>
          <w:szCs w:val="22"/>
        </w:rPr>
        <w:t xml:space="preserve">. Nr 119, poz. 2927, z </w:t>
      </w:r>
      <w:proofErr w:type="spellStart"/>
      <w:r w:rsidRPr="00963FE5">
        <w:rPr>
          <w:rFonts w:ascii="Calibri" w:hAnsi="Calibri" w:cs="Calibri"/>
          <w:sz w:val="22"/>
          <w:szCs w:val="22"/>
        </w:rPr>
        <w:t>późn</w:t>
      </w:r>
      <w:proofErr w:type="spellEnd"/>
      <w:r w:rsidRPr="00963FE5">
        <w:rPr>
          <w:rFonts w:ascii="Calibri" w:hAnsi="Calibri" w:cs="Calibri"/>
          <w:sz w:val="22"/>
          <w:szCs w:val="22"/>
        </w:rPr>
        <w:t>. zm.</w:t>
      </w:r>
      <w:r w:rsidRPr="00963FE5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963FE5">
        <w:rPr>
          <w:rFonts w:ascii="Calibri" w:hAnsi="Calibri" w:cs="Calibri"/>
          <w:sz w:val="22"/>
          <w:szCs w:val="22"/>
          <w:vertAlign w:val="superscript"/>
        </w:rPr>
        <w:t>)</w:t>
      </w:r>
      <w:r w:rsidRPr="00963FE5">
        <w:rPr>
          <w:rFonts w:ascii="Calibri" w:hAnsi="Calibri" w:cs="Calibri"/>
          <w:sz w:val="22"/>
          <w:szCs w:val="22"/>
        </w:rPr>
        <w:t>)</w:t>
      </w:r>
      <w:r w:rsidRPr="00963FE5">
        <w:rPr>
          <w:rFonts w:ascii="Calibri" w:hAnsi="Calibri" w:cs="Calibri"/>
          <w:bCs/>
          <w:sz w:val="22"/>
          <w:szCs w:val="22"/>
        </w:rPr>
        <w:t xml:space="preserve"> </w:t>
      </w:r>
      <w:r w:rsidRPr="00963FE5">
        <w:rPr>
          <w:rFonts w:ascii="Calibri" w:hAnsi="Calibri" w:cs="Calibri"/>
          <w:sz w:val="22"/>
          <w:szCs w:val="22"/>
        </w:rPr>
        <w:t>uchwala się, co następuje:</w:t>
      </w:r>
    </w:p>
    <w:p w:rsidR="00963FE5" w:rsidRPr="00963FE5" w:rsidRDefault="00963FE5" w:rsidP="00963FE5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963FE5">
        <w:rPr>
          <w:rFonts w:ascii="Calibri" w:hAnsi="Calibri" w:cs="Calibri"/>
          <w:b/>
          <w:sz w:val="22"/>
          <w:szCs w:val="22"/>
        </w:rPr>
        <w:t>§ 1.</w:t>
      </w:r>
      <w:r w:rsidRPr="00963FE5">
        <w:rPr>
          <w:rFonts w:ascii="Calibri" w:hAnsi="Calibri" w:cs="Calibri"/>
          <w:sz w:val="22"/>
          <w:szCs w:val="22"/>
        </w:rPr>
        <w:t xml:space="preserve"> 1. Wyraża się zgodę na zbycie prawa własności częśc</w:t>
      </w:r>
      <w:r w:rsidR="0080514C">
        <w:rPr>
          <w:rFonts w:ascii="Calibri" w:hAnsi="Calibri" w:cs="Calibri"/>
          <w:sz w:val="22"/>
          <w:szCs w:val="22"/>
        </w:rPr>
        <w:t>i nieruchomości oznaczonej jako </w:t>
      </w:r>
      <w:r w:rsidRPr="00963FE5">
        <w:rPr>
          <w:rFonts w:ascii="Calibri" w:hAnsi="Calibri" w:cs="Calibri"/>
          <w:sz w:val="22"/>
          <w:szCs w:val="22"/>
        </w:rPr>
        <w:t>działka ewidencyjna numer 25/2 z obrębu 7-06-02 o powierzchn</w:t>
      </w:r>
      <w:r w:rsidR="0080514C">
        <w:rPr>
          <w:rFonts w:ascii="Calibri" w:hAnsi="Calibri" w:cs="Calibri"/>
          <w:sz w:val="22"/>
          <w:szCs w:val="22"/>
        </w:rPr>
        <w:t>i 11 485 m², położonej przy ul. </w:t>
      </w:r>
      <w:r w:rsidRPr="00963FE5">
        <w:rPr>
          <w:rFonts w:ascii="Calibri" w:hAnsi="Calibri" w:cs="Calibri"/>
          <w:sz w:val="22"/>
          <w:szCs w:val="22"/>
        </w:rPr>
        <w:t xml:space="preserve">gen. K.S. Rudnickiego w Warszawie, dla której Sąd Rejonowy dla </w:t>
      </w:r>
      <w:r w:rsidR="003C638C">
        <w:rPr>
          <w:rFonts w:ascii="Calibri" w:hAnsi="Calibri" w:cs="Calibri"/>
          <w:sz w:val="22"/>
          <w:szCs w:val="22"/>
        </w:rPr>
        <w:t xml:space="preserve">Warszawy-Mokotowa w Warszawie, </w:t>
      </w:r>
      <w:r w:rsidRPr="00963FE5">
        <w:rPr>
          <w:rFonts w:ascii="Calibri" w:hAnsi="Calibri" w:cs="Calibri"/>
          <w:sz w:val="22"/>
          <w:szCs w:val="22"/>
        </w:rPr>
        <w:t xml:space="preserve">VI Wydział Ksiąg Wieczystych prowadzi księgę wieczystą </w:t>
      </w:r>
      <w:r w:rsidR="0080514C">
        <w:rPr>
          <w:rFonts w:ascii="Calibri" w:hAnsi="Calibri" w:cs="Calibri"/>
          <w:sz w:val="22"/>
          <w:szCs w:val="22"/>
        </w:rPr>
        <w:t>nr WA1M/00287597/0 – w </w:t>
      </w:r>
      <w:r w:rsidR="003C638C">
        <w:rPr>
          <w:rFonts w:ascii="Calibri" w:hAnsi="Calibri" w:cs="Calibri"/>
          <w:sz w:val="22"/>
          <w:szCs w:val="22"/>
        </w:rPr>
        <w:t xml:space="preserve">związku </w:t>
      </w:r>
      <w:r w:rsidRPr="00963FE5">
        <w:rPr>
          <w:rFonts w:ascii="Calibri" w:hAnsi="Calibri" w:cs="Calibri"/>
          <w:sz w:val="22"/>
          <w:szCs w:val="22"/>
        </w:rPr>
        <w:t>z wniesieniem prawa własności opisanej nieruchomości, jako</w:t>
      </w:r>
      <w:r w:rsidR="003C638C">
        <w:rPr>
          <w:rFonts w:ascii="Calibri" w:hAnsi="Calibri" w:cs="Calibri"/>
          <w:sz w:val="22"/>
          <w:szCs w:val="22"/>
        </w:rPr>
        <w:t xml:space="preserve"> wkładu niepieniężnego (aportu) </w:t>
      </w:r>
      <w:r w:rsidRPr="00963FE5">
        <w:rPr>
          <w:rFonts w:ascii="Calibri" w:hAnsi="Calibri" w:cs="Calibri"/>
          <w:sz w:val="22"/>
          <w:szCs w:val="22"/>
        </w:rPr>
        <w:t>do jednoosobowej spółki m.st. Warszawy pod firmą: Towarzystwo Budownictwa Społecznego Warszawa Północ spółka z ograniczoną odpowiedzialnością z siedzibą w Warszawie.</w:t>
      </w:r>
    </w:p>
    <w:p w:rsidR="00963FE5" w:rsidRPr="00963FE5" w:rsidRDefault="00963FE5" w:rsidP="004E2C5B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963FE5">
        <w:rPr>
          <w:rFonts w:ascii="Calibri" w:hAnsi="Calibri" w:cs="Calibri"/>
          <w:sz w:val="22"/>
          <w:szCs w:val="22"/>
        </w:rPr>
        <w:t>2. Wartość wkładu niepieniężnego, o którym mowa w ust. 1, wynosi 19 215 000 zł (słownie: dziewiętnaście milionów dwieście piętnaście tysięcy złotych). Za wkład niepieniężny m.st. Warszawa obejmie 19 215 (słownie: dziewiętnaście tysięcy dwieście piętnaście) nowych udziałów o wartości nominalnej 1000 zł (słownie: jednego tysiąca złotych) każdy, w podwyższonym kapitale zakładowym Spółki, o której mowa w ust. 1.</w:t>
      </w:r>
    </w:p>
    <w:p w:rsidR="00963FE5" w:rsidRPr="00963FE5" w:rsidRDefault="004E2C5B" w:rsidP="00963FE5">
      <w:pPr>
        <w:spacing w:after="240" w:line="300" w:lineRule="auto"/>
        <w:ind w:firstLine="708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§ </w:t>
      </w:r>
      <w:r w:rsidR="00963FE5" w:rsidRPr="00963FE5">
        <w:rPr>
          <w:rFonts w:ascii="Calibri" w:hAnsi="Calibri" w:cs="Calibri"/>
          <w:b/>
          <w:sz w:val="22"/>
          <w:szCs w:val="22"/>
        </w:rPr>
        <w:t xml:space="preserve">2. </w:t>
      </w:r>
      <w:r w:rsidR="00963FE5" w:rsidRPr="00963FE5">
        <w:rPr>
          <w:rFonts w:ascii="Calibri" w:hAnsi="Calibri" w:cs="Calibri"/>
          <w:sz w:val="22"/>
          <w:szCs w:val="22"/>
        </w:rPr>
        <w:t>Wykonanie uchwały powierza się Prezydentowi Miasta Stołecznego Warszawy.</w:t>
      </w:r>
    </w:p>
    <w:p w:rsidR="00963FE5" w:rsidRPr="00963FE5" w:rsidRDefault="00963FE5" w:rsidP="00036C1F">
      <w:pPr>
        <w:spacing w:after="80" w:line="300" w:lineRule="auto"/>
        <w:ind w:firstLine="709"/>
        <w:rPr>
          <w:rFonts w:ascii="Calibri" w:hAnsi="Calibri" w:cs="Calibri"/>
          <w:sz w:val="22"/>
          <w:szCs w:val="22"/>
        </w:rPr>
      </w:pPr>
      <w:r w:rsidRPr="00963FE5">
        <w:rPr>
          <w:rFonts w:ascii="Calibri" w:hAnsi="Calibri" w:cs="Calibri"/>
          <w:b/>
          <w:sz w:val="22"/>
          <w:szCs w:val="22"/>
        </w:rPr>
        <w:t xml:space="preserve">§ 3. </w:t>
      </w:r>
      <w:r w:rsidRPr="00963FE5">
        <w:rPr>
          <w:rFonts w:ascii="Calibri" w:hAnsi="Calibri" w:cs="Calibri"/>
          <w:sz w:val="22"/>
          <w:szCs w:val="22"/>
        </w:rPr>
        <w:t>1. Uchwała podlega publikacji w Biuletynie Informacji Publiczn</w:t>
      </w:r>
      <w:r w:rsidR="00036C1F">
        <w:rPr>
          <w:rFonts w:ascii="Calibri" w:hAnsi="Calibri" w:cs="Calibri"/>
          <w:sz w:val="22"/>
          <w:szCs w:val="22"/>
        </w:rPr>
        <w:t>ej Miasta Stołecznego Warszawy.</w:t>
      </w:r>
    </w:p>
    <w:p w:rsidR="00963FE5" w:rsidRPr="00963FE5" w:rsidRDefault="00963FE5" w:rsidP="006F38F1">
      <w:pPr>
        <w:spacing w:line="300" w:lineRule="auto"/>
        <w:ind w:firstLine="993"/>
        <w:rPr>
          <w:rFonts w:ascii="Calibri" w:hAnsi="Calibri" w:cs="Calibri"/>
          <w:sz w:val="22"/>
          <w:szCs w:val="22"/>
        </w:rPr>
      </w:pPr>
      <w:r w:rsidRPr="00963FE5">
        <w:rPr>
          <w:rFonts w:ascii="Calibri" w:hAnsi="Calibri" w:cs="Calibri"/>
          <w:sz w:val="22"/>
          <w:szCs w:val="22"/>
        </w:rPr>
        <w:t>2. Uchwała wchodzi w życie z dniem podjęcia.</w:t>
      </w:r>
    </w:p>
    <w:p w:rsidR="0080514C" w:rsidRDefault="0080514C" w:rsidP="0080514C">
      <w:pPr>
        <w:spacing w:before="240" w:line="300" w:lineRule="auto"/>
        <w:rPr>
          <w:rFonts w:asciiTheme="minorHAnsi" w:hAnsiTheme="minorHAnsi" w:cstheme="minorHAnsi"/>
          <w:sz w:val="22"/>
          <w:szCs w:val="22"/>
        </w:rPr>
      </w:pPr>
    </w:p>
    <w:p w:rsidR="0080514C" w:rsidRDefault="0080514C" w:rsidP="0080514C">
      <w:pPr>
        <w:tabs>
          <w:tab w:val="center" w:pos="6840"/>
        </w:tabs>
        <w:spacing w:after="240" w:line="300" w:lineRule="auto"/>
        <w:ind w:left="4502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Przewodnicząca</w:t>
      </w:r>
    </w:p>
    <w:p w:rsidR="0080514C" w:rsidRDefault="0080514C" w:rsidP="0080514C">
      <w:pPr>
        <w:tabs>
          <w:tab w:val="center" w:pos="6840"/>
        </w:tabs>
        <w:spacing w:line="300" w:lineRule="auto"/>
        <w:ind w:left="4502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:rsidR="0080514C" w:rsidRDefault="00C0679B" w:rsidP="0080514C">
      <w:pPr>
        <w:tabs>
          <w:tab w:val="center" w:pos="6840"/>
        </w:tabs>
        <w:spacing w:line="300" w:lineRule="auto"/>
        <w:ind w:left="4502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0" w:name="_GoBack"/>
      <w:bookmarkEnd w:id="0"/>
    </w:p>
    <w:p w:rsidR="00494293" w:rsidRPr="0080514C" w:rsidRDefault="0080514C" w:rsidP="0080514C">
      <w:pPr>
        <w:tabs>
          <w:tab w:val="center" w:pos="6840"/>
        </w:tabs>
        <w:spacing w:after="240" w:line="300" w:lineRule="auto"/>
        <w:ind w:left="45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sectPr w:rsidR="00494293" w:rsidRPr="0080514C" w:rsidSect="0080514C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147" w:rsidRDefault="00922147" w:rsidP="00963FE5">
      <w:r>
        <w:separator/>
      </w:r>
    </w:p>
  </w:endnote>
  <w:endnote w:type="continuationSeparator" w:id="0">
    <w:p w:rsidR="00922147" w:rsidRDefault="00922147" w:rsidP="00963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147" w:rsidRDefault="00922147" w:rsidP="00963FE5">
      <w:r>
        <w:separator/>
      </w:r>
    </w:p>
  </w:footnote>
  <w:footnote w:type="continuationSeparator" w:id="0">
    <w:p w:rsidR="00922147" w:rsidRDefault="00922147" w:rsidP="00963FE5">
      <w:r>
        <w:continuationSeparator/>
      </w:r>
    </w:p>
  </w:footnote>
  <w:footnote w:id="1">
    <w:p w:rsidR="00963FE5" w:rsidRDefault="00963FE5" w:rsidP="00963FE5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E74321">
        <w:rPr>
          <w:rFonts w:asciiTheme="minorHAnsi" w:hAnsiTheme="minorHAnsi" w:cstheme="minorHAnsi"/>
          <w:sz w:val="22"/>
          <w:szCs w:val="22"/>
        </w:rPr>
        <w:t xml:space="preserve">Zmiany tekstu wymienionej uchwały zostały ogłoszone w Dz. Urz. Woj. </w:t>
      </w:r>
      <w:proofErr w:type="spellStart"/>
      <w:r w:rsidRPr="00E74321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E74321">
        <w:rPr>
          <w:rFonts w:asciiTheme="minorHAnsi" w:hAnsiTheme="minorHAnsi" w:cstheme="minorHAnsi"/>
          <w:sz w:val="22"/>
          <w:szCs w:val="22"/>
        </w:rPr>
        <w:t xml:space="preserve">. z 2004 r. Nr 262, poz. 7132, z 2005 r. Nr 84, poz. 2189 i Nr 183, poz. 5853, z 2006 r. Nr 199, poz. 7568, z 2007 r. Nr 254, poz. 7536, z 2008 r. Nr 62, poz. 2262 i Nr 110, poz. 3962, </w:t>
      </w:r>
      <w:r w:rsidRPr="00E74321">
        <w:rPr>
          <w:rFonts w:asciiTheme="minorHAnsi" w:hAnsiTheme="minorHAnsi" w:cstheme="minorHAnsi"/>
          <w:spacing w:val="-6"/>
          <w:sz w:val="22"/>
          <w:szCs w:val="22"/>
        </w:rPr>
        <w:t>z 2009 r. Nr 221, poz. 7006, z 2010 r. Nr 152, poz. 3669, z 2011 r. Nr 94, poz. 3004</w:t>
      </w:r>
      <w:r w:rsidRPr="00E74321">
        <w:rPr>
          <w:rFonts w:asciiTheme="minorHAnsi" w:hAnsiTheme="minorHAnsi" w:cstheme="minorHAnsi"/>
          <w:sz w:val="22"/>
          <w:szCs w:val="22"/>
        </w:rPr>
        <w:t xml:space="preserve"> i Nr 239, poz. 8500, z 2012 r. poz. 6533, z 2014 r. poz. 3524, z 2017 r. poz. 4899 oraz z 2019 r. poz. 10663.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Calibri" w:hAnsi="Calibri" w:cs="Calibri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494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multilevel"/>
    <w:tmpl w:val="4998B0C0"/>
    <w:name w:val="WW8Num3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multilevel"/>
    <w:tmpl w:val="71983140"/>
    <w:name w:val="WW8Num5"/>
    <w:lvl w:ilvl="0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Times New Roman"/>
      </w:rPr>
    </w:lvl>
    <w:lvl w:ilvl="3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32B0451E"/>
    <w:multiLevelType w:val="hybridMultilevel"/>
    <w:tmpl w:val="AA76E258"/>
    <w:lvl w:ilvl="0" w:tplc="13A29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41145"/>
    <w:multiLevelType w:val="hybridMultilevel"/>
    <w:tmpl w:val="76D42EAA"/>
    <w:lvl w:ilvl="0" w:tplc="343EAEA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4"/>
    <w:rsid w:val="00036C1F"/>
    <w:rsid w:val="001932C2"/>
    <w:rsid w:val="001C271B"/>
    <w:rsid w:val="0020106A"/>
    <w:rsid w:val="002214B8"/>
    <w:rsid w:val="00240952"/>
    <w:rsid w:val="00247501"/>
    <w:rsid w:val="00313ED9"/>
    <w:rsid w:val="00320726"/>
    <w:rsid w:val="003533E1"/>
    <w:rsid w:val="0039514D"/>
    <w:rsid w:val="003C638C"/>
    <w:rsid w:val="003C7D18"/>
    <w:rsid w:val="003D5068"/>
    <w:rsid w:val="00427BFA"/>
    <w:rsid w:val="0046432A"/>
    <w:rsid w:val="00494293"/>
    <w:rsid w:val="004E2C5B"/>
    <w:rsid w:val="00586EED"/>
    <w:rsid w:val="005E4715"/>
    <w:rsid w:val="006F38F1"/>
    <w:rsid w:val="006F7017"/>
    <w:rsid w:val="0079188C"/>
    <w:rsid w:val="007A39D7"/>
    <w:rsid w:val="007A6BF1"/>
    <w:rsid w:val="007D30D9"/>
    <w:rsid w:val="0080514C"/>
    <w:rsid w:val="0083051A"/>
    <w:rsid w:val="0083611F"/>
    <w:rsid w:val="008D496A"/>
    <w:rsid w:val="008E1169"/>
    <w:rsid w:val="00906F69"/>
    <w:rsid w:val="00915001"/>
    <w:rsid w:val="00922147"/>
    <w:rsid w:val="0096368F"/>
    <w:rsid w:val="00963FE5"/>
    <w:rsid w:val="009E7F27"/>
    <w:rsid w:val="00A2487D"/>
    <w:rsid w:val="00AC1963"/>
    <w:rsid w:val="00AF52C3"/>
    <w:rsid w:val="00B33224"/>
    <w:rsid w:val="00BA0149"/>
    <w:rsid w:val="00BB6994"/>
    <w:rsid w:val="00C02C73"/>
    <w:rsid w:val="00C0679B"/>
    <w:rsid w:val="00C12C36"/>
    <w:rsid w:val="00C54AAF"/>
    <w:rsid w:val="00C76C50"/>
    <w:rsid w:val="00C86A79"/>
    <w:rsid w:val="00CC4A6F"/>
    <w:rsid w:val="00D82A7C"/>
    <w:rsid w:val="00D92A68"/>
    <w:rsid w:val="00DB240A"/>
    <w:rsid w:val="00DB6370"/>
    <w:rsid w:val="00DB696B"/>
    <w:rsid w:val="00E74321"/>
    <w:rsid w:val="00E75DFD"/>
    <w:rsid w:val="00F22B23"/>
    <w:rsid w:val="00F353F4"/>
    <w:rsid w:val="00F97F93"/>
    <w:rsid w:val="00FC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F0EB1"/>
  <w15:chartTrackingRefBased/>
  <w15:docId w15:val="{3A58D124-ED47-45FD-82EE-9F0975FD3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5DF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5DFD"/>
    <w:rPr>
      <w:rFonts w:ascii="Segoe UI" w:eastAsia="Times New Roman" w:hAnsi="Segoe UI" w:cs="Segoe UI"/>
      <w:sz w:val="18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76C5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76C50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customStyle="1" w:styleId="Znak">
    <w:name w:val="Znak"/>
    <w:basedOn w:val="Normalny"/>
    <w:rsid w:val="00AC1963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63FE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FE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963FE5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310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Wierzbowska Izabella</dc:creator>
  <cp:keywords/>
  <dc:description/>
  <cp:lastModifiedBy>Gubis Małgorzata</cp:lastModifiedBy>
  <cp:revision>26</cp:revision>
  <cp:lastPrinted>2020-01-09T12:45:00Z</cp:lastPrinted>
  <dcterms:created xsi:type="dcterms:W3CDTF">2020-12-08T12:30:00Z</dcterms:created>
  <dcterms:modified xsi:type="dcterms:W3CDTF">2020-12-15T08:50:00Z</dcterms:modified>
</cp:coreProperties>
</file>