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334B" w:rsidRDefault="00F66E29" w:rsidP="00F66E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2D334B">
        <w:rPr>
          <w:b/>
          <w:bCs/>
          <w:sz w:val="24"/>
          <w:szCs w:val="24"/>
        </w:rPr>
        <w:t>XLIX/1206/</w:t>
      </w:r>
      <w:r>
        <w:rPr>
          <w:b/>
          <w:bCs/>
          <w:sz w:val="24"/>
          <w:szCs w:val="24"/>
        </w:rPr>
        <w:t>201</w:t>
      </w:r>
      <w:r w:rsidR="002D334B">
        <w:rPr>
          <w:b/>
          <w:bCs/>
          <w:sz w:val="24"/>
          <w:szCs w:val="24"/>
        </w:rPr>
        <w:t>7</w:t>
      </w:r>
    </w:p>
    <w:p w:rsidR="00F66E29" w:rsidRDefault="00F66E29" w:rsidP="00F66E2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RADY MIASTA STOŁECZNEGO WARSZAWY</w:t>
      </w:r>
    </w:p>
    <w:p w:rsidR="00F66E29" w:rsidRDefault="00F66E29" w:rsidP="00F66E29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2D334B">
        <w:rPr>
          <w:b/>
          <w:bCs/>
        </w:rPr>
        <w:t>25 maja 2017</w:t>
      </w:r>
      <w:r>
        <w:rPr>
          <w:b/>
          <w:bCs/>
        </w:rPr>
        <w:t xml:space="preserve"> r.</w:t>
      </w:r>
    </w:p>
    <w:p w:rsidR="00F66E29" w:rsidRDefault="00F66E29" w:rsidP="00F66E29">
      <w:pPr>
        <w:spacing w:before="240"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zmiany statutu Samodzielnego Publicznego Zakładu Opieki Zdrowotnej Warszawa Wola – Śródmieście </w:t>
      </w:r>
    </w:p>
    <w:p w:rsidR="00F66E29" w:rsidRDefault="00F66E29" w:rsidP="00F66E29">
      <w:pPr>
        <w:ind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1 ustawy z dnia 8 marca 1990 r. o samorządzie gmin</w:t>
      </w:r>
      <w:r w:rsidR="00A41274">
        <w:rPr>
          <w:sz w:val="24"/>
          <w:szCs w:val="24"/>
        </w:rPr>
        <w:t>nym (Dz. U. z 2016 r. poz. 446,</w:t>
      </w:r>
      <w:r>
        <w:rPr>
          <w:sz w:val="24"/>
          <w:szCs w:val="24"/>
        </w:rPr>
        <w:t xml:space="preserve"> 1579</w:t>
      </w:r>
      <w:r w:rsidR="00A41274">
        <w:rPr>
          <w:sz w:val="24"/>
          <w:szCs w:val="24"/>
        </w:rPr>
        <w:t xml:space="preserve"> i 1948</w:t>
      </w:r>
      <w:r>
        <w:rPr>
          <w:sz w:val="24"/>
          <w:szCs w:val="24"/>
        </w:rPr>
        <w:t xml:space="preserve"> </w:t>
      </w:r>
      <w:r w:rsidR="006E49C0">
        <w:rPr>
          <w:sz w:val="24"/>
          <w:szCs w:val="24"/>
        </w:rPr>
        <w:t xml:space="preserve"> oraz z 2017 r. poz. 730</w:t>
      </w:r>
      <w:r>
        <w:rPr>
          <w:sz w:val="24"/>
          <w:szCs w:val="24"/>
        </w:rPr>
        <w:t>)  oraz art. 42 ust. 4 ustawy z dnia 15 kwietnia 2011 r. o działalności leczniczej (Dz. U. z 2016 r. poz. 1638</w:t>
      </w:r>
      <w:r w:rsidR="00A41274">
        <w:rPr>
          <w:sz w:val="24"/>
          <w:szCs w:val="24"/>
        </w:rPr>
        <w:t>, 1948 i 2260</w:t>
      </w:r>
      <w:r>
        <w:rPr>
          <w:sz w:val="24"/>
          <w:szCs w:val="24"/>
        </w:rPr>
        <w:t>) uchwala się, co następuje:</w:t>
      </w:r>
    </w:p>
    <w:p w:rsidR="00F66E29" w:rsidRDefault="00F66E29" w:rsidP="00F66E29">
      <w:pPr>
        <w:jc w:val="both"/>
        <w:rPr>
          <w:sz w:val="24"/>
          <w:szCs w:val="24"/>
        </w:rPr>
      </w:pPr>
    </w:p>
    <w:p w:rsidR="00F66E29" w:rsidRDefault="00F66E29" w:rsidP="00F66E29">
      <w:pPr>
        <w:ind w:firstLine="357"/>
        <w:jc w:val="both"/>
        <w:rPr>
          <w:sz w:val="24"/>
          <w:szCs w:val="24"/>
        </w:rPr>
      </w:pPr>
      <w:r>
        <w:rPr>
          <w:b/>
          <w:spacing w:val="40"/>
          <w:sz w:val="24"/>
          <w:szCs w:val="24"/>
        </w:rPr>
        <w:t>§</w:t>
      </w:r>
      <w:r>
        <w:rPr>
          <w:b/>
          <w:spacing w:val="20"/>
          <w:sz w:val="24"/>
          <w:szCs w:val="24"/>
        </w:rPr>
        <w:t xml:space="preserve">1. </w:t>
      </w:r>
      <w:r>
        <w:rPr>
          <w:sz w:val="24"/>
          <w:szCs w:val="24"/>
        </w:rPr>
        <w:t>W statucie Samodzielnego Publicznego Zakład</w:t>
      </w:r>
      <w:r w:rsidR="00143332">
        <w:rPr>
          <w:sz w:val="24"/>
          <w:szCs w:val="24"/>
        </w:rPr>
        <w:t xml:space="preserve">u Opieki Zdrowotnej Warszawa </w:t>
      </w:r>
      <w:r w:rsidR="00143332">
        <w:rPr>
          <w:sz w:val="24"/>
          <w:szCs w:val="24"/>
        </w:rPr>
        <w:br/>
      </w:r>
      <w:r>
        <w:rPr>
          <w:sz w:val="24"/>
          <w:szCs w:val="24"/>
        </w:rPr>
        <w:t>Wola – Śródmieście, stanowiącym załącznik do uchwały nr XXXVI/897/2012 Rady m.st.</w:t>
      </w:r>
      <w:r w:rsidR="00143332">
        <w:rPr>
          <w:sz w:val="24"/>
          <w:szCs w:val="24"/>
        </w:rPr>
        <w:t> </w:t>
      </w:r>
      <w:r>
        <w:rPr>
          <w:sz w:val="24"/>
          <w:szCs w:val="24"/>
        </w:rPr>
        <w:t>Warszawy z dnia 17 maja 2012 r. w sprawie zmiany statutu Samodzielnego Publicznego Zakładu Opieki Zdrowotnej Warszawa Wola - Śródmieście (z późn. zm.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), wprowadza się następujące zmiany:</w:t>
      </w:r>
    </w:p>
    <w:p w:rsidR="00F66E29" w:rsidRDefault="00F66E29" w:rsidP="001B104B">
      <w:pPr>
        <w:jc w:val="both"/>
        <w:rPr>
          <w:sz w:val="24"/>
          <w:szCs w:val="24"/>
        </w:rPr>
      </w:pPr>
    </w:p>
    <w:p w:rsidR="001B104B" w:rsidRPr="001B104B" w:rsidRDefault="007A44BC" w:rsidP="001B104B">
      <w:pPr>
        <w:pStyle w:val="Akapitzlist"/>
        <w:numPr>
          <w:ilvl w:val="0"/>
          <w:numId w:val="1"/>
        </w:numPr>
        <w:ind w:left="709" w:hanging="425"/>
        <w:jc w:val="both"/>
      </w:pPr>
      <w:r>
        <w:t>u</w:t>
      </w:r>
      <w:r w:rsidR="006E49C0">
        <w:t xml:space="preserve">żyty w statucie </w:t>
      </w:r>
      <w:r w:rsidR="001B104B" w:rsidRPr="001B104B">
        <w:t>wyra</w:t>
      </w:r>
      <w:r w:rsidR="00DF7B2F">
        <w:t>z „Zakł</w:t>
      </w:r>
      <w:r w:rsidR="006E49C0">
        <w:t>ad” zastępuje się wyrazem</w:t>
      </w:r>
      <w:r w:rsidR="001B104B" w:rsidRPr="001B104B">
        <w:t xml:space="preserve"> „SPZOZ”;</w:t>
      </w:r>
    </w:p>
    <w:p w:rsidR="001B104B" w:rsidRDefault="001B104B" w:rsidP="001B104B">
      <w:pPr>
        <w:jc w:val="both"/>
        <w:rPr>
          <w:sz w:val="24"/>
          <w:szCs w:val="24"/>
        </w:rPr>
      </w:pPr>
    </w:p>
    <w:p w:rsidR="00DB38AB" w:rsidRDefault="00F66E29" w:rsidP="00563775">
      <w:pPr>
        <w:pStyle w:val="Akapitzlist"/>
        <w:numPr>
          <w:ilvl w:val="0"/>
          <w:numId w:val="1"/>
        </w:numPr>
        <w:suppressAutoHyphens/>
        <w:ind w:left="709" w:hanging="425"/>
        <w:jc w:val="both"/>
      </w:pPr>
      <w:r>
        <w:t xml:space="preserve"> </w:t>
      </w:r>
      <w:r w:rsidR="00FB0703">
        <w:t xml:space="preserve">w </w:t>
      </w:r>
      <w:r>
        <w:t>§ 8</w:t>
      </w:r>
      <w:r w:rsidR="00DB38AB">
        <w:t xml:space="preserve"> </w:t>
      </w:r>
      <w:r w:rsidR="001B104B">
        <w:t>ust</w:t>
      </w:r>
      <w:r w:rsidR="004E52AD">
        <w:t>.</w:t>
      </w:r>
      <w:r w:rsidR="00563775">
        <w:t xml:space="preserve"> 2</w:t>
      </w:r>
      <w:r w:rsidR="00DB38AB">
        <w:t xml:space="preserve"> pkt 34 kropkę zastępuje się średnikiem i dodaje</w:t>
      </w:r>
      <w:r w:rsidR="00563775">
        <w:t xml:space="preserve"> się kolejne punkty w</w:t>
      </w:r>
      <w:r w:rsidR="00143332">
        <w:t> </w:t>
      </w:r>
      <w:r w:rsidR="00563775">
        <w:t>brzmieniu</w:t>
      </w:r>
      <w:r w:rsidR="00DB38AB">
        <w:t>:</w:t>
      </w:r>
    </w:p>
    <w:p w:rsidR="00DB38AB" w:rsidRDefault="00DB38AB" w:rsidP="00DB38AB">
      <w:pPr>
        <w:pStyle w:val="Akapitzlist"/>
        <w:suppressAutoHyphens/>
        <w:ind w:left="709"/>
        <w:jc w:val="both"/>
      </w:pPr>
      <w:r>
        <w:t>„35) choroby wewnętrzne;</w:t>
      </w:r>
    </w:p>
    <w:p w:rsidR="00DB38AB" w:rsidRDefault="00DB38AB" w:rsidP="00DB38AB">
      <w:pPr>
        <w:pStyle w:val="Akapitzlist"/>
        <w:suppressAutoHyphens/>
        <w:ind w:left="709"/>
        <w:jc w:val="both"/>
      </w:pPr>
      <w:r>
        <w:t xml:space="preserve">  36) ch</w:t>
      </w:r>
      <w:r w:rsidR="00B76840">
        <w:t>irurgia naczyniowa;</w:t>
      </w:r>
    </w:p>
    <w:p w:rsidR="00B76840" w:rsidRDefault="00274267" w:rsidP="00DB38AB">
      <w:pPr>
        <w:pStyle w:val="Akapitzlist"/>
        <w:suppressAutoHyphens/>
        <w:ind w:left="709"/>
        <w:jc w:val="both"/>
      </w:pPr>
      <w:r>
        <w:t xml:space="preserve">  </w:t>
      </w:r>
      <w:r w:rsidR="00B76840">
        <w:t>37) nefrologia;</w:t>
      </w:r>
    </w:p>
    <w:p w:rsidR="00B76840" w:rsidRDefault="00274267" w:rsidP="00DB38AB">
      <w:pPr>
        <w:pStyle w:val="Akapitzlist"/>
        <w:suppressAutoHyphens/>
        <w:ind w:left="709"/>
        <w:jc w:val="both"/>
      </w:pPr>
      <w:r>
        <w:t xml:space="preserve">  </w:t>
      </w:r>
      <w:r w:rsidR="00B76840">
        <w:t>38) pielęgniarstwo rodzinne;</w:t>
      </w:r>
    </w:p>
    <w:p w:rsidR="00B76840" w:rsidRDefault="00274267" w:rsidP="00DB38AB">
      <w:pPr>
        <w:pStyle w:val="Akapitzlist"/>
        <w:suppressAutoHyphens/>
        <w:ind w:left="709"/>
        <w:jc w:val="both"/>
      </w:pPr>
      <w:r>
        <w:t xml:space="preserve">  </w:t>
      </w:r>
      <w:r w:rsidR="00B76840">
        <w:t>39) pielęgniarstwo środowiska nauczania i wychowania;</w:t>
      </w:r>
    </w:p>
    <w:p w:rsidR="00B76840" w:rsidRDefault="00274267" w:rsidP="00DB38AB">
      <w:pPr>
        <w:pStyle w:val="Akapitzlist"/>
        <w:suppressAutoHyphens/>
        <w:ind w:left="709"/>
        <w:jc w:val="both"/>
      </w:pPr>
      <w:r>
        <w:t xml:space="preserve">  </w:t>
      </w:r>
      <w:r w:rsidR="00B76840">
        <w:t>40) położnictwo rodzinne;</w:t>
      </w:r>
    </w:p>
    <w:p w:rsidR="00B76840" w:rsidRDefault="00274267" w:rsidP="00DB38AB">
      <w:pPr>
        <w:pStyle w:val="Akapitzlist"/>
        <w:suppressAutoHyphens/>
        <w:ind w:left="709"/>
        <w:jc w:val="both"/>
      </w:pPr>
      <w:r>
        <w:t xml:space="preserve">  </w:t>
      </w:r>
      <w:r w:rsidR="00B76840">
        <w:t>41) fizjoterapia;</w:t>
      </w:r>
    </w:p>
    <w:p w:rsidR="00B76840" w:rsidRDefault="00274267" w:rsidP="00DB38AB">
      <w:pPr>
        <w:pStyle w:val="Akapitzlist"/>
        <w:suppressAutoHyphens/>
        <w:ind w:left="709"/>
        <w:jc w:val="both"/>
      </w:pPr>
      <w:r>
        <w:t xml:space="preserve">  </w:t>
      </w:r>
      <w:r w:rsidR="00B76840">
        <w:t>42) promocja zdrowia i edukacja zdrowotna;</w:t>
      </w:r>
    </w:p>
    <w:p w:rsidR="00B76840" w:rsidRDefault="00274267" w:rsidP="00DB38AB">
      <w:pPr>
        <w:pStyle w:val="Akapitzlist"/>
        <w:suppressAutoHyphens/>
        <w:ind w:left="709"/>
        <w:jc w:val="both"/>
      </w:pPr>
      <w:r>
        <w:t xml:space="preserve">  </w:t>
      </w:r>
      <w:r w:rsidR="00B76840">
        <w:t>43) psychologia kliniczna;</w:t>
      </w:r>
    </w:p>
    <w:p w:rsidR="00B76840" w:rsidRDefault="00274267" w:rsidP="00DB38AB">
      <w:pPr>
        <w:pStyle w:val="Akapitzlist"/>
        <w:suppressAutoHyphens/>
        <w:ind w:left="709"/>
        <w:jc w:val="both"/>
      </w:pPr>
      <w:r>
        <w:t xml:space="preserve">  </w:t>
      </w:r>
      <w:r w:rsidR="00B76840">
        <w:t>44) mikrobiologia.”</w:t>
      </w:r>
      <w:r w:rsidR="00563775">
        <w:t>;</w:t>
      </w:r>
    </w:p>
    <w:p w:rsidR="00F66E29" w:rsidRDefault="00F66E29" w:rsidP="00B76840">
      <w:pPr>
        <w:tabs>
          <w:tab w:val="left" w:pos="851"/>
        </w:tabs>
        <w:jc w:val="both"/>
        <w:rPr>
          <w:sz w:val="24"/>
          <w:szCs w:val="24"/>
        </w:rPr>
      </w:pPr>
    </w:p>
    <w:p w:rsidR="00F66E29" w:rsidRDefault="004D2ED6" w:rsidP="00F66E29">
      <w:pPr>
        <w:pStyle w:val="Akapitzlist"/>
        <w:numPr>
          <w:ilvl w:val="0"/>
          <w:numId w:val="1"/>
        </w:numPr>
        <w:suppressAutoHyphens/>
        <w:ind w:left="284" w:firstLine="1"/>
        <w:jc w:val="both"/>
      </w:pPr>
      <w:r>
        <w:t xml:space="preserve"> § 11</w:t>
      </w:r>
      <w:r w:rsidR="00F66E29">
        <w:t xml:space="preserve"> otrzymuje brzmienie:</w:t>
      </w:r>
    </w:p>
    <w:p w:rsidR="004D2ED6" w:rsidRDefault="001B104B" w:rsidP="00A41274">
      <w:pPr>
        <w:ind w:left="567" w:firstLine="7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A25BC6">
        <w:rPr>
          <w:sz w:val="24"/>
          <w:szCs w:val="24"/>
        </w:rPr>
        <w:t xml:space="preserve">§11. </w:t>
      </w:r>
      <w:r>
        <w:rPr>
          <w:sz w:val="24"/>
          <w:szCs w:val="24"/>
        </w:rPr>
        <w:t>1. SPZOZ prowadzi zakłady lecznicze w rozumieniu ustawy udzielające świadczeń zdrowotnych w rodzaju ambulatoryjne świadczenia zdrowotne.</w:t>
      </w:r>
    </w:p>
    <w:p w:rsidR="004D2ED6" w:rsidRDefault="004D2ED6" w:rsidP="00A412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w skład SPZOZ-u wchodzą:</w:t>
      </w:r>
    </w:p>
    <w:p w:rsidR="004D2ED6" w:rsidRDefault="004D2ED6" w:rsidP="001C0C73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1) w ramach zakładó</w:t>
      </w:r>
      <w:r w:rsidR="00A25BC6">
        <w:rPr>
          <w:sz w:val="24"/>
          <w:szCs w:val="24"/>
        </w:rPr>
        <w:t>w leczniczych – jednostki i komó</w:t>
      </w:r>
      <w:r>
        <w:rPr>
          <w:sz w:val="24"/>
          <w:szCs w:val="24"/>
        </w:rPr>
        <w:t>rki organizacyjne działalności podstawowej;</w:t>
      </w:r>
    </w:p>
    <w:p w:rsidR="004D2ED6" w:rsidRDefault="004D2ED6" w:rsidP="001C0C73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2) jednostki i komórki organizacyjne działalności pomocniczej (administracyjnej, logistycznej, ekonomicznej, organizacyjnej, technicznej i inne)</w:t>
      </w:r>
      <w:r w:rsidR="0053724B">
        <w:rPr>
          <w:sz w:val="24"/>
          <w:szCs w:val="24"/>
        </w:rPr>
        <w:t>.</w:t>
      </w:r>
    </w:p>
    <w:p w:rsidR="00F66E29" w:rsidRDefault="004D2ED6" w:rsidP="001C0C73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3. Wykaz zakładów leczniczych i ich jednostek organizacyjnych, o których mowa w</w:t>
      </w:r>
      <w:r w:rsidR="0045483F">
        <w:rPr>
          <w:sz w:val="24"/>
          <w:szCs w:val="24"/>
        </w:rPr>
        <w:t> </w:t>
      </w:r>
      <w:r>
        <w:rPr>
          <w:sz w:val="24"/>
          <w:szCs w:val="24"/>
        </w:rPr>
        <w:t>ust. 2 pkt 1 określa załącznik nr 2 do statutu.</w:t>
      </w:r>
      <w:r w:rsidR="001B104B">
        <w:rPr>
          <w:sz w:val="24"/>
          <w:szCs w:val="24"/>
        </w:rPr>
        <w:t>”;</w:t>
      </w:r>
    </w:p>
    <w:p w:rsidR="001B104B" w:rsidRDefault="001B104B" w:rsidP="00F66E29">
      <w:pPr>
        <w:ind w:firstLine="357"/>
        <w:jc w:val="both"/>
        <w:rPr>
          <w:sz w:val="24"/>
          <w:szCs w:val="24"/>
        </w:rPr>
      </w:pPr>
    </w:p>
    <w:p w:rsidR="00F66E29" w:rsidRDefault="00F66E29" w:rsidP="00F66E29">
      <w:pPr>
        <w:pStyle w:val="Akapitzlist"/>
        <w:numPr>
          <w:ilvl w:val="0"/>
          <w:numId w:val="1"/>
        </w:numPr>
        <w:suppressAutoHyphens/>
        <w:ind w:left="284" w:firstLine="0"/>
        <w:jc w:val="both"/>
      </w:pPr>
      <w:r>
        <w:t xml:space="preserve">§ 18 otrzymuje brzmienie: </w:t>
      </w:r>
    </w:p>
    <w:p w:rsidR="00F66E29" w:rsidRDefault="002715BB" w:rsidP="00F66E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„§18.  SPZOZ</w:t>
      </w:r>
      <w:r w:rsidR="00F66E29">
        <w:rPr>
          <w:sz w:val="24"/>
          <w:szCs w:val="24"/>
        </w:rPr>
        <w:t xml:space="preserve"> może uzyskiwać środki finansowe:</w:t>
      </w:r>
    </w:p>
    <w:p w:rsidR="00F66E29" w:rsidRDefault="00F66E29" w:rsidP="004E52AD">
      <w:pPr>
        <w:pStyle w:val="Akapitzlist"/>
        <w:numPr>
          <w:ilvl w:val="0"/>
          <w:numId w:val="2"/>
        </w:numPr>
        <w:suppressAutoHyphens/>
        <w:ind w:left="1134" w:hanging="284"/>
        <w:jc w:val="both"/>
      </w:pPr>
      <w:r>
        <w:t>z odpłatnej działalności leczniczej, chyba że przepisy odrębne stanowią inaczej;</w:t>
      </w:r>
    </w:p>
    <w:p w:rsidR="00563775" w:rsidRDefault="00563775" w:rsidP="00563775">
      <w:pPr>
        <w:pStyle w:val="Akapitzlist"/>
        <w:suppressAutoHyphens/>
        <w:ind w:left="1134"/>
        <w:jc w:val="both"/>
      </w:pPr>
    </w:p>
    <w:p w:rsidR="00F66E29" w:rsidRDefault="00F66E29" w:rsidP="004E52AD">
      <w:pPr>
        <w:pStyle w:val="Akapitzlist"/>
        <w:numPr>
          <w:ilvl w:val="0"/>
          <w:numId w:val="2"/>
        </w:numPr>
        <w:suppressAutoHyphens/>
        <w:ind w:left="1134" w:hanging="284"/>
        <w:jc w:val="both"/>
      </w:pPr>
      <w:r>
        <w:t>z wydzielonej działalności gospodarczej innej niż wymi</w:t>
      </w:r>
      <w:r w:rsidR="00143332">
        <w:t xml:space="preserve">eniona w pkt 1, określonej </w:t>
      </w:r>
      <w:r>
        <w:t>w niniejszym statucie;</w:t>
      </w:r>
    </w:p>
    <w:p w:rsidR="00F66E29" w:rsidRDefault="00F66E29" w:rsidP="004E52AD">
      <w:pPr>
        <w:pStyle w:val="Akapitzlist"/>
        <w:numPr>
          <w:ilvl w:val="0"/>
          <w:numId w:val="2"/>
        </w:numPr>
        <w:suppressAutoHyphens/>
        <w:ind w:left="1134" w:hanging="284"/>
        <w:jc w:val="both"/>
      </w:pPr>
      <w:r>
        <w:t>z odsetek od lokat;</w:t>
      </w:r>
    </w:p>
    <w:p w:rsidR="00F66E29" w:rsidRDefault="00F66E29" w:rsidP="004E52AD">
      <w:pPr>
        <w:pStyle w:val="Akapitzlist"/>
        <w:numPr>
          <w:ilvl w:val="0"/>
          <w:numId w:val="2"/>
        </w:numPr>
        <w:suppressAutoHyphens/>
        <w:ind w:left="1134" w:hanging="284"/>
        <w:jc w:val="both"/>
      </w:pPr>
      <w:r>
        <w:lastRenderedPageBreak/>
        <w:t>z darowizn, zapisów, spadków oraz ofiarności publicznej, także pochodzenia zagranicznego;</w:t>
      </w:r>
    </w:p>
    <w:p w:rsidR="00F66E29" w:rsidRDefault="00F66E29" w:rsidP="004E52AD">
      <w:pPr>
        <w:pStyle w:val="Akapitzlist"/>
        <w:numPr>
          <w:ilvl w:val="0"/>
          <w:numId w:val="2"/>
        </w:numPr>
        <w:suppressAutoHyphens/>
        <w:ind w:left="1134" w:hanging="284"/>
        <w:jc w:val="both"/>
      </w:pPr>
      <w:r>
        <w:t>na cele i na zasadach określonych w przepisach art. 114-117 ustawy;</w:t>
      </w:r>
    </w:p>
    <w:p w:rsidR="00F66E29" w:rsidRDefault="00F66E29" w:rsidP="004E52AD">
      <w:pPr>
        <w:pStyle w:val="Akapitzlist"/>
        <w:numPr>
          <w:ilvl w:val="0"/>
          <w:numId w:val="2"/>
        </w:numPr>
        <w:suppressAutoHyphens/>
        <w:ind w:left="1134" w:hanging="284"/>
        <w:jc w:val="both"/>
      </w:pPr>
      <w:r>
        <w:t>na realizację innych zadań określonych odrębnymi przepisami;</w:t>
      </w:r>
    </w:p>
    <w:p w:rsidR="00F66E29" w:rsidRDefault="00F66E29" w:rsidP="004E52AD">
      <w:pPr>
        <w:pStyle w:val="Akapitzlist"/>
        <w:numPr>
          <w:ilvl w:val="0"/>
          <w:numId w:val="2"/>
        </w:numPr>
        <w:suppressAutoHyphens/>
        <w:ind w:left="1134" w:hanging="284"/>
        <w:jc w:val="both"/>
      </w:pPr>
      <w:r>
        <w:t>na pokrycie straty netto, o której mowa w art. 59 ust. 2 pkt 1 ustawy.”;</w:t>
      </w:r>
    </w:p>
    <w:p w:rsidR="00F66E29" w:rsidRDefault="00F66E29" w:rsidP="00F66E29">
      <w:pPr>
        <w:ind w:left="284"/>
        <w:jc w:val="both"/>
        <w:rPr>
          <w:sz w:val="24"/>
          <w:szCs w:val="24"/>
        </w:rPr>
      </w:pPr>
    </w:p>
    <w:p w:rsidR="00F66E29" w:rsidRDefault="00F66E29" w:rsidP="00F66E29">
      <w:pPr>
        <w:pStyle w:val="Akapitzlist"/>
        <w:numPr>
          <w:ilvl w:val="0"/>
          <w:numId w:val="1"/>
        </w:numPr>
        <w:suppressAutoHyphens/>
        <w:ind w:left="709" w:hanging="425"/>
        <w:jc w:val="both"/>
      </w:pPr>
      <w:r>
        <w:t>załącznik nr 2 do statutu otrzymuje brzmienie określone</w:t>
      </w:r>
      <w:r w:rsidR="00143332">
        <w:t xml:space="preserve"> w załączniku nr 1 do </w:t>
      </w:r>
      <w:r>
        <w:t>uchwały.</w:t>
      </w:r>
    </w:p>
    <w:p w:rsidR="00F66E29" w:rsidRDefault="00F66E29" w:rsidP="00F66E29">
      <w:pPr>
        <w:ind w:firstLine="360"/>
        <w:jc w:val="both"/>
        <w:rPr>
          <w:b/>
          <w:sz w:val="24"/>
          <w:szCs w:val="24"/>
        </w:rPr>
      </w:pPr>
    </w:p>
    <w:p w:rsidR="00F66E29" w:rsidRDefault="00F66E29" w:rsidP="004E52AD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 xml:space="preserve">Ustala się tekst jednolity statutu Samodzielnego </w:t>
      </w:r>
      <w:r w:rsidR="0059190C">
        <w:rPr>
          <w:sz w:val="24"/>
          <w:szCs w:val="24"/>
        </w:rPr>
        <w:t xml:space="preserve">Publicznego Zakładu Opieki Zdrowotnej Warszawa Wola – Śródmieście </w:t>
      </w:r>
      <w:r>
        <w:rPr>
          <w:sz w:val="24"/>
          <w:szCs w:val="24"/>
        </w:rPr>
        <w:t>w brzmieniu stanowią</w:t>
      </w:r>
      <w:r w:rsidR="006E49C0">
        <w:rPr>
          <w:sz w:val="24"/>
          <w:szCs w:val="24"/>
        </w:rPr>
        <w:t xml:space="preserve">cym załącznik nr 2 do </w:t>
      </w:r>
      <w:r>
        <w:rPr>
          <w:sz w:val="24"/>
          <w:szCs w:val="24"/>
        </w:rPr>
        <w:t xml:space="preserve"> uchwały.</w:t>
      </w:r>
    </w:p>
    <w:p w:rsidR="004D2ED6" w:rsidRDefault="004D2ED6" w:rsidP="00F66E29">
      <w:pPr>
        <w:jc w:val="both"/>
        <w:rPr>
          <w:sz w:val="24"/>
          <w:szCs w:val="24"/>
        </w:rPr>
      </w:pPr>
    </w:p>
    <w:p w:rsidR="00F66E29" w:rsidRDefault="00F66E29" w:rsidP="00F66E29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sz w:val="24"/>
          <w:szCs w:val="24"/>
        </w:rPr>
        <w:t>. Wykonanie uchwały powierza się Prezydentowi m.st. Warszawy.</w:t>
      </w:r>
    </w:p>
    <w:p w:rsidR="00F66E29" w:rsidRDefault="00F66E29" w:rsidP="00F66E29">
      <w:pPr>
        <w:ind w:firstLine="360"/>
        <w:jc w:val="both"/>
        <w:rPr>
          <w:sz w:val="24"/>
          <w:szCs w:val="24"/>
        </w:rPr>
      </w:pPr>
    </w:p>
    <w:p w:rsidR="00F66E29" w:rsidRDefault="00F66E29" w:rsidP="00F66E29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>1. Uchwała podlega publikacji w Biuletynie Informacji Publicznej m.st. Warszawy.</w:t>
      </w:r>
    </w:p>
    <w:p w:rsidR="00F66E29" w:rsidRDefault="00F66E29" w:rsidP="00F66E2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Uchwała wchodzi w życie z dniem podjęcia.</w:t>
      </w:r>
    </w:p>
    <w:p w:rsidR="00F66E29" w:rsidRDefault="00F66E29" w:rsidP="004E52AD">
      <w:pPr>
        <w:ind w:firstLine="360"/>
        <w:jc w:val="both"/>
        <w:rPr>
          <w:sz w:val="24"/>
          <w:szCs w:val="24"/>
        </w:rPr>
      </w:pPr>
    </w:p>
    <w:p w:rsidR="00143332" w:rsidRDefault="00143332" w:rsidP="004E52AD">
      <w:pPr>
        <w:ind w:firstLine="360"/>
        <w:jc w:val="both"/>
        <w:rPr>
          <w:sz w:val="24"/>
          <w:szCs w:val="24"/>
        </w:rPr>
      </w:pPr>
    </w:p>
    <w:p w:rsidR="00143332" w:rsidRDefault="00143332" w:rsidP="004E52AD">
      <w:pPr>
        <w:ind w:firstLine="360"/>
        <w:jc w:val="both"/>
        <w:rPr>
          <w:sz w:val="24"/>
          <w:szCs w:val="24"/>
        </w:rPr>
      </w:pPr>
    </w:p>
    <w:p w:rsidR="00F66E29" w:rsidRDefault="00F66E29" w:rsidP="00143332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Przewodnicząca</w:t>
      </w:r>
    </w:p>
    <w:p w:rsidR="00F66E29" w:rsidRDefault="00A41274" w:rsidP="00143332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m.st. Warszawy</w:t>
      </w:r>
    </w:p>
    <w:p w:rsidR="00A41274" w:rsidRDefault="00D20D55" w:rsidP="00143332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- )</w:t>
      </w:r>
      <w:bookmarkStart w:id="0" w:name="_GoBack"/>
      <w:bookmarkEnd w:id="0"/>
    </w:p>
    <w:p w:rsidR="004D2ED6" w:rsidRDefault="00F66E29" w:rsidP="00143332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Ewa Malinowska-Grupińska</w:t>
      </w: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74267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2D334B" w:rsidRDefault="002D334B" w:rsidP="00743921">
      <w:pPr>
        <w:ind w:left="5245"/>
        <w:jc w:val="center"/>
        <w:rPr>
          <w:b/>
          <w:sz w:val="24"/>
          <w:szCs w:val="24"/>
        </w:rPr>
      </w:pPr>
    </w:p>
    <w:p w:rsidR="00274267" w:rsidRPr="00B37EC3" w:rsidRDefault="00274267" w:rsidP="00743921">
      <w:pPr>
        <w:ind w:left="5245"/>
        <w:jc w:val="center"/>
        <w:rPr>
          <w:b/>
          <w:sz w:val="24"/>
          <w:szCs w:val="24"/>
        </w:rPr>
      </w:pPr>
    </w:p>
    <w:p w:rsidR="00B37EC3" w:rsidRPr="00B37EC3" w:rsidRDefault="00B37EC3" w:rsidP="00B37EC3">
      <w:pPr>
        <w:pStyle w:val="Nagwek1"/>
        <w:spacing w:line="240" w:lineRule="auto"/>
        <w:ind w:left="5580" w:hanging="618"/>
        <w:jc w:val="both"/>
        <w:rPr>
          <w:rFonts w:ascii="Times New Roman" w:hAnsi="Times New Roman"/>
          <w:b w:val="0"/>
          <w:sz w:val="20"/>
          <w:szCs w:val="20"/>
        </w:rPr>
      </w:pPr>
      <w:r w:rsidRPr="00B37EC3">
        <w:rPr>
          <w:rFonts w:ascii="Times New Roman" w:hAnsi="Times New Roman"/>
          <w:b w:val="0"/>
          <w:sz w:val="20"/>
          <w:szCs w:val="20"/>
        </w:rPr>
        <w:lastRenderedPageBreak/>
        <w:t>Załącznik nr 1</w:t>
      </w:r>
    </w:p>
    <w:p w:rsidR="00B37EC3" w:rsidRPr="00B37EC3" w:rsidRDefault="00B37EC3" w:rsidP="00B37EC3">
      <w:pPr>
        <w:pStyle w:val="Nagwek1"/>
        <w:spacing w:line="240" w:lineRule="auto"/>
        <w:ind w:left="5580" w:hanging="618"/>
        <w:jc w:val="both"/>
        <w:rPr>
          <w:rFonts w:ascii="Times New Roman" w:hAnsi="Times New Roman"/>
          <w:b w:val="0"/>
          <w:sz w:val="20"/>
          <w:szCs w:val="20"/>
        </w:rPr>
      </w:pPr>
      <w:r w:rsidRPr="00B37EC3">
        <w:rPr>
          <w:rFonts w:ascii="Times New Roman" w:hAnsi="Times New Roman"/>
          <w:b w:val="0"/>
          <w:sz w:val="20"/>
          <w:szCs w:val="20"/>
        </w:rPr>
        <w:t xml:space="preserve">do uchwały Nr </w:t>
      </w:r>
      <w:r w:rsidR="002D334B">
        <w:rPr>
          <w:rFonts w:ascii="Times New Roman" w:hAnsi="Times New Roman"/>
          <w:b w:val="0"/>
          <w:sz w:val="20"/>
          <w:szCs w:val="20"/>
        </w:rPr>
        <w:t>XLIX/1206/2017</w:t>
      </w:r>
    </w:p>
    <w:p w:rsidR="00B37EC3" w:rsidRPr="00B37EC3" w:rsidRDefault="00B37EC3" w:rsidP="00B37EC3">
      <w:pPr>
        <w:ind w:firstLine="4962"/>
        <w:rPr>
          <w:lang w:eastAsia="pl-PL"/>
        </w:rPr>
      </w:pPr>
      <w:r w:rsidRPr="00B37EC3">
        <w:rPr>
          <w:lang w:eastAsia="pl-PL"/>
        </w:rPr>
        <w:t xml:space="preserve">Rady m.st. Warszawy </w:t>
      </w:r>
    </w:p>
    <w:p w:rsidR="00B37EC3" w:rsidRPr="00B37EC3" w:rsidRDefault="00B37EC3" w:rsidP="00B37EC3">
      <w:pPr>
        <w:ind w:firstLine="4962"/>
        <w:rPr>
          <w:lang w:eastAsia="pl-PL"/>
        </w:rPr>
      </w:pPr>
      <w:r w:rsidRPr="00B37EC3">
        <w:rPr>
          <w:lang w:eastAsia="pl-PL"/>
        </w:rPr>
        <w:t xml:space="preserve">z dnia </w:t>
      </w:r>
      <w:r w:rsidR="002D334B">
        <w:rPr>
          <w:lang w:eastAsia="pl-PL"/>
        </w:rPr>
        <w:t>25 maja</w:t>
      </w:r>
      <w:r w:rsidRPr="00B37EC3">
        <w:rPr>
          <w:lang w:eastAsia="pl-PL"/>
        </w:rPr>
        <w:t xml:space="preserve"> 201</w:t>
      </w:r>
      <w:r w:rsidR="002D334B">
        <w:rPr>
          <w:lang w:eastAsia="pl-PL"/>
        </w:rPr>
        <w:t xml:space="preserve">7 </w:t>
      </w:r>
      <w:r w:rsidRPr="00B37EC3">
        <w:rPr>
          <w:lang w:eastAsia="pl-PL"/>
        </w:rPr>
        <w:t>roku</w:t>
      </w:r>
    </w:p>
    <w:p w:rsidR="0059190C" w:rsidRPr="00B37EC3" w:rsidRDefault="0059190C" w:rsidP="00B37EC3">
      <w:pPr>
        <w:pStyle w:val="Tekstpodstawowy21"/>
        <w:jc w:val="left"/>
        <w:rPr>
          <w:sz w:val="20"/>
        </w:rPr>
      </w:pPr>
    </w:p>
    <w:p w:rsidR="0059190C" w:rsidRPr="00B37EC3" w:rsidRDefault="0059190C" w:rsidP="00143332">
      <w:pPr>
        <w:pStyle w:val="Tekstpodstawowy21"/>
        <w:tabs>
          <w:tab w:val="left" w:pos="4820"/>
        </w:tabs>
        <w:ind w:left="4962"/>
        <w:jc w:val="left"/>
        <w:rPr>
          <w:sz w:val="20"/>
        </w:rPr>
      </w:pPr>
      <w:r w:rsidRPr="00B37EC3">
        <w:rPr>
          <w:sz w:val="20"/>
        </w:rPr>
        <w:t xml:space="preserve">Załącznik nr 2 </w:t>
      </w:r>
    </w:p>
    <w:p w:rsidR="00143332" w:rsidRDefault="0059190C" w:rsidP="00143332">
      <w:pPr>
        <w:pStyle w:val="Tekstpodstawowy21"/>
        <w:tabs>
          <w:tab w:val="left" w:pos="4820"/>
        </w:tabs>
        <w:ind w:left="4962"/>
        <w:jc w:val="left"/>
        <w:rPr>
          <w:sz w:val="20"/>
        </w:rPr>
      </w:pPr>
      <w:r w:rsidRPr="00B37EC3">
        <w:rPr>
          <w:sz w:val="20"/>
        </w:rPr>
        <w:t>do statutu Samodzielnego Publicznego</w:t>
      </w:r>
    </w:p>
    <w:p w:rsidR="00143332" w:rsidRDefault="0059190C" w:rsidP="00143332">
      <w:pPr>
        <w:pStyle w:val="Tekstpodstawowy21"/>
        <w:tabs>
          <w:tab w:val="left" w:pos="4820"/>
        </w:tabs>
        <w:ind w:left="4962"/>
        <w:jc w:val="left"/>
        <w:rPr>
          <w:sz w:val="20"/>
        </w:rPr>
      </w:pPr>
      <w:r w:rsidRPr="00B37EC3">
        <w:rPr>
          <w:sz w:val="20"/>
        </w:rPr>
        <w:t>Zakładu Opieki  Zdrowotnej  Warszawa</w:t>
      </w:r>
    </w:p>
    <w:p w:rsidR="0059190C" w:rsidRPr="00B37EC3" w:rsidRDefault="0059190C" w:rsidP="00143332">
      <w:pPr>
        <w:pStyle w:val="Tekstpodstawowy21"/>
        <w:tabs>
          <w:tab w:val="left" w:pos="4820"/>
        </w:tabs>
        <w:ind w:left="4962"/>
        <w:jc w:val="left"/>
        <w:rPr>
          <w:sz w:val="20"/>
        </w:rPr>
      </w:pPr>
      <w:r w:rsidRPr="00B37EC3">
        <w:rPr>
          <w:sz w:val="20"/>
        </w:rPr>
        <w:t xml:space="preserve">Wola - Śródmieście </w:t>
      </w:r>
    </w:p>
    <w:p w:rsidR="00B37EC3" w:rsidRDefault="00B37EC3" w:rsidP="00B37EC3">
      <w:pPr>
        <w:pStyle w:val="Tekstpodstawowy21"/>
        <w:spacing w:line="200" w:lineRule="atLeast"/>
        <w:rPr>
          <w:rFonts w:ascii="Cambria" w:hAnsi="Cambria"/>
        </w:rPr>
      </w:pPr>
    </w:p>
    <w:p w:rsidR="00A6210D" w:rsidRDefault="00A6210D" w:rsidP="00B37EC3">
      <w:pPr>
        <w:pStyle w:val="Tekstpodstawowy21"/>
        <w:spacing w:line="200" w:lineRule="atLeast"/>
        <w:rPr>
          <w:rFonts w:ascii="Cambria" w:hAnsi="Cambria"/>
        </w:rPr>
      </w:pPr>
    </w:p>
    <w:p w:rsidR="0059190C" w:rsidRDefault="0059190C" w:rsidP="0059190C">
      <w:pPr>
        <w:pStyle w:val="Tekstpodstawowy21"/>
        <w:spacing w:line="200" w:lineRule="atLeast"/>
        <w:jc w:val="center"/>
        <w:rPr>
          <w:b/>
          <w:bCs/>
          <w:szCs w:val="24"/>
        </w:rPr>
      </w:pPr>
      <w:r>
        <w:rPr>
          <w:b/>
          <w:bCs/>
          <w:szCs w:val="24"/>
        </w:rPr>
        <w:t>Wykaz Zakładów leczniczych i ich jednostek organizacyjnych</w:t>
      </w:r>
    </w:p>
    <w:p w:rsidR="0059190C" w:rsidRDefault="0059190C" w:rsidP="0059190C">
      <w:pPr>
        <w:pStyle w:val="Tekstpodstawowy21"/>
        <w:spacing w:line="200" w:lineRule="atLeast"/>
        <w:jc w:val="center"/>
        <w:rPr>
          <w:b/>
          <w:bCs/>
          <w:szCs w:val="24"/>
        </w:rPr>
      </w:pPr>
      <w:r>
        <w:rPr>
          <w:b/>
          <w:bCs/>
          <w:szCs w:val="24"/>
        </w:rPr>
        <w:t>Samodzielnego Publicznego Zakładu Opieki Zdrowotnej Warszawa Wola – Śródmieście</w:t>
      </w:r>
    </w:p>
    <w:p w:rsidR="0059190C" w:rsidRDefault="0059190C" w:rsidP="000068F5">
      <w:pPr>
        <w:pStyle w:val="Tekstpodstawowy21"/>
        <w:spacing w:line="200" w:lineRule="atLeast"/>
        <w:rPr>
          <w:rFonts w:ascii="Cambria" w:hAnsi="Cambria"/>
        </w:rPr>
      </w:pPr>
    </w:p>
    <w:tbl>
      <w:tblPr>
        <w:tblW w:w="9832" w:type="dxa"/>
        <w:tblInd w:w="-201" w:type="dxa"/>
        <w:tblLayout w:type="fixed"/>
        <w:tblLook w:val="0000" w:firstRow="0" w:lastRow="0" w:firstColumn="0" w:lastColumn="0" w:noHBand="0" w:noVBand="0"/>
      </w:tblPr>
      <w:tblGrid>
        <w:gridCol w:w="593"/>
        <w:gridCol w:w="2810"/>
        <w:gridCol w:w="2977"/>
        <w:gridCol w:w="3452"/>
      </w:tblGrid>
      <w:tr w:rsidR="0059190C" w:rsidTr="004D2ED6">
        <w:trPr>
          <w:trHeight w:val="6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90C" w:rsidRPr="00C80048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Lp.</w:t>
            </w:r>
            <w:r w:rsidRPr="00C80048">
              <w:rPr>
                <w:b/>
                <w:szCs w:val="24"/>
              </w:rPr>
              <w:t xml:space="preserve">           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90C" w:rsidRPr="00C80048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 w:rsidRPr="00C80048">
              <w:rPr>
                <w:b/>
                <w:szCs w:val="24"/>
              </w:rPr>
              <w:t>Nazwa zakładu leczniczego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90C" w:rsidRPr="00C80048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 w:rsidRPr="00C80048">
              <w:rPr>
                <w:b/>
                <w:szCs w:val="24"/>
              </w:rPr>
              <w:t>Nazwa jednostki organizacyjnej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0C" w:rsidRPr="00C80048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</w:p>
          <w:p w:rsidR="0059190C" w:rsidRPr="00C80048" w:rsidRDefault="0059190C" w:rsidP="00B37EC3">
            <w:pPr>
              <w:pStyle w:val="Tekstpodstawowy21"/>
              <w:spacing w:line="200" w:lineRule="atLeast"/>
              <w:jc w:val="center"/>
              <w:rPr>
                <w:b/>
                <w:szCs w:val="24"/>
              </w:rPr>
            </w:pPr>
            <w:r w:rsidRPr="00C80048">
              <w:rPr>
                <w:b/>
                <w:szCs w:val="24"/>
              </w:rPr>
              <w:t>Adres</w:t>
            </w:r>
          </w:p>
          <w:p w:rsidR="0059190C" w:rsidRPr="00C80048" w:rsidRDefault="0059190C" w:rsidP="00B37EC3">
            <w:pPr>
              <w:pStyle w:val="Tekstpodstawowy21"/>
              <w:spacing w:line="200" w:lineRule="atLeast"/>
              <w:jc w:val="center"/>
              <w:rPr>
                <w:b/>
                <w:szCs w:val="24"/>
              </w:rPr>
            </w:pPr>
          </w:p>
        </w:tc>
      </w:tr>
      <w:tr w:rsidR="0059190C" w:rsidTr="00B37EC3">
        <w:trPr>
          <w:trHeight w:val="25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</w:tr>
      <w:tr w:rsidR="0059190C" w:rsidTr="00B37EC3">
        <w:trPr>
          <w:trHeight w:val="43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C80048">
              <w:rPr>
                <w:b/>
                <w:sz w:val="22"/>
                <w:szCs w:val="22"/>
              </w:rPr>
              <w:t xml:space="preserve">Zespół Przychodni </w:t>
            </w:r>
          </w:p>
          <w:p w:rsidR="0059190C" w:rsidRPr="00C80048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C80048">
              <w:rPr>
                <w:b/>
                <w:sz w:val="22"/>
                <w:szCs w:val="22"/>
              </w:rPr>
              <w:t>Woli i Śródmieścia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Elekcyjna 54</w:t>
            </w:r>
            <w:r>
              <w:rPr>
                <w:sz w:val="20"/>
              </w:rPr>
              <w:t>, 01-123 Warszawa</w:t>
            </w:r>
          </w:p>
        </w:tc>
      </w:tr>
      <w:tr w:rsidR="0059190C" w:rsidTr="00B37EC3">
        <w:trPr>
          <w:trHeight w:val="36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ul. </w:t>
            </w:r>
            <w:r w:rsidR="00B37EC3">
              <w:rPr>
                <w:b/>
                <w:sz w:val="20"/>
              </w:rPr>
              <w:t xml:space="preserve">E. </w:t>
            </w:r>
            <w:r>
              <w:rPr>
                <w:b/>
                <w:sz w:val="20"/>
              </w:rPr>
              <w:t>Ciołka 11</w:t>
            </w:r>
            <w:r>
              <w:rPr>
                <w:sz w:val="20"/>
              </w:rPr>
              <w:t>, 01-445 Warszawa</w:t>
            </w:r>
          </w:p>
        </w:tc>
      </w:tr>
      <w:tr w:rsidR="0059190C" w:rsidTr="00B37EC3">
        <w:trPr>
          <w:trHeight w:val="34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Obozowa 63/65</w:t>
            </w:r>
            <w:r>
              <w:rPr>
                <w:sz w:val="20"/>
              </w:rPr>
              <w:t>, 01-418 Warszawa</w:t>
            </w:r>
          </w:p>
        </w:tc>
      </w:tr>
      <w:tr w:rsidR="0059190C" w:rsidTr="00B37EC3">
        <w:trPr>
          <w:trHeight w:val="36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Leszno 17</w:t>
            </w:r>
            <w:r>
              <w:rPr>
                <w:sz w:val="20"/>
              </w:rPr>
              <w:t>, 01-199 Warszawa</w:t>
            </w:r>
          </w:p>
        </w:tc>
      </w:tr>
      <w:tr w:rsidR="0059190C" w:rsidTr="00B37EC3">
        <w:trPr>
          <w:trHeight w:val="34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Płocka 49</w:t>
            </w:r>
            <w:r>
              <w:rPr>
                <w:sz w:val="20"/>
              </w:rPr>
              <w:t>, 01-152 Warszawa</w:t>
            </w:r>
          </w:p>
        </w:tc>
      </w:tr>
      <w:tr w:rsidR="0059190C" w:rsidTr="00B37EC3">
        <w:trPr>
          <w:trHeight w:val="344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Nowolipie 31</w:t>
            </w:r>
            <w:r>
              <w:rPr>
                <w:sz w:val="20"/>
              </w:rPr>
              <w:t>, 01-002 Warszawa</w:t>
            </w:r>
          </w:p>
        </w:tc>
      </w:tr>
      <w:tr w:rsidR="0059190C" w:rsidTr="00B37EC3">
        <w:trPr>
          <w:trHeight w:val="34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2715BB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</w:t>
            </w:r>
            <w:r w:rsidR="0059190C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.</w:t>
            </w:r>
            <w:r w:rsidR="0059190C">
              <w:rPr>
                <w:b/>
                <w:sz w:val="20"/>
              </w:rPr>
              <w:t xml:space="preserve"> Miedziana 2</w:t>
            </w:r>
            <w:r w:rsidR="0059190C">
              <w:rPr>
                <w:sz w:val="20"/>
              </w:rPr>
              <w:t>, 00-814 Warszawa</w:t>
            </w:r>
          </w:p>
        </w:tc>
      </w:tr>
      <w:tr w:rsidR="0059190C" w:rsidTr="00B37EC3">
        <w:trPr>
          <w:trHeight w:val="36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Grzybowska 34</w:t>
            </w:r>
            <w:r>
              <w:rPr>
                <w:sz w:val="20"/>
              </w:rPr>
              <w:t>, 00-863 Warszawa</w:t>
            </w:r>
          </w:p>
        </w:tc>
      </w:tr>
      <w:tr w:rsidR="0059190C" w:rsidTr="00B37EC3">
        <w:trPr>
          <w:trHeight w:val="52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Specjalistyczna dla Dzieci i Młodzieży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Szlenkierów 10</w:t>
            </w:r>
            <w:r>
              <w:rPr>
                <w:sz w:val="20"/>
              </w:rPr>
              <w:t>, 01-181 Warszawa</w:t>
            </w:r>
          </w:p>
        </w:tc>
      </w:tr>
      <w:tr w:rsidR="0059190C" w:rsidTr="00B37EC3">
        <w:trPr>
          <w:trHeight w:val="34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Stomatologiczna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Żytnia 39</w:t>
            </w:r>
            <w:r>
              <w:rPr>
                <w:sz w:val="20"/>
              </w:rPr>
              <w:t>, 01-198 Warszawa</w:t>
            </w:r>
          </w:p>
        </w:tc>
      </w:tr>
      <w:tr w:rsidR="0059190C" w:rsidTr="00B37EC3">
        <w:trPr>
          <w:trHeight w:val="32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Chmielna 14</w:t>
            </w:r>
            <w:r w:rsidR="0053724B">
              <w:rPr>
                <w:sz w:val="20"/>
              </w:rPr>
              <w:t>, 00-020</w:t>
            </w:r>
            <w:r>
              <w:rPr>
                <w:sz w:val="20"/>
              </w:rPr>
              <w:t xml:space="preserve"> Warszawa</w:t>
            </w:r>
          </w:p>
        </w:tc>
      </w:tr>
      <w:tr w:rsidR="0059190C" w:rsidTr="00B37EC3">
        <w:trPr>
          <w:trHeight w:val="33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Dragonów 6a</w:t>
            </w:r>
            <w:r>
              <w:rPr>
                <w:sz w:val="20"/>
              </w:rPr>
              <w:t>, 00-467 Warszawa</w:t>
            </w:r>
          </w:p>
        </w:tc>
      </w:tr>
      <w:tr w:rsidR="0059190C" w:rsidTr="00B37EC3">
        <w:trPr>
          <w:trHeight w:val="41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Centrum Zdrowia Psychicznego </w:t>
            </w:r>
            <w:smartTag w:uri="urn:schemas-microsoft-com:office:smarttags" w:element="PersonName">
              <w:r>
                <w:rPr>
                  <w:sz w:val="20"/>
                </w:rPr>
                <w:t>Wola - Śródmieście</w:t>
              </w:r>
            </w:smartTag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Mariańska 1</w:t>
            </w:r>
            <w:r>
              <w:rPr>
                <w:sz w:val="20"/>
              </w:rPr>
              <w:t>, 00-123 Warszawa</w:t>
            </w:r>
          </w:p>
        </w:tc>
      </w:tr>
      <w:tr w:rsidR="0059190C" w:rsidTr="00B37EC3">
        <w:trPr>
          <w:trHeight w:val="33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b/>
                <w:sz w:val="20"/>
              </w:rPr>
            </w:pPr>
          </w:p>
          <w:p w:rsidR="0059190C" w:rsidRDefault="0059190C" w:rsidP="00B37EC3">
            <w:pPr>
              <w:pStyle w:val="Tekstpodstawowy21"/>
              <w:spacing w:line="200" w:lineRule="atLeast"/>
              <w:jc w:val="left"/>
              <w:rPr>
                <w:b/>
                <w:sz w:val="20"/>
              </w:rPr>
            </w:pPr>
          </w:p>
          <w:p w:rsidR="0059190C" w:rsidRDefault="0059190C" w:rsidP="00B37EC3">
            <w:pPr>
              <w:pStyle w:val="Tekstpodstawowy21"/>
              <w:spacing w:line="200" w:lineRule="atLeas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Pr="00C80048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C80048">
              <w:rPr>
                <w:b/>
                <w:sz w:val="22"/>
                <w:szCs w:val="22"/>
              </w:rPr>
              <w:t xml:space="preserve">Centrum Zdrowia </w:t>
            </w:r>
          </w:p>
          <w:p w:rsidR="0059190C" w:rsidRDefault="0059190C" w:rsidP="00B37EC3">
            <w:pPr>
              <w:pStyle w:val="Tekstpodstawowy21"/>
              <w:spacing w:line="200" w:lineRule="atLeast"/>
              <w:jc w:val="center"/>
              <w:rPr>
                <w:b/>
                <w:sz w:val="20"/>
              </w:rPr>
            </w:pPr>
            <w:r w:rsidRPr="00C80048">
              <w:rPr>
                <w:b/>
                <w:sz w:val="22"/>
                <w:szCs w:val="22"/>
              </w:rPr>
              <w:t>Woli i Śródmieścia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Elekcyjna 54</w:t>
            </w:r>
            <w:r>
              <w:rPr>
                <w:sz w:val="20"/>
              </w:rPr>
              <w:t>, 01-123 Warszawa</w:t>
            </w:r>
          </w:p>
        </w:tc>
      </w:tr>
      <w:tr w:rsidR="0059190C" w:rsidTr="00B37EC3">
        <w:trPr>
          <w:trHeight w:val="34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</w:t>
            </w:r>
            <w:r w:rsidR="00B37EC3">
              <w:rPr>
                <w:b/>
                <w:sz w:val="20"/>
              </w:rPr>
              <w:t xml:space="preserve"> E.</w:t>
            </w:r>
            <w:r>
              <w:rPr>
                <w:b/>
                <w:sz w:val="20"/>
              </w:rPr>
              <w:t xml:space="preserve"> Ciołka 11</w:t>
            </w:r>
            <w:r>
              <w:rPr>
                <w:sz w:val="20"/>
              </w:rPr>
              <w:t>, 01-445 Warszawa</w:t>
            </w:r>
          </w:p>
        </w:tc>
      </w:tr>
      <w:tr w:rsidR="0059190C" w:rsidTr="00B37EC3">
        <w:trPr>
          <w:trHeight w:val="35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Obozowa 63/65</w:t>
            </w:r>
            <w:r>
              <w:rPr>
                <w:sz w:val="20"/>
              </w:rPr>
              <w:t>, 01-418 Warszawa</w:t>
            </w:r>
          </w:p>
        </w:tc>
      </w:tr>
      <w:tr w:rsidR="0059190C" w:rsidTr="00B37EC3">
        <w:trPr>
          <w:trHeight w:val="354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Leszno 17</w:t>
            </w:r>
            <w:r>
              <w:rPr>
                <w:sz w:val="20"/>
              </w:rPr>
              <w:t>, 01-199 Warszawa</w:t>
            </w:r>
          </w:p>
        </w:tc>
      </w:tr>
      <w:tr w:rsidR="0059190C" w:rsidTr="00B37EC3">
        <w:trPr>
          <w:trHeight w:val="3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Płocka 49</w:t>
            </w:r>
            <w:r>
              <w:rPr>
                <w:sz w:val="20"/>
              </w:rPr>
              <w:t>, 01-152 Warszawa</w:t>
            </w:r>
          </w:p>
        </w:tc>
      </w:tr>
      <w:tr w:rsidR="0059190C" w:rsidTr="00B37EC3">
        <w:trPr>
          <w:trHeight w:val="34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Nowolipie 31</w:t>
            </w:r>
            <w:r>
              <w:rPr>
                <w:sz w:val="20"/>
              </w:rPr>
              <w:t>, 01-002 Warszawa</w:t>
            </w:r>
          </w:p>
        </w:tc>
      </w:tr>
      <w:tr w:rsidR="0059190C" w:rsidTr="00B37EC3">
        <w:trPr>
          <w:trHeight w:val="34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2715BB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</w:t>
            </w:r>
            <w:r w:rsidR="0059190C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 xml:space="preserve">. </w:t>
            </w:r>
            <w:r w:rsidR="0059190C">
              <w:rPr>
                <w:b/>
                <w:sz w:val="20"/>
              </w:rPr>
              <w:t xml:space="preserve"> Miedziana 2</w:t>
            </w:r>
            <w:r w:rsidR="0059190C">
              <w:rPr>
                <w:sz w:val="20"/>
              </w:rPr>
              <w:t>, 00-814 Warszawa</w:t>
            </w:r>
          </w:p>
        </w:tc>
      </w:tr>
      <w:tr w:rsidR="0059190C" w:rsidTr="00B37EC3">
        <w:trPr>
          <w:trHeight w:val="35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Grzybowska 34</w:t>
            </w:r>
            <w:r>
              <w:rPr>
                <w:sz w:val="20"/>
              </w:rPr>
              <w:t>, 00-863 Warszawa</w:t>
            </w:r>
          </w:p>
        </w:tc>
      </w:tr>
      <w:tr w:rsidR="0059190C" w:rsidTr="00B37EC3">
        <w:trPr>
          <w:trHeight w:val="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Specjalistyczna dla Dzieci i Młodzieży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Szlenkierów 10</w:t>
            </w:r>
            <w:r>
              <w:rPr>
                <w:sz w:val="20"/>
              </w:rPr>
              <w:t>, 01-181 Warszawa</w:t>
            </w:r>
          </w:p>
        </w:tc>
      </w:tr>
      <w:tr w:rsidR="0059190C" w:rsidTr="00B37EC3">
        <w:trPr>
          <w:trHeight w:val="359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Stomatologiczna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Żytnia 39</w:t>
            </w:r>
            <w:r>
              <w:rPr>
                <w:sz w:val="20"/>
              </w:rPr>
              <w:t>, 01-198 Warszawa</w:t>
            </w:r>
          </w:p>
        </w:tc>
      </w:tr>
      <w:tr w:rsidR="0059190C" w:rsidTr="00B37EC3">
        <w:trPr>
          <w:trHeight w:val="36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Chmielna 14</w:t>
            </w:r>
            <w:r w:rsidR="0053724B">
              <w:rPr>
                <w:sz w:val="20"/>
              </w:rPr>
              <w:t>, 00-020</w:t>
            </w:r>
            <w:r>
              <w:rPr>
                <w:sz w:val="20"/>
              </w:rPr>
              <w:t xml:space="preserve"> Warszawa</w:t>
            </w:r>
          </w:p>
        </w:tc>
      </w:tr>
      <w:tr w:rsidR="0059190C" w:rsidTr="00B37EC3">
        <w:trPr>
          <w:trHeight w:val="35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Dragonów 6a</w:t>
            </w:r>
            <w:r>
              <w:rPr>
                <w:sz w:val="20"/>
              </w:rPr>
              <w:t>, 00-467 Warszawa</w:t>
            </w:r>
          </w:p>
        </w:tc>
      </w:tr>
      <w:tr w:rsidR="0059190C" w:rsidTr="00B37EC3">
        <w:trPr>
          <w:trHeight w:val="3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Centrum Zdrowia Psychicznego </w:t>
            </w:r>
            <w:smartTag w:uri="urn:schemas-microsoft-com:office:smarttags" w:element="PersonName">
              <w:r>
                <w:rPr>
                  <w:sz w:val="20"/>
                </w:rPr>
                <w:t>Wola - Śródmieście</w:t>
              </w:r>
            </w:smartTag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Mariańska 1</w:t>
            </w:r>
            <w:r>
              <w:rPr>
                <w:sz w:val="20"/>
              </w:rPr>
              <w:t>, 00-123 Warszawa</w:t>
            </w:r>
          </w:p>
        </w:tc>
      </w:tr>
    </w:tbl>
    <w:p w:rsidR="001C0C73" w:rsidRPr="00B37EC3" w:rsidRDefault="001C0C73" w:rsidP="000068F5">
      <w:pPr>
        <w:pStyle w:val="Normalny1"/>
        <w:rPr>
          <w:b/>
          <w:sz w:val="20"/>
          <w:szCs w:val="20"/>
          <w:lang w:val="pl-PL"/>
        </w:rPr>
      </w:pPr>
    </w:p>
    <w:p w:rsidR="002715BB" w:rsidRDefault="002715BB" w:rsidP="00B37EC3">
      <w:pPr>
        <w:ind w:firstLine="5760"/>
      </w:pPr>
    </w:p>
    <w:p w:rsidR="00401314" w:rsidRDefault="00401314" w:rsidP="00B37EC3">
      <w:pPr>
        <w:ind w:firstLine="5760"/>
      </w:pPr>
    </w:p>
    <w:p w:rsidR="00B37EC3" w:rsidRPr="00B37EC3" w:rsidRDefault="00B37EC3" w:rsidP="00B37EC3">
      <w:pPr>
        <w:ind w:firstLine="5760"/>
      </w:pPr>
      <w:r w:rsidRPr="00B37EC3">
        <w:lastRenderedPageBreak/>
        <w:t>Załącznik nr 2</w:t>
      </w:r>
    </w:p>
    <w:p w:rsidR="00B37EC3" w:rsidRPr="00B37EC3" w:rsidRDefault="00B37EC3" w:rsidP="00B37EC3">
      <w:pPr>
        <w:ind w:firstLine="5760"/>
      </w:pPr>
      <w:r w:rsidRPr="00B37EC3">
        <w:t xml:space="preserve">do uchwały Nr </w:t>
      </w:r>
      <w:r w:rsidR="00A73F12">
        <w:t>XLIX/1206/2017</w:t>
      </w:r>
    </w:p>
    <w:p w:rsidR="00B37EC3" w:rsidRPr="00B37EC3" w:rsidRDefault="00B37EC3" w:rsidP="00B37EC3">
      <w:pPr>
        <w:ind w:firstLine="5760"/>
      </w:pPr>
      <w:r w:rsidRPr="00B37EC3">
        <w:t>Rady m.st. Warszawy</w:t>
      </w:r>
    </w:p>
    <w:p w:rsidR="00B37EC3" w:rsidRPr="00B37EC3" w:rsidRDefault="00B37EC3" w:rsidP="00B37EC3">
      <w:pPr>
        <w:ind w:firstLine="5760"/>
      </w:pPr>
      <w:r w:rsidRPr="00B37EC3">
        <w:t>z dnia</w:t>
      </w:r>
      <w:r w:rsidR="00A73F12">
        <w:t xml:space="preserve"> 25 maja</w:t>
      </w:r>
      <w:r w:rsidRPr="00B37EC3">
        <w:t xml:space="preserve"> 201</w:t>
      </w:r>
      <w:r w:rsidR="00A73F12">
        <w:t xml:space="preserve">7 </w:t>
      </w:r>
      <w:r w:rsidRPr="00B37EC3">
        <w:t>r.</w:t>
      </w:r>
    </w:p>
    <w:p w:rsidR="00B37EC3" w:rsidRPr="00B37EC3" w:rsidRDefault="00B37EC3" w:rsidP="00B37EC3">
      <w:pPr>
        <w:rPr>
          <w:b/>
        </w:rPr>
      </w:pPr>
    </w:p>
    <w:p w:rsidR="00B37EC3" w:rsidRDefault="00B37EC3" w:rsidP="00B37EC3"/>
    <w:p w:rsidR="00B37EC3" w:rsidRDefault="00B37EC3" w:rsidP="0059190C">
      <w:pPr>
        <w:pStyle w:val="Normalny1"/>
        <w:jc w:val="center"/>
        <w:rPr>
          <w:b/>
          <w:sz w:val="32"/>
          <w:szCs w:val="32"/>
          <w:lang w:val="pl-PL"/>
        </w:rPr>
      </w:pPr>
    </w:p>
    <w:p w:rsidR="00B37EC3" w:rsidRDefault="00B37EC3" w:rsidP="0059190C">
      <w:pPr>
        <w:pStyle w:val="Normalny1"/>
        <w:jc w:val="center"/>
        <w:rPr>
          <w:b/>
          <w:sz w:val="32"/>
          <w:szCs w:val="32"/>
          <w:lang w:val="pl-PL"/>
        </w:rPr>
      </w:pPr>
    </w:p>
    <w:p w:rsidR="002715BB" w:rsidRDefault="002715BB" w:rsidP="0059190C">
      <w:pPr>
        <w:pStyle w:val="Normalny1"/>
        <w:jc w:val="center"/>
        <w:rPr>
          <w:b/>
          <w:sz w:val="32"/>
          <w:szCs w:val="32"/>
          <w:lang w:val="pl-PL"/>
        </w:rPr>
      </w:pPr>
    </w:p>
    <w:p w:rsidR="0059190C" w:rsidRDefault="0059190C" w:rsidP="00B37EC3">
      <w:pPr>
        <w:pStyle w:val="Normalny1"/>
        <w:rPr>
          <w:b/>
          <w:sz w:val="32"/>
          <w:szCs w:val="32"/>
          <w:lang w:val="pl-PL"/>
        </w:rPr>
      </w:pPr>
    </w:p>
    <w:p w:rsidR="0059190C" w:rsidRDefault="0059190C" w:rsidP="0059190C">
      <w:pPr>
        <w:pStyle w:val="Normalny1"/>
        <w:jc w:val="center"/>
        <w:rPr>
          <w:b/>
          <w:sz w:val="32"/>
          <w:szCs w:val="32"/>
          <w:lang w:val="pl-PL"/>
        </w:rPr>
      </w:pPr>
    </w:p>
    <w:p w:rsidR="0059190C" w:rsidRDefault="0059190C" w:rsidP="0059190C">
      <w:pPr>
        <w:pStyle w:val="Normalny1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STATUT</w:t>
      </w:r>
    </w:p>
    <w:p w:rsidR="0059190C" w:rsidRDefault="0059190C" w:rsidP="0059190C">
      <w:pPr>
        <w:pStyle w:val="Normalny1"/>
        <w:jc w:val="center"/>
        <w:rPr>
          <w:b/>
          <w:lang w:val="pl-PL"/>
        </w:rPr>
      </w:pPr>
    </w:p>
    <w:p w:rsidR="0059190C" w:rsidRDefault="0059190C" w:rsidP="0059190C">
      <w:pPr>
        <w:pStyle w:val="Normalny1"/>
        <w:jc w:val="center"/>
        <w:rPr>
          <w:b/>
          <w:lang w:val="pl-PL"/>
        </w:rPr>
      </w:pPr>
      <w:r>
        <w:rPr>
          <w:b/>
          <w:lang w:val="pl-PL"/>
        </w:rPr>
        <w:t xml:space="preserve">SAMODZIELNEGO PUBLICZNEGO ZAKŁADU OPIEKI </w:t>
      </w:r>
    </w:p>
    <w:p w:rsidR="0059190C" w:rsidRDefault="0059190C" w:rsidP="0059190C">
      <w:pPr>
        <w:pStyle w:val="Normalny1"/>
        <w:jc w:val="center"/>
        <w:rPr>
          <w:b/>
          <w:lang w:val="pl-PL"/>
        </w:rPr>
      </w:pPr>
      <w:r>
        <w:rPr>
          <w:b/>
          <w:lang w:val="pl-PL"/>
        </w:rPr>
        <w:t>ZDROWOTNEJ</w:t>
      </w:r>
    </w:p>
    <w:p w:rsidR="0059190C" w:rsidRDefault="0059190C" w:rsidP="0059190C">
      <w:pPr>
        <w:pStyle w:val="Normalny1"/>
        <w:jc w:val="center"/>
        <w:rPr>
          <w:rStyle w:val="Domylnaczcionkaakapitu1"/>
          <w:b/>
          <w:lang w:val="pl-PL"/>
        </w:rPr>
      </w:pPr>
      <w:r>
        <w:rPr>
          <w:rStyle w:val="Domylnaczcionkaakapitu1"/>
          <w:b/>
          <w:lang w:val="pl-PL"/>
        </w:rPr>
        <w:t>WARSZAWA WOLA-ŚRÓDMIEŚCIE</w:t>
      </w:r>
    </w:p>
    <w:p w:rsidR="002715BB" w:rsidRDefault="002715BB" w:rsidP="0059190C">
      <w:pPr>
        <w:pStyle w:val="Normalny1"/>
        <w:jc w:val="center"/>
        <w:rPr>
          <w:rStyle w:val="Domylnaczcionkaakapitu1"/>
          <w:b/>
          <w:lang w:val="pl-PL"/>
        </w:rPr>
      </w:pPr>
    </w:p>
    <w:p w:rsidR="0059190C" w:rsidRDefault="0059190C" w:rsidP="0059190C">
      <w:pPr>
        <w:pStyle w:val="Normalny1"/>
        <w:jc w:val="center"/>
        <w:rPr>
          <w:lang w:val="pl-PL"/>
        </w:rPr>
      </w:pPr>
      <w:r>
        <w:rPr>
          <w:lang w:val="pl-PL"/>
        </w:rPr>
        <w:t>(tekst jednolity)</w:t>
      </w:r>
    </w:p>
    <w:p w:rsidR="0059190C" w:rsidRDefault="0059190C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0068F5" w:rsidRDefault="000068F5" w:rsidP="0059190C">
      <w:pPr>
        <w:pStyle w:val="Normalny1"/>
        <w:rPr>
          <w:lang w:val="pl-PL"/>
        </w:rPr>
      </w:pPr>
    </w:p>
    <w:p w:rsidR="000068F5" w:rsidRDefault="000068F5" w:rsidP="0059190C">
      <w:pPr>
        <w:pStyle w:val="Normalny1"/>
        <w:rPr>
          <w:lang w:val="pl-PL"/>
        </w:rPr>
      </w:pPr>
    </w:p>
    <w:p w:rsidR="000068F5" w:rsidRDefault="000068F5" w:rsidP="0059190C">
      <w:pPr>
        <w:pStyle w:val="Normalny1"/>
        <w:rPr>
          <w:lang w:val="pl-PL"/>
        </w:rPr>
      </w:pPr>
    </w:p>
    <w:p w:rsidR="000068F5" w:rsidRDefault="000068F5" w:rsidP="0059190C">
      <w:pPr>
        <w:pStyle w:val="Normalny1"/>
        <w:rPr>
          <w:lang w:val="pl-PL"/>
        </w:rPr>
      </w:pPr>
    </w:p>
    <w:p w:rsidR="000068F5" w:rsidRDefault="000068F5" w:rsidP="0059190C">
      <w:pPr>
        <w:pStyle w:val="Normalny1"/>
        <w:rPr>
          <w:lang w:val="pl-PL"/>
        </w:rPr>
      </w:pPr>
    </w:p>
    <w:p w:rsidR="000068F5" w:rsidRDefault="000068F5" w:rsidP="0059190C">
      <w:pPr>
        <w:pStyle w:val="Normalny1"/>
        <w:rPr>
          <w:lang w:val="pl-PL"/>
        </w:rPr>
      </w:pPr>
    </w:p>
    <w:p w:rsidR="000068F5" w:rsidRDefault="000068F5" w:rsidP="0059190C">
      <w:pPr>
        <w:pStyle w:val="Normalny1"/>
        <w:rPr>
          <w:lang w:val="pl-PL"/>
        </w:rPr>
      </w:pPr>
    </w:p>
    <w:p w:rsidR="000068F5" w:rsidRDefault="000068F5" w:rsidP="0059190C">
      <w:pPr>
        <w:pStyle w:val="Normalny1"/>
        <w:rPr>
          <w:lang w:val="pl-PL"/>
        </w:rPr>
      </w:pPr>
    </w:p>
    <w:p w:rsidR="000068F5" w:rsidRDefault="000068F5" w:rsidP="0059190C">
      <w:pPr>
        <w:pStyle w:val="Normalny1"/>
        <w:rPr>
          <w:lang w:val="pl-PL"/>
        </w:rPr>
      </w:pPr>
    </w:p>
    <w:p w:rsidR="000068F5" w:rsidRDefault="000068F5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743921" w:rsidRDefault="00743921" w:rsidP="0059190C">
      <w:pPr>
        <w:pStyle w:val="Normalny1"/>
        <w:rPr>
          <w:lang w:val="pl-PL"/>
        </w:rPr>
      </w:pPr>
    </w:p>
    <w:p w:rsidR="00743921" w:rsidRDefault="00743921" w:rsidP="0059190C">
      <w:pPr>
        <w:pStyle w:val="Normalny1"/>
        <w:rPr>
          <w:lang w:val="pl-PL"/>
        </w:rPr>
      </w:pPr>
    </w:p>
    <w:p w:rsidR="00743921" w:rsidRDefault="00743921" w:rsidP="0059190C">
      <w:pPr>
        <w:pStyle w:val="Normalny1"/>
        <w:rPr>
          <w:lang w:val="pl-PL"/>
        </w:rPr>
      </w:pPr>
    </w:p>
    <w:p w:rsidR="00743921" w:rsidRDefault="00743921" w:rsidP="0059190C">
      <w:pPr>
        <w:pStyle w:val="Normalny1"/>
        <w:rPr>
          <w:lang w:val="pl-PL"/>
        </w:rPr>
      </w:pPr>
    </w:p>
    <w:p w:rsidR="00743921" w:rsidRDefault="00743921" w:rsidP="0059190C">
      <w:pPr>
        <w:pStyle w:val="Normalny1"/>
        <w:rPr>
          <w:lang w:val="pl-PL"/>
        </w:rPr>
      </w:pPr>
    </w:p>
    <w:p w:rsidR="00743921" w:rsidRDefault="00743921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59190C" w:rsidRDefault="0059190C" w:rsidP="0059190C">
      <w:pPr>
        <w:pStyle w:val="Normalny1"/>
        <w:rPr>
          <w:lang w:val="pl-PL"/>
        </w:rPr>
      </w:pPr>
    </w:p>
    <w:p w:rsidR="0059190C" w:rsidRDefault="0059190C" w:rsidP="004D2ED6">
      <w:pPr>
        <w:pStyle w:val="Normalny1"/>
        <w:rPr>
          <w:lang w:val="pl-PL"/>
        </w:rPr>
      </w:pPr>
    </w:p>
    <w:p w:rsidR="004D2ED6" w:rsidRDefault="004D2ED6" w:rsidP="004D2ED6">
      <w:pPr>
        <w:pStyle w:val="Normalny1"/>
        <w:rPr>
          <w:b/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lastRenderedPageBreak/>
        <w:t>§ 1</w:t>
      </w:r>
    </w:p>
    <w:p w:rsidR="0059190C" w:rsidRDefault="0059190C" w:rsidP="006E49C0">
      <w:pPr>
        <w:pStyle w:val="Normalny1"/>
        <w:tabs>
          <w:tab w:val="left" w:pos="360"/>
        </w:tabs>
        <w:ind w:left="284" w:hanging="284"/>
        <w:jc w:val="both"/>
        <w:rPr>
          <w:lang w:val="pl-PL"/>
        </w:rPr>
      </w:pPr>
      <w:r>
        <w:rPr>
          <w:lang w:val="pl-PL"/>
        </w:rPr>
        <w:t>1.</w:t>
      </w:r>
      <w:r w:rsidR="00F16780">
        <w:rPr>
          <w:lang w:val="pl-PL"/>
        </w:rPr>
        <w:t xml:space="preserve"> </w:t>
      </w:r>
      <w:r>
        <w:rPr>
          <w:lang w:val="pl-PL"/>
        </w:rPr>
        <w:t>Samodzielny Publiczny Zakład Opieki Zdrowotnej Warszawa Wola-Śródmieście, zwany dalej „SPZOZ-em”, jest podmiotem leczniczym niebędącym przedsiębiorcą, prowadzonym w formie samodzielnego publicznego zakładu opieki zdrowotnej.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 xml:space="preserve">2. </w:t>
      </w:r>
      <w:r w:rsidR="00F16780">
        <w:rPr>
          <w:lang w:val="pl-PL"/>
        </w:rPr>
        <w:t xml:space="preserve"> </w:t>
      </w:r>
      <w:r>
        <w:rPr>
          <w:lang w:val="pl-PL"/>
        </w:rPr>
        <w:t>SPZOZ może używać nazwy skróconej: „SPZOZ Warszawa Wola-Śródmieście”.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 xml:space="preserve">3. </w:t>
      </w:r>
      <w:r w:rsidR="00F16780">
        <w:rPr>
          <w:lang w:val="pl-PL"/>
        </w:rPr>
        <w:t xml:space="preserve"> </w:t>
      </w:r>
      <w:r>
        <w:rPr>
          <w:lang w:val="pl-PL"/>
        </w:rPr>
        <w:t>SPZOZ posługuje się znakiem graficznym, którego wzór określa załącznik nr 1 do statutu.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2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1.</w:t>
      </w:r>
      <w:r w:rsidR="00F16780">
        <w:rPr>
          <w:lang w:val="pl-PL"/>
        </w:rPr>
        <w:t xml:space="preserve"> </w:t>
      </w:r>
      <w:r>
        <w:rPr>
          <w:lang w:val="pl-PL"/>
        </w:rPr>
        <w:t xml:space="preserve"> Siedzibą SPZOZ-u jest Warszawa.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 xml:space="preserve">2. </w:t>
      </w:r>
      <w:r w:rsidR="00F16780">
        <w:rPr>
          <w:lang w:val="pl-PL"/>
        </w:rPr>
        <w:t xml:space="preserve"> </w:t>
      </w:r>
      <w:r>
        <w:rPr>
          <w:lang w:val="pl-PL"/>
        </w:rPr>
        <w:t>Adres SPZOZ-u: ul. E. Ciołka 11, 01-445 Warszawa.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3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Funkcję podmiotu tworzącego SPZOZ wykonuje m.st. Warszawa.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4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SPZOZ działa na podstawie:</w:t>
      </w:r>
    </w:p>
    <w:p w:rsidR="0059190C" w:rsidRDefault="0059190C" w:rsidP="00F16780">
      <w:pPr>
        <w:pStyle w:val="Normalny1"/>
        <w:numPr>
          <w:ilvl w:val="0"/>
          <w:numId w:val="4"/>
        </w:numPr>
        <w:tabs>
          <w:tab w:val="left" w:pos="360"/>
          <w:tab w:val="left" w:pos="1068"/>
        </w:tabs>
        <w:ind w:left="426" w:hanging="426"/>
        <w:jc w:val="both"/>
        <w:rPr>
          <w:lang w:val="pl-PL"/>
        </w:rPr>
      </w:pPr>
      <w:r>
        <w:rPr>
          <w:lang w:val="pl-PL"/>
        </w:rPr>
        <w:t>ustawy z dnia 15 kwietnia 2011 r. o działalności leczniczej (Dz. U. z 2016 r., poz. 1638</w:t>
      </w:r>
      <w:r w:rsidR="00401314">
        <w:rPr>
          <w:lang w:val="pl-PL"/>
        </w:rPr>
        <w:t>, z </w:t>
      </w:r>
      <w:r w:rsidR="00A25BC6">
        <w:rPr>
          <w:lang w:val="pl-PL"/>
        </w:rPr>
        <w:t xml:space="preserve">późn. zm. </w:t>
      </w:r>
      <w:r>
        <w:rPr>
          <w:lang w:val="pl-PL"/>
        </w:rPr>
        <w:t>), zwanej dalej „ustawą”;</w:t>
      </w:r>
    </w:p>
    <w:p w:rsidR="0059190C" w:rsidRDefault="0059190C" w:rsidP="0059190C">
      <w:pPr>
        <w:pStyle w:val="Normalny1"/>
        <w:numPr>
          <w:ilvl w:val="0"/>
          <w:numId w:val="4"/>
        </w:numPr>
        <w:tabs>
          <w:tab w:val="left" w:pos="360"/>
          <w:tab w:val="left" w:pos="1068"/>
        </w:tabs>
        <w:ind w:left="0" w:firstLine="0"/>
        <w:jc w:val="both"/>
        <w:rPr>
          <w:lang w:val="pl-PL"/>
        </w:rPr>
      </w:pPr>
      <w:r>
        <w:rPr>
          <w:lang w:val="pl-PL"/>
        </w:rPr>
        <w:t>niniejszego statutu;</w:t>
      </w:r>
    </w:p>
    <w:p w:rsidR="0059190C" w:rsidRDefault="0059190C" w:rsidP="0059190C">
      <w:pPr>
        <w:pStyle w:val="Normalny1"/>
        <w:numPr>
          <w:ilvl w:val="0"/>
          <w:numId w:val="4"/>
        </w:numPr>
        <w:tabs>
          <w:tab w:val="left" w:pos="360"/>
          <w:tab w:val="left" w:pos="1068"/>
        </w:tabs>
        <w:ind w:left="0" w:firstLine="0"/>
        <w:jc w:val="both"/>
        <w:rPr>
          <w:lang w:val="pl-PL"/>
        </w:rPr>
      </w:pPr>
      <w:r>
        <w:rPr>
          <w:lang w:val="pl-PL"/>
        </w:rPr>
        <w:t>innych przepisów prawa.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5</w:t>
      </w:r>
    </w:p>
    <w:p w:rsidR="0059190C" w:rsidRDefault="0059190C" w:rsidP="0059190C">
      <w:pPr>
        <w:pStyle w:val="Normalny1"/>
        <w:tabs>
          <w:tab w:val="left" w:pos="0"/>
          <w:tab w:val="left" w:pos="360"/>
        </w:tabs>
        <w:jc w:val="both"/>
        <w:rPr>
          <w:lang w:val="pl-PL"/>
        </w:rPr>
      </w:pPr>
      <w:r>
        <w:rPr>
          <w:lang w:val="pl-PL"/>
        </w:rPr>
        <w:t>1.   SPZOZ posiada osobowość prawną.</w:t>
      </w:r>
    </w:p>
    <w:p w:rsidR="0059190C" w:rsidRDefault="0059190C" w:rsidP="00F16780">
      <w:pPr>
        <w:pStyle w:val="Normalny1"/>
        <w:tabs>
          <w:tab w:val="left" w:pos="360"/>
          <w:tab w:val="left" w:pos="426"/>
        </w:tabs>
        <w:ind w:left="426" w:hanging="426"/>
        <w:jc w:val="both"/>
        <w:rPr>
          <w:lang w:val="pl-PL"/>
        </w:rPr>
      </w:pPr>
      <w:r>
        <w:rPr>
          <w:lang w:val="pl-PL"/>
        </w:rPr>
        <w:t>2. SPZOZ został wpisany do rejestru stowarzyszeń, innych organizacji społecznych i zawodowych, fundacji oraz samodzielnych publicznych zakładów opieki zdrowotnej Krajowego Rejestru Sądowego prowadzonego przez Sąd Rejonowy dla m.st. Warszawy w Warszawie, pod numerem KRS: 0000208941.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6</w:t>
      </w:r>
    </w:p>
    <w:p w:rsidR="0059190C" w:rsidRDefault="0059190C" w:rsidP="00F16780">
      <w:pPr>
        <w:pStyle w:val="Normalny1"/>
        <w:tabs>
          <w:tab w:val="left" w:pos="360"/>
        </w:tabs>
        <w:ind w:left="426" w:hanging="426"/>
        <w:jc w:val="both"/>
        <w:rPr>
          <w:lang w:val="pl-PL"/>
        </w:rPr>
      </w:pPr>
      <w:r>
        <w:rPr>
          <w:lang w:val="pl-PL"/>
        </w:rPr>
        <w:t>1. Głównym celem funkcjonowania SPZOZ-u jest wykonywanie działalności leczniczej polegającej na udzielaniu świadczeń zdrowotnych. Działalność lecznicza wykonywana przez SPZOZ może również polegać na:</w:t>
      </w:r>
    </w:p>
    <w:p w:rsidR="0059190C" w:rsidRDefault="0059190C" w:rsidP="00F16780">
      <w:pPr>
        <w:pStyle w:val="Normalny1"/>
        <w:numPr>
          <w:ilvl w:val="0"/>
          <w:numId w:val="5"/>
        </w:numPr>
        <w:tabs>
          <w:tab w:val="clear" w:pos="1068"/>
          <w:tab w:val="left" w:pos="360"/>
          <w:tab w:val="left" w:pos="709"/>
        </w:tabs>
        <w:ind w:left="426" w:firstLine="0"/>
        <w:jc w:val="both"/>
        <w:rPr>
          <w:lang w:val="pl-PL"/>
        </w:rPr>
      </w:pPr>
      <w:r>
        <w:rPr>
          <w:lang w:val="pl-PL"/>
        </w:rPr>
        <w:t>promocji zdrowia;</w:t>
      </w:r>
    </w:p>
    <w:p w:rsidR="0059190C" w:rsidRDefault="0059190C" w:rsidP="00C27253">
      <w:pPr>
        <w:pStyle w:val="Normalny1"/>
        <w:numPr>
          <w:ilvl w:val="0"/>
          <w:numId w:val="5"/>
        </w:numPr>
        <w:tabs>
          <w:tab w:val="clear" w:pos="1068"/>
          <w:tab w:val="left" w:pos="709"/>
        </w:tabs>
        <w:ind w:left="709" w:hanging="283"/>
        <w:jc w:val="both"/>
        <w:rPr>
          <w:lang w:val="pl-PL"/>
        </w:rPr>
      </w:pPr>
      <w:r>
        <w:rPr>
          <w:lang w:val="pl-PL"/>
        </w:rPr>
        <w:t>realizacji zadań dydaktycznych i badawczych w powiązaniu z udzielaniem świadczeń zdrowotnych i promocją zdrowia, w tym wdrażaniem nowych technologii medycznych oraz metod leczenia.</w:t>
      </w:r>
    </w:p>
    <w:p w:rsidR="0059190C" w:rsidRDefault="0059190C" w:rsidP="00F16780">
      <w:pPr>
        <w:pStyle w:val="Normalny1"/>
        <w:tabs>
          <w:tab w:val="left" w:pos="360"/>
        </w:tabs>
        <w:ind w:left="426" w:hanging="426"/>
        <w:jc w:val="both"/>
        <w:rPr>
          <w:lang w:val="pl-PL"/>
        </w:rPr>
      </w:pPr>
      <w:r>
        <w:rPr>
          <w:lang w:val="pl-PL"/>
        </w:rPr>
        <w:t>2. SPZOZ może uczestniczyć w przygotowywaniu osób do wykonywania zawodu medycznego i kształceniu osób wykonujących zawód medyczny na zasadach określonych w ustawie oraz odrębnych przepisach regulujących kształcenie tych osób.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7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 xml:space="preserve">SPZOZ organizuje i udziela świadczeń zdrowotnych obejmujących działania służące zachowaniu, ratowaniu, przywracaniu lub poprawie zdrowia oraz inne działania medyczne wynikające z procesu leczenia, ustawy lub przepisów odrębnych regulujących zasady ich wykonywania. 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8</w:t>
      </w:r>
    </w:p>
    <w:p w:rsidR="00B37EC3" w:rsidRDefault="00255BAB" w:rsidP="00255BAB">
      <w:pPr>
        <w:pStyle w:val="Normalny1"/>
        <w:tabs>
          <w:tab w:val="left" w:pos="-1560"/>
        </w:tabs>
        <w:ind w:left="426" w:hanging="426"/>
        <w:jc w:val="both"/>
        <w:rPr>
          <w:lang w:val="pl-PL"/>
        </w:rPr>
      </w:pPr>
      <w:r>
        <w:rPr>
          <w:lang w:val="pl-PL"/>
        </w:rPr>
        <w:t>1.</w:t>
      </w:r>
      <w:r>
        <w:rPr>
          <w:lang w:val="pl-PL"/>
        </w:rPr>
        <w:tab/>
      </w:r>
      <w:r w:rsidR="0059190C">
        <w:rPr>
          <w:lang w:val="pl-PL"/>
        </w:rPr>
        <w:t>Zadaniem SPZOZ-u jest wykonywanie dzi</w:t>
      </w:r>
      <w:r>
        <w:rPr>
          <w:lang w:val="pl-PL"/>
        </w:rPr>
        <w:t>ałalności leczniczej w rodzaju:</w:t>
      </w:r>
      <w:r w:rsidR="0059190C">
        <w:rPr>
          <w:lang w:val="pl-PL"/>
        </w:rPr>
        <w:br/>
        <w:t>ambulatoryjne świadczenia zdrowotne.</w:t>
      </w:r>
    </w:p>
    <w:p w:rsidR="00274267" w:rsidRDefault="00255BAB" w:rsidP="00255BAB">
      <w:pPr>
        <w:pStyle w:val="Normalny1"/>
        <w:tabs>
          <w:tab w:val="left" w:pos="-1560"/>
        </w:tabs>
        <w:ind w:left="426" w:hanging="426"/>
        <w:jc w:val="both"/>
        <w:rPr>
          <w:lang w:val="pl-PL"/>
        </w:rPr>
      </w:pPr>
      <w:r>
        <w:rPr>
          <w:lang w:val="pl-PL"/>
        </w:rPr>
        <w:t>2.</w:t>
      </w:r>
      <w:r>
        <w:rPr>
          <w:lang w:val="pl-PL"/>
        </w:rPr>
        <w:tab/>
      </w:r>
      <w:r w:rsidR="0059190C">
        <w:rPr>
          <w:lang w:val="pl-PL"/>
        </w:rPr>
        <w:t>Do zadań SPZOZ-u należy udzielanie świadczeń zdrowotnych w następujących dziedzinach medycyny:</w:t>
      </w:r>
    </w:p>
    <w:p w:rsidR="00274267" w:rsidRDefault="00A349AD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 xml:space="preserve">  </w:t>
      </w:r>
      <w:r w:rsidR="00274267">
        <w:rPr>
          <w:lang w:val="pl-PL"/>
        </w:rPr>
        <w:t>1) medycyna rodzinna;</w:t>
      </w:r>
    </w:p>
    <w:p w:rsidR="00274267" w:rsidRDefault="00A349AD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 xml:space="preserve">  </w:t>
      </w:r>
      <w:r w:rsidR="00274267">
        <w:rPr>
          <w:lang w:val="pl-PL"/>
        </w:rPr>
        <w:t xml:space="preserve">2) medycyna pracy; </w:t>
      </w:r>
    </w:p>
    <w:p w:rsidR="00C27253" w:rsidRDefault="00C27253" w:rsidP="00274267">
      <w:pPr>
        <w:pStyle w:val="Normalny1"/>
        <w:tabs>
          <w:tab w:val="left" w:pos="360"/>
        </w:tabs>
        <w:jc w:val="both"/>
        <w:rPr>
          <w:lang w:val="pl-PL"/>
        </w:rPr>
      </w:pPr>
    </w:p>
    <w:p w:rsidR="00A349AD" w:rsidRDefault="00A349AD" w:rsidP="00274267">
      <w:pPr>
        <w:pStyle w:val="Normalny1"/>
        <w:tabs>
          <w:tab w:val="left" w:pos="360"/>
        </w:tabs>
        <w:jc w:val="both"/>
        <w:rPr>
          <w:lang w:val="pl-PL"/>
        </w:rPr>
      </w:pP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lastRenderedPageBreak/>
        <w:t xml:space="preserve">  3) protetyka stomatologiczna;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 xml:space="preserve">  4) chirurgia stomatologiczna;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 xml:space="preserve">  5) stomatologia zachowawcza z endodoncją;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 xml:space="preserve">  6) stomatologia dziecięca;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 xml:space="preserve">  7) ortodoncja;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 xml:space="preserve">  8) położnictwo i ginekologia;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 xml:space="preserve">  9) zdrowie publiczne;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10) diagnostyka laboratoryjna;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11) otorynolaryngologia;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12) urologia;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13) rehabilitacja medyczna;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14) neurologia;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15) neurologia dziecięca;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16) chirurgia ogólna;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17) ortopedia i traumatologia narządu ruchu;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18) radiologia i diagnostyka obrazowa;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19) psychiatria;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20) psychiatria dzieci i młodzieży;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21) endokrynologia;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22) diabetologia;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23) choroby płuc;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24) reumatologia;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25) alergologia;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26) audiologia i foniatria;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27) kardiologia;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28) medycyna paliatywna;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29) dermatologia i wenerologia;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30) chirurgia plastyczna;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31) okulistyka;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32) otolaryngologia dziecięca;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33) pediatria;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34) geriatria;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35) choroby wewnętrzne;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36) chirurgia naczyniowa;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37) nefrologia;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38) pielęgniarstwo rodzinne;</w:t>
      </w:r>
    </w:p>
    <w:p w:rsidR="00274267" w:rsidRDefault="00274267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 xml:space="preserve">39) </w:t>
      </w:r>
      <w:r w:rsidR="004315C4">
        <w:rPr>
          <w:lang w:val="pl-PL"/>
        </w:rPr>
        <w:t>pielęgniarstwo środowiska nauczania i wychowania;</w:t>
      </w:r>
    </w:p>
    <w:p w:rsidR="004315C4" w:rsidRDefault="004315C4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40) położnictwo rodzinne;</w:t>
      </w:r>
    </w:p>
    <w:p w:rsidR="004315C4" w:rsidRDefault="004315C4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41) fizjoterapia;</w:t>
      </w:r>
    </w:p>
    <w:p w:rsidR="004315C4" w:rsidRDefault="004315C4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42) promocja zdrowia i edukacja zdrowotne;</w:t>
      </w:r>
    </w:p>
    <w:p w:rsidR="004315C4" w:rsidRDefault="004315C4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43) psychologia kliniczna;</w:t>
      </w:r>
    </w:p>
    <w:p w:rsidR="004315C4" w:rsidRDefault="004315C4" w:rsidP="00274267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 xml:space="preserve">44) mikrobiologia. 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9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SPZOZ może prowadzić wyodrębnioną organizacyjnie działalność inną niż działalność lecznicza w zakresie: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F16780">
      <w:pPr>
        <w:pStyle w:val="Normalny1"/>
        <w:numPr>
          <w:ilvl w:val="1"/>
          <w:numId w:val="6"/>
        </w:numPr>
        <w:tabs>
          <w:tab w:val="left" w:pos="360"/>
          <w:tab w:val="left" w:pos="1418"/>
        </w:tabs>
        <w:ind w:left="426" w:hanging="426"/>
        <w:jc w:val="both"/>
        <w:rPr>
          <w:lang w:val="pl-PL"/>
        </w:rPr>
      </w:pPr>
      <w:r>
        <w:rPr>
          <w:lang w:val="pl-PL"/>
        </w:rPr>
        <w:t>sprzedaży zużytych i zbędnych urządzeń, sprzętu, materiałów na warunkach określonych przepisami;</w:t>
      </w:r>
    </w:p>
    <w:p w:rsidR="0059190C" w:rsidRDefault="0059190C" w:rsidP="0059190C">
      <w:pPr>
        <w:pStyle w:val="Normalny1"/>
        <w:numPr>
          <w:ilvl w:val="1"/>
          <w:numId w:val="6"/>
        </w:numPr>
        <w:tabs>
          <w:tab w:val="left" w:pos="360"/>
          <w:tab w:val="left" w:pos="1418"/>
        </w:tabs>
        <w:ind w:left="0" w:firstLine="0"/>
        <w:jc w:val="both"/>
        <w:rPr>
          <w:lang w:val="pl-PL"/>
        </w:rPr>
      </w:pPr>
      <w:r>
        <w:rPr>
          <w:lang w:val="pl-PL"/>
        </w:rPr>
        <w:t>działalności szkoleniowej;</w:t>
      </w:r>
    </w:p>
    <w:p w:rsidR="000068F5" w:rsidRPr="00A65019" w:rsidRDefault="0059190C" w:rsidP="00F16780">
      <w:pPr>
        <w:pStyle w:val="Normalny1"/>
        <w:numPr>
          <w:ilvl w:val="1"/>
          <w:numId w:val="6"/>
        </w:numPr>
        <w:tabs>
          <w:tab w:val="left" w:pos="360"/>
          <w:tab w:val="left" w:pos="1418"/>
        </w:tabs>
        <w:ind w:left="426" w:hanging="426"/>
        <w:jc w:val="both"/>
        <w:rPr>
          <w:lang w:val="pl-PL"/>
        </w:rPr>
      </w:pPr>
      <w:r>
        <w:rPr>
          <w:lang w:val="pl-PL"/>
        </w:rPr>
        <w:t>wynajmu i wydzierżawiania mienia SPZOZ-u i w powierzonym zakresie mienia m.st. Warszawy.</w:t>
      </w:r>
    </w:p>
    <w:p w:rsidR="004315C4" w:rsidRDefault="004315C4" w:rsidP="00743921">
      <w:pPr>
        <w:pStyle w:val="Normalny1"/>
        <w:tabs>
          <w:tab w:val="left" w:pos="360"/>
        </w:tabs>
        <w:rPr>
          <w:b/>
          <w:bCs/>
          <w:lang w:val="pl-PL"/>
        </w:rPr>
      </w:pPr>
    </w:p>
    <w:p w:rsidR="00F16780" w:rsidRDefault="00F16780" w:rsidP="00743921">
      <w:pPr>
        <w:pStyle w:val="Normalny1"/>
        <w:tabs>
          <w:tab w:val="left" w:pos="360"/>
        </w:tabs>
        <w:rPr>
          <w:b/>
          <w:bCs/>
          <w:lang w:val="pl-PL"/>
        </w:rPr>
      </w:pPr>
    </w:p>
    <w:p w:rsidR="00F16780" w:rsidRDefault="00F16780" w:rsidP="00743921">
      <w:pPr>
        <w:pStyle w:val="Normalny1"/>
        <w:tabs>
          <w:tab w:val="left" w:pos="360"/>
        </w:tabs>
        <w:rPr>
          <w:b/>
          <w:bCs/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lastRenderedPageBreak/>
        <w:t>§ 10</w:t>
      </w:r>
    </w:p>
    <w:p w:rsidR="00743921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SPZOZ realizuje zadania na rzecz bezpieczeństwa i obronności państwa, na zasadach określonych w odrębnych przepisach.</w:t>
      </w:r>
    </w:p>
    <w:p w:rsidR="00A65019" w:rsidRDefault="00A65019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11</w:t>
      </w:r>
    </w:p>
    <w:p w:rsidR="0059190C" w:rsidRDefault="0059190C" w:rsidP="00F16780">
      <w:pPr>
        <w:pStyle w:val="Normalny1"/>
        <w:numPr>
          <w:ilvl w:val="0"/>
          <w:numId w:val="13"/>
        </w:numPr>
        <w:tabs>
          <w:tab w:val="left" w:pos="360"/>
          <w:tab w:val="left" w:pos="993"/>
        </w:tabs>
        <w:ind w:left="426" w:hanging="426"/>
        <w:jc w:val="both"/>
      </w:pPr>
      <w:r>
        <w:rPr>
          <w:lang w:val="pl-PL"/>
        </w:rPr>
        <w:t xml:space="preserve">SPZOZ </w:t>
      </w:r>
      <w:r>
        <w:rPr>
          <w:shd w:val="clear" w:color="auto" w:fill="FFFFFF"/>
          <w:lang w:val="pl-PL"/>
        </w:rPr>
        <w:t>prowadzi</w:t>
      </w:r>
      <w:r>
        <w:rPr>
          <w:lang w:val="pl-PL"/>
        </w:rPr>
        <w:t xml:space="preserve"> zakłady lecznicze</w:t>
      </w:r>
      <w:r>
        <w:rPr>
          <w:color w:val="FF0000"/>
          <w:lang w:val="pl-PL"/>
        </w:rPr>
        <w:t xml:space="preserve"> </w:t>
      </w:r>
      <w:r>
        <w:rPr>
          <w:lang w:val="pl-PL"/>
        </w:rPr>
        <w:t>w rozumieniu ustawy udzielające</w:t>
      </w:r>
      <w:r>
        <w:t xml:space="preserve"> świadczeń zdrowotnych w rodzaju ambulatoryjne świadczenia zdrowotne.</w:t>
      </w:r>
    </w:p>
    <w:p w:rsidR="0059190C" w:rsidRDefault="0059190C" w:rsidP="0059190C">
      <w:pPr>
        <w:pStyle w:val="Normalny1"/>
        <w:numPr>
          <w:ilvl w:val="0"/>
          <w:numId w:val="13"/>
        </w:numPr>
        <w:tabs>
          <w:tab w:val="left" w:pos="360"/>
          <w:tab w:val="left" w:pos="993"/>
        </w:tabs>
        <w:ind w:left="0" w:firstLine="0"/>
        <w:jc w:val="both"/>
        <w:rPr>
          <w:lang w:val="pl-PL"/>
        </w:rPr>
      </w:pPr>
      <w:r>
        <w:rPr>
          <w:lang w:val="pl-PL"/>
        </w:rPr>
        <w:t xml:space="preserve">W skład SPZOZ-u wchodzą: </w:t>
      </w:r>
    </w:p>
    <w:p w:rsidR="00743921" w:rsidRDefault="0059190C" w:rsidP="00F16780">
      <w:pPr>
        <w:pStyle w:val="Normalny1"/>
        <w:tabs>
          <w:tab w:val="left" w:pos="360"/>
        </w:tabs>
        <w:ind w:left="426"/>
        <w:jc w:val="both"/>
        <w:rPr>
          <w:lang w:val="pl-PL"/>
        </w:rPr>
      </w:pPr>
      <w:r>
        <w:rPr>
          <w:lang w:val="pl-PL"/>
        </w:rPr>
        <w:t xml:space="preserve">1) w ramach zakładów leczniczych - jednostki i komórki organizacyjne działalności </w:t>
      </w:r>
    </w:p>
    <w:p w:rsidR="0059190C" w:rsidRDefault="0059190C" w:rsidP="00F16780">
      <w:pPr>
        <w:pStyle w:val="Normalny1"/>
        <w:tabs>
          <w:tab w:val="left" w:pos="360"/>
        </w:tabs>
        <w:ind w:left="426"/>
        <w:jc w:val="both"/>
        <w:rPr>
          <w:lang w:val="pl-PL"/>
        </w:rPr>
      </w:pPr>
      <w:r>
        <w:rPr>
          <w:lang w:val="pl-PL"/>
        </w:rPr>
        <w:t>podstawowej;</w:t>
      </w:r>
    </w:p>
    <w:p w:rsidR="0059190C" w:rsidRDefault="0059190C" w:rsidP="00F16780">
      <w:pPr>
        <w:pStyle w:val="Normalny1"/>
        <w:ind w:left="709" w:hanging="283"/>
        <w:jc w:val="both"/>
        <w:rPr>
          <w:lang w:val="pl-PL"/>
        </w:rPr>
      </w:pPr>
      <w:r>
        <w:rPr>
          <w:lang w:val="pl-PL"/>
        </w:rPr>
        <w:t>2) jednostki i komórki organizacyjne działalności pomocniczej (administracyjnej, logistycznej, ekonomicznej, organizacyjnej, technicznej i inne).</w:t>
      </w:r>
    </w:p>
    <w:p w:rsidR="0059190C" w:rsidRDefault="0059190C" w:rsidP="00F16780">
      <w:pPr>
        <w:pStyle w:val="Normalny1"/>
        <w:numPr>
          <w:ilvl w:val="0"/>
          <w:numId w:val="13"/>
        </w:numPr>
        <w:tabs>
          <w:tab w:val="left" w:pos="360"/>
          <w:tab w:val="left" w:pos="993"/>
        </w:tabs>
        <w:ind w:left="426" w:hanging="426"/>
        <w:jc w:val="both"/>
        <w:rPr>
          <w:lang w:val="pl-PL"/>
        </w:rPr>
      </w:pPr>
      <w:r>
        <w:rPr>
          <w:lang w:val="pl-PL"/>
        </w:rPr>
        <w:t>Wykaz zakładów leczniczych i ich jednostek organizacyjnych, o których mowa w ust. 2 pkt 1 określa załącznik nr 2 do statutu.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12</w:t>
      </w:r>
    </w:p>
    <w:p w:rsidR="0059190C" w:rsidRDefault="0059190C" w:rsidP="00F16780">
      <w:pPr>
        <w:pStyle w:val="Normalny1"/>
        <w:tabs>
          <w:tab w:val="left" w:pos="237"/>
          <w:tab w:val="left" w:pos="360"/>
          <w:tab w:val="left" w:pos="750"/>
        </w:tabs>
        <w:spacing w:line="276" w:lineRule="auto"/>
        <w:ind w:left="284" w:hanging="404"/>
        <w:jc w:val="both"/>
        <w:rPr>
          <w:lang w:val="pl-PL"/>
        </w:rPr>
      </w:pPr>
      <w:r>
        <w:rPr>
          <w:lang w:val="pl-PL"/>
        </w:rPr>
        <w:t xml:space="preserve"> 1. Dyrektor może tworzyć, łączyć albo likwidować komórki organizacyjne działalności podstawowej SPZOZ-u, o których mowa w § 11 </w:t>
      </w:r>
      <w:r>
        <w:t>ust. 2 pkt 1</w:t>
      </w:r>
      <w:r>
        <w:rPr>
          <w:lang w:val="pl-PL"/>
        </w:rPr>
        <w:t xml:space="preserve"> po uzyskaniu wcześniejszej pozytywnej opinii Prezydenta m.st. Warszawy.</w:t>
      </w:r>
    </w:p>
    <w:p w:rsidR="0059190C" w:rsidRDefault="0059190C" w:rsidP="00F16780">
      <w:pPr>
        <w:pStyle w:val="Normalny1"/>
        <w:tabs>
          <w:tab w:val="left" w:pos="240"/>
          <w:tab w:val="left" w:pos="360"/>
        </w:tabs>
        <w:spacing w:line="276" w:lineRule="auto"/>
        <w:ind w:left="284" w:hanging="284"/>
        <w:jc w:val="both"/>
        <w:rPr>
          <w:lang w:val="pl-PL"/>
        </w:rPr>
      </w:pPr>
      <w:r>
        <w:rPr>
          <w:lang w:val="pl-PL"/>
        </w:rPr>
        <w:t>2. Szczegółową strukturę jednostek i komórek organizacyjn</w:t>
      </w:r>
      <w:r w:rsidR="006A357A">
        <w:rPr>
          <w:lang w:val="pl-PL"/>
        </w:rPr>
        <w:t>ych działalności pomocniczej, o </w:t>
      </w:r>
      <w:r>
        <w:rPr>
          <w:lang w:val="pl-PL"/>
        </w:rPr>
        <w:t>których mowa w § 11 ust. 2 pkt 2 oraz ich zakres zadań ustala Dyrektor.</w:t>
      </w:r>
    </w:p>
    <w:p w:rsidR="0059190C" w:rsidRDefault="0059190C" w:rsidP="0059190C">
      <w:pPr>
        <w:pStyle w:val="Normalny1"/>
        <w:tabs>
          <w:tab w:val="left" w:pos="240"/>
          <w:tab w:val="left" w:pos="360"/>
        </w:tabs>
        <w:spacing w:line="276" w:lineRule="auto"/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13</w:t>
      </w:r>
    </w:p>
    <w:p w:rsidR="0059190C" w:rsidRDefault="0059190C" w:rsidP="0059190C">
      <w:pPr>
        <w:pStyle w:val="Normalny1"/>
        <w:numPr>
          <w:ilvl w:val="1"/>
          <w:numId w:val="7"/>
        </w:numPr>
        <w:tabs>
          <w:tab w:val="left" w:pos="360"/>
          <w:tab w:val="left" w:pos="993"/>
        </w:tabs>
        <w:ind w:left="0" w:firstLine="0"/>
        <w:jc w:val="both"/>
        <w:rPr>
          <w:lang w:val="pl-PL"/>
        </w:rPr>
      </w:pPr>
      <w:r>
        <w:rPr>
          <w:lang w:val="pl-PL"/>
        </w:rPr>
        <w:t>Organami SPZOZ-u są:</w:t>
      </w:r>
    </w:p>
    <w:p w:rsidR="0059190C" w:rsidRDefault="0059190C" w:rsidP="00E21466">
      <w:pPr>
        <w:pStyle w:val="Normalny1"/>
        <w:numPr>
          <w:ilvl w:val="0"/>
          <w:numId w:val="8"/>
        </w:numPr>
        <w:tabs>
          <w:tab w:val="left" w:pos="851"/>
        </w:tabs>
        <w:ind w:left="709" w:hanging="283"/>
        <w:jc w:val="both"/>
        <w:rPr>
          <w:lang w:val="pl-PL"/>
        </w:rPr>
      </w:pPr>
      <w:r>
        <w:rPr>
          <w:lang w:val="pl-PL"/>
        </w:rPr>
        <w:t>Dyrektor, który jest kierownikiem podmiotu leczniczego niebędącego przedsiębiorcą w rozumieniu ustawy;</w:t>
      </w:r>
    </w:p>
    <w:p w:rsidR="0059190C" w:rsidRDefault="0059190C" w:rsidP="00E21466">
      <w:pPr>
        <w:pStyle w:val="Normalny1"/>
        <w:numPr>
          <w:ilvl w:val="0"/>
          <w:numId w:val="8"/>
        </w:numPr>
        <w:tabs>
          <w:tab w:val="left" w:pos="360"/>
          <w:tab w:val="left" w:pos="851"/>
        </w:tabs>
        <w:ind w:left="709" w:hanging="283"/>
        <w:jc w:val="both"/>
        <w:rPr>
          <w:lang w:val="pl-PL"/>
        </w:rPr>
      </w:pPr>
      <w:r>
        <w:rPr>
          <w:lang w:val="pl-PL"/>
        </w:rPr>
        <w:t>Rada Społeczna.</w:t>
      </w:r>
    </w:p>
    <w:p w:rsidR="0059190C" w:rsidRDefault="0059190C" w:rsidP="0059190C">
      <w:pPr>
        <w:pStyle w:val="Normalny1"/>
        <w:numPr>
          <w:ilvl w:val="1"/>
          <w:numId w:val="8"/>
        </w:numPr>
        <w:tabs>
          <w:tab w:val="left" w:pos="360"/>
          <w:tab w:val="left" w:pos="993"/>
        </w:tabs>
        <w:ind w:left="0" w:firstLine="0"/>
        <w:jc w:val="both"/>
        <w:rPr>
          <w:lang w:val="pl-PL"/>
        </w:rPr>
      </w:pPr>
      <w:r>
        <w:rPr>
          <w:lang w:val="pl-PL"/>
        </w:rPr>
        <w:t>Dyrektor ponosi odpowiedzialność za zarządzanie SPZOZ-em.</w:t>
      </w:r>
    </w:p>
    <w:p w:rsidR="0059190C" w:rsidRDefault="0059190C" w:rsidP="00F16780">
      <w:pPr>
        <w:pStyle w:val="Normalny1"/>
        <w:numPr>
          <w:ilvl w:val="1"/>
          <w:numId w:val="8"/>
        </w:numPr>
        <w:tabs>
          <w:tab w:val="left" w:pos="360"/>
          <w:tab w:val="left" w:pos="851"/>
        </w:tabs>
        <w:ind w:left="0" w:firstLine="0"/>
        <w:jc w:val="both"/>
        <w:rPr>
          <w:lang w:val="pl-PL"/>
        </w:rPr>
      </w:pPr>
      <w:r>
        <w:rPr>
          <w:lang w:val="pl-PL"/>
        </w:rPr>
        <w:t>Dyrektor reprezentuje SPZOZ na zewnątrz.</w:t>
      </w:r>
    </w:p>
    <w:p w:rsidR="0059190C" w:rsidRDefault="0059190C" w:rsidP="00FE19D6">
      <w:pPr>
        <w:pStyle w:val="Normalny1"/>
        <w:tabs>
          <w:tab w:val="left" w:pos="360"/>
        </w:tabs>
        <w:ind w:left="284" w:hanging="284"/>
        <w:jc w:val="both"/>
        <w:rPr>
          <w:lang w:val="pl-PL"/>
        </w:rPr>
      </w:pPr>
      <w:r>
        <w:rPr>
          <w:lang w:val="pl-PL"/>
        </w:rPr>
        <w:t>4.  Dyrektor jest przełożonym pracowników SPZOZ-u oraz dokonuje wobec nich czynności w</w:t>
      </w:r>
      <w:r w:rsidR="00F930DB">
        <w:rPr>
          <w:lang w:val="pl-PL"/>
        </w:rPr>
        <w:t> </w:t>
      </w:r>
      <w:r>
        <w:rPr>
          <w:lang w:val="pl-PL"/>
        </w:rPr>
        <w:t>sprawach z zakresu prawa pracy.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14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1. W SPZOZ-ie działa Rada Społeczna, która jest organem:</w:t>
      </w:r>
    </w:p>
    <w:p w:rsidR="0059190C" w:rsidRDefault="0059190C" w:rsidP="00FE19D6">
      <w:pPr>
        <w:pStyle w:val="Normalny1"/>
        <w:numPr>
          <w:ilvl w:val="2"/>
          <w:numId w:val="8"/>
        </w:numPr>
        <w:tabs>
          <w:tab w:val="left" w:pos="360"/>
          <w:tab w:val="left" w:pos="709"/>
          <w:tab w:val="left" w:pos="1418"/>
        </w:tabs>
        <w:ind w:left="284" w:firstLine="0"/>
        <w:jc w:val="both"/>
        <w:rPr>
          <w:lang w:val="pl-PL"/>
        </w:rPr>
      </w:pPr>
      <w:r>
        <w:rPr>
          <w:lang w:val="pl-PL"/>
        </w:rPr>
        <w:t>inicjującym i opiniodawczym m.st. Warszawy;</w:t>
      </w:r>
    </w:p>
    <w:p w:rsidR="0059190C" w:rsidRDefault="0059190C" w:rsidP="00FE19D6">
      <w:pPr>
        <w:pStyle w:val="Normalny1"/>
        <w:numPr>
          <w:ilvl w:val="2"/>
          <w:numId w:val="8"/>
        </w:numPr>
        <w:tabs>
          <w:tab w:val="left" w:pos="360"/>
          <w:tab w:val="left" w:pos="709"/>
          <w:tab w:val="left" w:pos="1418"/>
        </w:tabs>
        <w:ind w:left="284" w:firstLine="0"/>
        <w:jc w:val="both"/>
        <w:rPr>
          <w:lang w:val="pl-PL"/>
        </w:rPr>
      </w:pPr>
      <w:r>
        <w:rPr>
          <w:lang w:val="pl-PL"/>
        </w:rPr>
        <w:t>doradczym Dyrektora.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2. Do zadań Rady Społecznej należy:</w:t>
      </w:r>
    </w:p>
    <w:p w:rsidR="0059190C" w:rsidRDefault="0059190C" w:rsidP="0059190C">
      <w:pPr>
        <w:pStyle w:val="Normalny1"/>
        <w:numPr>
          <w:ilvl w:val="0"/>
          <w:numId w:val="9"/>
        </w:numPr>
        <w:tabs>
          <w:tab w:val="left" w:pos="360"/>
          <w:tab w:val="left" w:pos="993"/>
          <w:tab w:val="left" w:pos="1276"/>
        </w:tabs>
        <w:ind w:left="0" w:firstLine="0"/>
        <w:jc w:val="both"/>
        <w:rPr>
          <w:lang w:val="pl-PL"/>
        </w:rPr>
      </w:pPr>
      <w:r>
        <w:rPr>
          <w:lang w:val="pl-PL"/>
        </w:rPr>
        <w:t>przedstawianie organom m.st. Warszawy wniosków i opinii w sprawach:</w:t>
      </w:r>
    </w:p>
    <w:p w:rsidR="0059190C" w:rsidRDefault="0059190C" w:rsidP="00FE19D6">
      <w:pPr>
        <w:pStyle w:val="Normalny1"/>
        <w:numPr>
          <w:ilvl w:val="1"/>
          <w:numId w:val="9"/>
        </w:numPr>
        <w:tabs>
          <w:tab w:val="clear" w:pos="1440"/>
          <w:tab w:val="left" w:pos="709"/>
        </w:tabs>
        <w:ind w:left="709" w:hanging="425"/>
        <w:jc w:val="both"/>
        <w:rPr>
          <w:lang w:val="pl-PL"/>
        </w:rPr>
      </w:pPr>
      <w:r>
        <w:rPr>
          <w:lang w:val="pl-PL"/>
        </w:rPr>
        <w:t xml:space="preserve">zbycia aktywów trwałych oraz zakupu lub przyjęcia darowizny nowej aparatury i </w:t>
      </w:r>
      <w:r w:rsidR="00FE19D6">
        <w:rPr>
          <w:lang w:val="pl-PL"/>
        </w:rPr>
        <w:t xml:space="preserve">   </w:t>
      </w:r>
      <w:r>
        <w:rPr>
          <w:lang w:val="pl-PL"/>
        </w:rPr>
        <w:t>sprzętu medycznego,</w:t>
      </w:r>
    </w:p>
    <w:p w:rsidR="0059190C" w:rsidRDefault="0059190C" w:rsidP="00FE19D6">
      <w:pPr>
        <w:pStyle w:val="Normalny1"/>
        <w:numPr>
          <w:ilvl w:val="1"/>
          <w:numId w:val="9"/>
        </w:numPr>
        <w:tabs>
          <w:tab w:val="clear" w:pos="1440"/>
          <w:tab w:val="left" w:pos="709"/>
        </w:tabs>
        <w:ind w:left="709" w:hanging="425"/>
        <w:jc w:val="both"/>
        <w:rPr>
          <w:lang w:val="pl-PL"/>
        </w:rPr>
      </w:pPr>
      <w:r>
        <w:rPr>
          <w:lang w:val="pl-PL"/>
        </w:rPr>
        <w:t>związanych z przekształceniem lub likwidacją, rozszerzeniem lub ograniczeniem działalności,</w:t>
      </w:r>
    </w:p>
    <w:p w:rsidR="0059190C" w:rsidRDefault="0059190C" w:rsidP="00FE19D6">
      <w:pPr>
        <w:pStyle w:val="Normalny1"/>
        <w:numPr>
          <w:ilvl w:val="1"/>
          <w:numId w:val="9"/>
        </w:numPr>
        <w:tabs>
          <w:tab w:val="clear" w:pos="1440"/>
          <w:tab w:val="left" w:pos="360"/>
        </w:tabs>
        <w:ind w:left="284" w:firstLine="0"/>
        <w:jc w:val="both"/>
        <w:rPr>
          <w:lang w:val="pl-PL"/>
        </w:rPr>
      </w:pPr>
      <w:r>
        <w:rPr>
          <w:lang w:val="pl-PL"/>
        </w:rPr>
        <w:t>przyznawania Dyrektorowi nagród,</w:t>
      </w:r>
    </w:p>
    <w:p w:rsidR="0059190C" w:rsidRDefault="0059190C" w:rsidP="00FE19D6">
      <w:pPr>
        <w:pStyle w:val="Normalny1"/>
        <w:numPr>
          <w:ilvl w:val="1"/>
          <w:numId w:val="9"/>
        </w:numPr>
        <w:tabs>
          <w:tab w:val="clear" w:pos="1440"/>
          <w:tab w:val="left" w:pos="360"/>
        </w:tabs>
        <w:ind w:left="284" w:firstLine="0"/>
        <w:jc w:val="both"/>
        <w:rPr>
          <w:lang w:val="pl-PL"/>
        </w:rPr>
      </w:pPr>
      <w:r>
        <w:rPr>
          <w:lang w:val="pl-PL"/>
        </w:rPr>
        <w:t>rozwiązania stosunku pracy lub umowy cywilnoprawnej z Dyrektorem,</w:t>
      </w:r>
    </w:p>
    <w:p w:rsidR="0059190C" w:rsidRDefault="0059190C" w:rsidP="00FE19D6">
      <w:pPr>
        <w:pStyle w:val="Normalny1"/>
        <w:numPr>
          <w:ilvl w:val="1"/>
          <w:numId w:val="9"/>
        </w:numPr>
        <w:tabs>
          <w:tab w:val="clear" w:pos="1440"/>
          <w:tab w:val="left" w:pos="709"/>
        </w:tabs>
        <w:ind w:left="709" w:hanging="425"/>
        <w:jc w:val="both"/>
        <w:rPr>
          <w:lang w:val="pl-PL"/>
        </w:rPr>
      </w:pPr>
      <w:r>
        <w:rPr>
          <w:lang w:val="pl-PL"/>
        </w:rPr>
        <w:t>oddania w dzierżawę, najem, użytkowanie oraz uż</w:t>
      </w:r>
      <w:r w:rsidR="00407FC5">
        <w:rPr>
          <w:lang w:val="pl-PL"/>
        </w:rPr>
        <w:t>yczenie aktywów trwałych SPZOZ-u</w:t>
      </w:r>
      <w:r>
        <w:rPr>
          <w:lang w:val="pl-PL"/>
        </w:rPr>
        <w:t>, w zakresie i przypadkach określonych w uchwale Rady m.st. Warszawy,</w:t>
      </w:r>
    </w:p>
    <w:p w:rsidR="0059190C" w:rsidRDefault="0059190C" w:rsidP="00FE19D6">
      <w:pPr>
        <w:pStyle w:val="Normalny1"/>
        <w:numPr>
          <w:ilvl w:val="1"/>
          <w:numId w:val="9"/>
        </w:numPr>
        <w:tabs>
          <w:tab w:val="clear" w:pos="1440"/>
          <w:tab w:val="left" w:pos="709"/>
        </w:tabs>
        <w:ind w:left="709" w:hanging="425"/>
        <w:jc w:val="both"/>
        <w:rPr>
          <w:lang w:val="pl-PL"/>
        </w:rPr>
      </w:pPr>
      <w:r>
        <w:rPr>
          <w:lang w:val="pl-PL"/>
        </w:rPr>
        <w:t>zawierania umów najmu i dzierżawy nieruchomo</w:t>
      </w:r>
      <w:r w:rsidR="00407FC5">
        <w:rPr>
          <w:lang w:val="pl-PL"/>
        </w:rPr>
        <w:t>ści będących we władaniu SPZOZ-u</w:t>
      </w:r>
      <w:r>
        <w:rPr>
          <w:lang w:val="pl-PL"/>
        </w:rPr>
        <w:t>, w zakresie i przypadkach określonych w uchwale Rady m.st. Warszawy lub</w:t>
      </w:r>
      <w:r w:rsidR="004D7887">
        <w:rPr>
          <w:lang w:val="pl-PL"/>
        </w:rPr>
        <w:t> </w:t>
      </w:r>
      <w:r>
        <w:rPr>
          <w:lang w:val="pl-PL"/>
        </w:rPr>
        <w:t>zarządzeniu Prezydenta m.st. Warszawy.</w:t>
      </w:r>
    </w:p>
    <w:p w:rsidR="0059190C" w:rsidRDefault="0059190C" w:rsidP="0059190C">
      <w:pPr>
        <w:pStyle w:val="Normalny1"/>
        <w:numPr>
          <w:ilvl w:val="2"/>
          <w:numId w:val="9"/>
        </w:numPr>
        <w:tabs>
          <w:tab w:val="left" w:pos="360"/>
          <w:tab w:val="left" w:pos="993"/>
          <w:tab w:val="left" w:pos="1276"/>
        </w:tabs>
        <w:ind w:left="0" w:firstLine="0"/>
        <w:jc w:val="both"/>
        <w:rPr>
          <w:lang w:val="pl-PL"/>
        </w:rPr>
      </w:pPr>
      <w:r>
        <w:rPr>
          <w:lang w:val="pl-PL"/>
        </w:rPr>
        <w:t>przedstawianie Dyrektorowi wniosków i opinii w sprawach:</w:t>
      </w:r>
    </w:p>
    <w:p w:rsidR="0059190C" w:rsidRDefault="0059190C" w:rsidP="00C27253">
      <w:pPr>
        <w:pStyle w:val="Normalny1"/>
        <w:numPr>
          <w:ilvl w:val="0"/>
          <w:numId w:val="10"/>
        </w:numPr>
        <w:tabs>
          <w:tab w:val="clear" w:pos="1440"/>
          <w:tab w:val="left" w:pos="360"/>
          <w:tab w:val="num" w:pos="709"/>
          <w:tab w:val="left" w:pos="1560"/>
          <w:tab w:val="left" w:pos="1843"/>
        </w:tabs>
        <w:ind w:left="284" w:firstLine="0"/>
        <w:jc w:val="both"/>
        <w:rPr>
          <w:lang w:val="pl-PL"/>
        </w:rPr>
      </w:pPr>
      <w:r>
        <w:rPr>
          <w:lang w:val="pl-PL"/>
        </w:rPr>
        <w:t>planu finansowego, w tym planu inwestycyjnego,</w:t>
      </w:r>
    </w:p>
    <w:p w:rsidR="0059190C" w:rsidRDefault="0059190C" w:rsidP="00C27253">
      <w:pPr>
        <w:pStyle w:val="Normalny1"/>
        <w:numPr>
          <w:ilvl w:val="0"/>
          <w:numId w:val="10"/>
        </w:numPr>
        <w:tabs>
          <w:tab w:val="clear" w:pos="1440"/>
          <w:tab w:val="left" w:pos="360"/>
          <w:tab w:val="num" w:pos="709"/>
          <w:tab w:val="left" w:pos="1560"/>
          <w:tab w:val="left" w:pos="1843"/>
        </w:tabs>
        <w:ind w:left="284" w:firstLine="0"/>
        <w:jc w:val="both"/>
        <w:rPr>
          <w:lang w:val="pl-PL"/>
        </w:rPr>
      </w:pPr>
      <w:r>
        <w:rPr>
          <w:lang w:val="pl-PL"/>
        </w:rPr>
        <w:t>rocznego sprawozdania z planu finansowego, w tym planu inwestycyjnego,</w:t>
      </w:r>
    </w:p>
    <w:p w:rsidR="00EC7949" w:rsidRDefault="00EC7949" w:rsidP="00EC7949">
      <w:pPr>
        <w:pStyle w:val="Normalny1"/>
        <w:tabs>
          <w:tab w:val="left" w:pos="360"/>
          <w:tab w:val="left" w:pos="1560"/>
          <w:tab w:val="left" w:pos="1843"/>
        </w:tabs>
        <w:jc w:val="both"/>
        <w:rPr>
          <w:lang w:val="pl-PL"/>
        </w:rPr>
      </w:pPr>
    </w:p>
    <w:p w:rsidR="00EC7949" w:rsidRDefault="00EC7949" w:rsidP="00EC7949">
      <w:pPr>
        <w:pStyle w:val="Normalny1"/>
        <w:tabs>
          <w:tab w:val="left" w:pos="360"/>
          <w:tab w:val="left" w:pos="1560"/>
          <w:tab w:val="left" w:pos="1843"/>
        </w:tabs>
        <w:jc w:val="both"/>
        <w:rPr>
          <w:lang w:val="pl-PL"/>
        </w:rPr>
      </w:pPr>
    </w:p>
    <w:p w:rsidR="0059190C" w:rsidRDefault="0059190C" w:rsidP="00C27253">
      <w:pPr>
        <w:pStyle w:val="Normalny1"/>
        <w:numPr>
          <w:ilvl w:val="0"/>
          <w:numId w:val="10"/>
        </w:numPr>
        <w:tabs>
          <w:tab w:val="clear" w:pos="1440"/>
          <w:tab w:val="left" w:pos="360"/>
          <w:tab w:val="num" w:pos="709"/>
          <w:tab w:val="left" w:pos="1560"/>
          <w:tab w:val="left" w:pos="1843"/>
        </w:tabs>
        <w:ind w:left="284" w:firstLine="0"/>
        <w:jc w:val="both"/>
        <w:rPr>
          <w:lang w:val="pl-PL"/>
        </w:rPr>
      </w:pPr>
      <w:r>
        <w:rPr>
          <w:lang w:val="pl-PL"/>
        </w:rPr>
        <w:lastRenderedPageBreak/>
        <w:t>kredytów bankowych lub dotacji,</w:t>
      </w:r>
    </w:p>
    <w:p w:rsidR="0059190C" w:rsidRDefault="0059190C" w:rsidP="00C27253">
      <w:pPr>
        <w:pStyle w:val="Normalny1"/>
        <w:numPr>
          <w:ilvl w:val="0"/>
          <w:numId w:val="10"/>
        </w:numPr>
        <w:tabs>
          <w:tab w:val="clear" w:pos="1440"/>
          <w:tab w:val="left" w:pos="360"/>
          <w:tab w:val="num" w:pos="709"/>
          <w:tab w:val="left" w:pos="1560"/>
          <w:tab w:val="left" w:pos="1843"/>
        </w:tabs>
        <w:ind w:left="284" w:firstLine="0"/>
        <w:jc w:val="both"/>
        <w:rPr>
          <w:lang w:val="pl-PL"/>
        </w:rPr>
      </w:pPr>
      <w:r>
        <w:rPr>
          <w:lang w:val="pl-PL"/>
        </w:rPr>
        <w:t>podziału zysku;</w:t>
      </w:r>
    </w:p>
    <w:p w:rsidR="0059190C" w:rsidRDefault="0059190C" w:rsidP="00C27253">
      <w:pPr>
        <w:pStyle w:val="Normalny1"/>
        <w:numPr>
          <w:ilvl w:val="0"/>
          <w:numId w:val="10"/>
        </w:numPr>
        <w:tabs>
          <w:tab w:val="clear" w:pos="1440"/>
          <w:tab w:val="left" w:pos="709"/>
          <w:tab w:val="left" w:pos="1560"/>
          <w:tab w:val="left" w:pos="1843"/>
        </w:tabs>
        <w:ind w:left="709" w:hanging="425"/>
        <w:jc w:val="both"/>
        <w:rPr>
          <w:lang w:val="pl-PL"/>
        </w:rPr>
      </w:pPr>
      <w:r>
        <w:rPr>
          <w:lang w:val="pl-PL"/>
        </w:rPr>
        <w:t>zbycia aktywów trwałych oraz zakupu lub przyjęcia darowizny nowej aparatury i sprzętu medycznego,</w:t>
      </w:r>
    </w:p>
    <w:p w:rsidR="0059190C" w:rsidRDefault="0059190C" w:rsidP="00C27253">
      <w:pPr>
        <w:pStyle w:val="Normalny1"/>
        <w:numPr>
          <w:ilvl w:val="0"/>
          <w:numId w:val="10"/>
        </w:numPr>
        <w:tabs>
          <w:tab w:val="clear" w:pos="1440"/>
          <w:tab w:val="left" w:pos="360"/>
          <w:tab w:val="num" w:pos="709"/>
          <w:tab w:val="left" w:pos="1560"/>
          <w:tab w:val="left" w:pos="1843"/>
        </w:tabs>
        <w:ind w:left="284" w:firstLine="0"/>
        <w:jc w:val="both"/>
        <w:rPr>
          <w:lang w:val="pl-PL"/>
        </w:rPr>
      </w:pPr>
      <w:r>
        <w:rPr>
          <w:lang w:val="pl-PL"/>
        </w:rPr>
        <w:t>regulaminu organizacyjnego.</w:t>
      </w:r>
    </w:p>
    <w:p w:rsidR="0059190C" w:rsidRDefault="0059190C" w:rsidP="00C27253">
      <w:pPr>
        <w:pStyle w:val="Normalny1"/>
        <w:numPr>
          <w:ilvl w:val="1"/>
          <w:numId w:val="10"/>
        </w:numPr>
        <w:tabs>
          <w:tab w:val="left" w:pos="360"/>
          <w:tab w:val="left" w:pos="993"/>
          <w:tab w:val="left" w:pos="1276"/>
        </w:tabs>
        <w:ind w:left="284" w:hanging="284"/>
        <w:jc w:val="both"/>
        <w:rPr>
          <w:lang w:val="pl-PL"/>
        </w:rPr>
      </w:pPr>
      <w:r>
        <w:rPr>
          <w:lang w:val="pl-PL"/>
        </w:rPr>
        <w:t>dokonywanie okresowych analiz skarg i wniosków wnoszonych przez pacjentów, z wyłączeniem spraw podlegających nadzorowi medycznemu;</w:t>
      </w:r>
    </w:p>
    <w:p w:rsidR="0059190C" w:rsidRDefault="0059190C" w:rsidP="0059190C">
      <w:pPr>
        <w:pStyle w:val="Normalny1"/>
        <w:numPr>
          <w:ilvl w:val="1"/>
          <w:numId w:val="10"/>
        </w:numPr>
        <w:tabs>
          <w:tab w:val="left" w:pos="360"/>
          <w:tab w:val="left" w:pos="993"/>
          <w:tab w:val="left" w:pos="1276"/>
        </w:tabs>
        <w:ind w:left="0" w:firstLine="0"/>
        <w:jc w:val="both"/>
        <w:rPr>
          <w:rStyle w:val="Domylnaczcionkaakapitu1"/>
          <w:iCs/>
          <w:lang w:val="pl-PL"/>
        </w:rPr>
      </w:pPr>
      <w:r>
        <w:rPr>
          <w:lang w:val="pl-PL"/>
        </w:rPr>
        <w:t>opiniowanie wniosku w sprawie czasowego zaprzestania działalności leczniczej;</w:t>
      </w:r>
      <w:r>
        <w:rPr>
          <w:rStyle w:val="Domylnaczcionkaakapitu1"/>
          <w:iCs/>
          <w:lang w:val="pl-PL"/>
        </w:rPr>
        <w:t xml:space="preserve"> </w:t>
      </w:r>
    </w:p>
    <w:p w:rsidR="0059190C" w:rsidRDefault="0059190C" w:rsidP="0059190C">
      <w:pPr>
        <w:pStyle w:val="Normalny1"/>
        <w:numPr>
          <w:ilvl w:val="1"/>
          <w:numId w:val="10"/>
        </w:numPr>
        <w:tabs>
          <w:tab w:val="left" w:pos="360"/>
          <w:tab w:val="left" w:pos="993"/>
          <w:tab w:val="left" w:pos="1276"/>
        </w:tabs>
        <w:ind w:left="0" w:firstLine="0"/>
        <w:jc w:val="both"/>
        <w:rPr>
          <w:lang w:val="pl-PL"/>
        </w:rPr>
      </w:pPr>
      <w:r>
        <w:rPr>
          <w:lang w:val="pl-PL"/>
        </w:rPr>
        <w:t>wykonywanie innych zadań określonych w ustawie.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3. Kadencja Rady Społecznej trwa cztery lata. Rada Społeczna pełni swoje obowiązki do czasu powołania nowego składu osobowego Rady Społecznej.</w:t>
      </w:r>
    </w:p>
    <w:p w:rsidR="0059190C" w:rsidRDefault="0059190C" w:rsidP="00C27253">
      <w:pPr>
        <w:pStyle w:val="Normalny1"/>
        <w:tabs>
          <w:tab w:val="left" w:pos="360"/>
        </w:tabs>
        <w:ind w:left="284" w:hanging="284"/>
        <w:jc w:val="both"/>
        <w:rPr>
          <w:lang w:val="pl-PL"/>
        </w:rPr>
      </w:pPr>
      <w:r>
        <w:rPr>
          <w:lang w:val="pl-PL"/>
        </w:rPr>
        <w:t>4. Członkowie Rady Społecznej mogą zostać w każdym czasie, przed upływem kadencji, odwołani przez organ, który ich delegował. Przyczyną odwołania może być:</w:t>
      </w:r>
    </w:p>
    <w:p w:rsidR="0059190C" w:rsidRDefault="0059190C" w:rsidP="00C27253">
      <w:pPr>
        <w:pStyle w:val="Normalny1"/>
        <w:numPr>
          <w:ilvl w:val="0"/>
          <w:numId w:val="11"/>
        </w:numPr>
        <w:tabs>
          <w:tab w:val="left" w:pos="709"/>
        </w:tabs>
        <w:ind w:left="0" w:firstLine="284"/>
        <w:jc w:val="both"/>
        <w:rPr>
          <w:lang w:val="pl-PL"/>
        </w:rPr>
      </w:pPr>
      <w:r>
        <w:rPr>
          <w:lang w:val="pl-PL"/>
        </w:rPr>
        <w:t>nienależyte wykonywanie obowiązków;</w:t>
      </w:r>
    </w:p>
    <w:p w:rsidR="0059190C" w:rsidRDefault="0059190C" w:rsidP="00C27253">
      <w:pPr>
        <w:pStyle w:val="Normalny1"/>
        <w:numPr>
          <w:ilvl w:val="0"/>
          <w:numId w:val="11"/>
        </w:numPr>
        <w:tabs>
          <w:tab w:val="left" w:pos="709"/>
        </w:tabs>
        <w:ind w:left="0" w:firstLine="284"/>
        <w:jc w:val="both"/>
        <w:rPr>
          <w:lang w:val="pl-PL"/>
        </w:rPr>
      </w:pPr>
      <w:r>
        <w:rPr>
          <w:lang w:val="pl-PL"/>
        </w:rPr>
        <w:t>złożenie rezygnacji z funkcji członka Rady Społecznej;</w:t>
      </w:r>
    </w:p>
    <w:p w:rsidR="0059190C" w:rsidRDefault="0059190C" w:rsidP="00C27253">
      <w:pPr>
        <w:pStyle w:val="Normalny1"/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lang w:val="pl-PL"/>
        </w:rPr>
      </w:pPr>
      <w:r>
        <w:rPr>
          <w:lang w:val="pl-PL"/>
        </w:rPr>
        <w:t>wykonywanie działalności konkurencyjnej lub zatrudnienie w podmiocie wykonującym działalność konkurencyjną wobec  SPZOZ-u;</w:t>
      </w:r>
    </w:p>
    <w:p w:rsidR="0059190C" w:rsidRDefault="0059190C" w:rsidP="00C27253">
      <w:pPr>
        <w:pStyle w:val="Normalny1"/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lang w:val="pl-PL"/>
        </w:rPr>
      </w:pPr>
      <w:r>
        <w:rPr>
          <w:lang w:val="pl-PL"/>
        </w:rPr>
        <w:t>skazanie prawomocnym wyrokiem sądu za przestępstwo ścigane z oskarżenia publicznego lub przestępstwo skarbowe;</w:t>
      </w:r>
    </w:p>
    <w:p w:rsidR="0059190C" w:rsidRDefault="0059190C" w:rsidP="00C27253">
      <w:pPr>
        <w:pStyle w:val="Normalny1"/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lang w:val="pl-PL"/>
        </w:rPr>
      </w:pPr>
      <w:r>
        <w:rPr>
          <w:lang w:val="pl-PL"/>
        </w:rPr>
        <w:t xml:space="preserve">przyczyny określone w ustawie lub innych przepisach prawa uniemożliwiające zasiadanie w Radzie Społecznej, w szczególności podjęcie zatrudnienia w SPZOZ-ie. </w:t>
      </w:r>
    </w:p>
    <w:p w:rsidR="0059190C" w:rsidRDefault="0059190C" w:rsidP="00C27253">
      <w:pPr>
        <w:pStyle w:val="Normalny1"/>
        <w:tabs>
          <w:tab w:val="left" w:pos="360"/>
        </w:tabs>
        <w:ind w:hanging="284"/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15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SPZOZ prowadzi gospodarkę finansową w formie przewidzianej dla samodzielnego publicznego zakładu opieki zdrowotnej, na zasadach określonych w szczególności w ustawie oraz przepisach o rachunkowości.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16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 xml:space="preserve">SPZOZ pokrywa z posiadanych środków i uzyskiwanych przychodów koszty działalności </w:t>
      </w:r>
      <w:r>
        <w:rPr>
          <w:lang w:val="pl-PL"/>
        </w:rPr>
        <w:br/>
        <w:t>i reguluje zobowiązania.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17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Podstawą gospodarki SPZOZ-u jest plan finansowy ustalany przez Dyrektora.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18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SPZOZ  może uzyskiwać środki finansowe:</w:t>
      </w:r>
    </w:p>
    <w:p w:rsidR="0059190C" w:rsidRDefault="0059190C" w:rsidP="0059190C">
      <w:pPr>
        <w:pStyle w:val="Normalny1"/>
        <w:numPr>
          <w:ilvl w:val="0"/>
          <w:numId w:val="12"/>
        </w:numPr>
        <w:tabs>
          <w:tab w:val="left" w:pos="360"/>
          <w:tab w:val="left" w:pos="993"/>
          <w:tab w:val="left" w:pos="1276"/>
        </w:tabs>
        <w:ind w:left="0" w:firstLine="0"/>
        <w:jc w:val="both"/>
        <w:rPr>
          <w:lang w:val="pl-PL"/>
        </w:rPr>
      </w:pPr>
      <w:r>
        <w:rPr>
          <w:lang w:val="pl-PL"/>
        </w:rPr>
        <w:t>z odpłatnej działalności leczniczej, chyba że przepisy odrębne stanowią inaczej;</w:t>
      </w:r>
    </w:p>
    <w:p w:rsidR="0059190C" w:rsidRDefault="0059190C" w:rsidP="00C27253">
      <w:pPr>
        <w:pStyle w:val="Normalny1"/>
        <w:numPr>
          <w:ilvl w:val="0"/>
          <w:numId w:val="12"/>
        </w:numPr>
        <w:tabs>
          <w:tab w:val="left" w:pos="360"/>
          <w:tab w:val="left" w:pos="993"/>
          <w:tab w:val="left" w:pos="1276"/>
        </w:tabs>
        <w:ind w:left="426" w:hanging="426"/>
        <w:jc w:val="both"/>
        <w:rPr>
          <w:lang w:val="pl-PL"/>
        </w:rPr>
      </w:pPr>
      <w:r>
        <w:rPr>
          <w:lang w:val="pl-PL"/>
        </w:rPr>
        <w:t>z wydzielonej działalności gospodarczej innej niż wymieniona w pkt 1, określonej w niniejszym statucie;</w:t>
      </w:r>
    </w:p>
    <w:p w:rsidR="0059190C" w:rsidRDefault="0059190C" w:rsidP="0059190C">
      <w:pPr>
        <w:pStyle w:val="Normalny1"/>
        <w:numPr>
          <w:ilvl w:val="0"/>
          <w:numId w:val="12"/>
        </w:numPr>
        <w:tabs>
          <w:tab w:val="left" w:pos="360"/>
          <w:tab w:val="left" w:pos="993"/>
          <w:tab w:val="left" w:pos="1276"/>
        </w:tabs>
        <w:ind w:left="0" w:firstLine="0"/>
        <w:jc w:val="both"/>
        <w:rPr>
          <w:lang w:val="pl-PL"/>
        </w:rPr>
      </w:pPr>
      <w:r>
        <w:rPr>
          <w:lang w:val="pl-PL"/>
        </w:rPr>
        <w:t>z odsetek od lokat;</w:t>
      </w:r>
    </w:p>
    <w:p w:rsidR="0059190C" w:rsidRDefault="0059190C" w:rsidP="00C27253">
      <w:pPr>
        <w:pStyle w:val="Normalny1"/>
        <w:numPr>
          <w:ilvl w:val="0"/>
          <w:numId w:val="12"/>
        </w:numPr>
        <w:tabs>
          <w:tab w:val="left" w:pos="360"/>
          <w:tab w:val="left" w:pos="993"/>
          <w:tab w:val="left" w:pos="1276"/>
        </w:tabs>
        <w:ind w:left="426" w:hanging="426"/>
        <w:jc w:val="both"/>
        <w:rPr>
          <w:lang w:val="pl-PL"/>
        </w:rPr>
      </w:pPr>
      <w:r>
        <w:rPr>
          <w:lang w:val="pl-PL"/>
        </w:rPr>
        <w:t>z darowizn, zapisów, spadków oraz ofiarności publicznej, także pochodzenia zagranicznego;</w:t>
      </w:r>
    </w:p>
    <w:p w:rsidR="0059190C" w:rsidRDefault="0059190C" w:rsidP="0059190C">
      <w:pPr>
        <w:pStyle w:val="Normalny1"/>
        <w:numPr>
          <w:ilvl w:val="0"/>
          <w:numId w:val="12"/>
        </w:numPr>
        <w:tabs>
          <w:tab w:val="left" w:pos="360"/>
          <w:tab w:val="left" w:pos="993"/>
          <w:tab w:val="left" w:pos="1276"/>
        </w:tabs>
        <w:ind w:left="0" w:firstLine="0"/>
        <w:jc w:val="both"/>
        <w:rPr>
          <w:lang w:val="pl-PL"/>
        </w:rPr>
      </w:pPr>
      <w:r>
        <w:rPr>
          <w:lang w:val="pl-PL"/>
        </w:rPr>
        <w:t>na cele i na zasadach określonych w przepisach art. 114-117 ustawy;</w:t>
      </w:r>
    </w:p>
    <w:p w:rsidR="0059190C" w:rsidRDefault="0059190C" w:rsidP="0059190C">
      <w:pPr>
        <w:pStyle w:val="Normalny1"/>
        <w:numPr>
          <w:ilvl w:val="0"/>
          <w:numId w:val="12"/>
        </w:numPr>
        <w:tabs>
          <w:tab w:val="left" w:pos="360"/>
          <w:tab w:val="left" w:pos="993"/>
          <w:tab w:val="left" w:pos="1276"/>
        </w:tabs>
        <w:ind w:left="0" w:firstLine="0"/>
        <w:jc w:val="both"/>
        <w:rPr>
          <w:lang w:val="pl-PL"/>
        </w:rPr>
      </w:pPr>
      <w:r>
        <w:rPr>
          <w:lang w:val="pl-PL"/>
        </w:rPr>
        <w:t>na realizację innych zadań określonych odrębnymi przepisami;</w:t>
      </w:r>
    </w:p>
    <w:p w:rsidR="0059190C" w:rsidRDefault="0059190C" w:rsidP="0059190C">
      <w:pPr>
        <w:pStyle w:val="Normalny1"/>
        <w:numPr>
          <w:ilvl w:val="0"/>
          <w:numId w:val="12"/>
        </w:numPr>
        <w:tabs>
          <w:tab w:val="left" w:pos="360"/>
          <w:tab w:val="left" w:pos="993"/>
          <w:tab w:val="left" w:pos="1276"/>
        </w:tabs>
        <w:ind w:left="0" w:firstLine="0"/>
        <w:jc w:val="both"/>
        <w:rPr>
          <w:lang w:val="pl-PL"/>
        </w:rPr>
      </w:pPr>
      <w:r>
        <w:rPr>
          <w:lang w:val="pl-PL"/>
        </w:rPr>
        <w:t>na pokrycie straty netto, o której mowa w art. 59 ust. 2  pkt 1 ustawy.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19</w:t>
      </w:r>
    </w:p>
    <w:p w:rsidR="0059190C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SPZOZ decyduje samodzielnie o podziale zysku.</w:t>
      </w:r>
    </w:p>
    <w:p w:rsidR="000068F5" w:rsidRDefault="000068F5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20</w:t>
      </w:r>
    </w:p>
    <w:p w:rsidR="004315C4" w:rsidRDefault="0059190C" w:rsidP="0059190C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Roczne sprawozdanie finansowe SPZOZ-u jest zatwierdzane przez Prezydenta m.st. Warszawy na zasadach określonych w odrębnych przepisach.</w:t>
      </w:r>
    </w:p>
    <w:p w:rsidR="00A65019" w:rsidRDefault="00A65019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EC7949" w:rsidRDefault="00EC7949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A65019" w:rsidRDefault="00A65019" w:rsidP="0059190C">
      <w:pPr>
        <w:pStyle w:val="Normalny1"/>
        <w:tabs>
          <w:tab w:val="left" w:pos="360"/>
        </w:tabs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lastRenderedPageBreak/>
        <w:t>§ 21</w:t>
      </w:r>
    </w:p>
    <w:p w:rsidR="0059190C" w:rsidRDefault="0059190C" w:rsidP="00D34C55">
      <w:pPr>
        <w:pStyle w:val="Normalny1"/>
        <w:tabs>
          <w:tab w:val="left" w:pos="360"/>
        </w:tabs>
        <w:jc w:val="both"/>
        <w:rPr>
          <w:lang w:val="pl-PL"/>
        </w:rPr>
      </w:pPr>
      <w:r>
        <w:rPr>
          <w:lang w:val="pl-PL"/>
        </w:rPr>
        <w:t>Nadzór nad działalnością  SPZOZ-u sprawuje Prezydent m.st. Warszawy.</w:t>
      </w:r>
    </w:p>
    <w:p w:rsidR="0059190C" w:rsidRDefault="0059190C" w:rsidP="0059190C">
      <w:pPr>
        <w:pStyle w:val="Normalny1"/>
        <w:tabs>
          <w:tab w:val="left" w:pos="360"/>
        </w:tabs>
        <w:ind w:firstLine="708"/>
        <w:jc w:val="both"/>
        <w:rPr>
          <w:lang w:val="pl-PL"/>
        </w:rPr>
      </w:pPr>
    </w:p>
    <w:p w:rsidR="0059190C" w:rsidRDefault="0059190C" w:rsidP="0059190C">
      <w:pPr>
        <w:pStyle w:val="Normalny1"/>
        <w:tabs>
          <w:tab w:val="left" w:pos="36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22</w:t>
      </w:r>
    </w:p>
    <w:p w:rsidR="0059190C" w:rsidRDefault="0059190C" w:rsidP="00C27253">
      <w:pPr>
        <w:pStyle w:val="Normalny1"/>
        <w:tabs>
          <w:tab w:val="left" w:pos="360"/>
        </w:tabs>
        <w:ind w:left="284" w:hanging="283"/>
        <w:jc w:val="both"/>
        <w:rPr>
          <w:lang w:val="pl-PL"/>
        </w:rPr>
      </w:pPr>
      <w:r>
        <w:rPr>
          <w:lang w:val="pl-PL"/>
        </w:rPr>
        <w:t>1. W sprawach nieuregulowanych w niniejszym statucie stosuje się przepisy ustawy oraz przepisy wydane na jej podstawie.</w:t>
      </w:r>
    </w:p>
    <w:p w:rsidR="0059190C" w:rsidRDefault="0059190C" w:rsidP="00D34C55">
      <w:pPr>
        <w:pStyle w:val="Normalny1"/>
        <w:tabs>
          <w:tab w:val="left" w:pos="360"/>
        </w:tabs>
        <w:ind w:firstLine="1"/>
        <w:jc w:val="both"/>
        <w:rPr>
          <w:lang w:val="pl-PL"/>
        </w:rPr>
      </w:pPr>
      <w:r>
        <w:rPr>
          <w:lang w:val="pl-PL"/>
        </w:rPr>
        <w:t>2. Zmiany statutu dokonywane są w trybie właściwym dla jego uchwalenia</w:t>
      </w:r>
      <w:r w:rsidR="00D34C55">
        <w:rPr>
          <w:lang w:val="pl-PL"/>
        </w:rPr>
        <w:t>.</w:t>
      </w:r>
    </w:p>
    <w:p w:rsidR="0059190C" w:rsidRDefault="0059190C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A65019" w:rsidRDefault="00A65019" w:rsidP="0059190C">
      <w:pPr>
        <w:pStyle w:val="Normalny1"/>
        <w:tabs>
          <w:tab w:val="left" w:pos="360"/>
        </w:tabs>
        <w:rPr>
          <w:lang w:val="pl-PL"/>
        </w:rPr>
      </w:pPr>
    </w:p>
    <w:p w:rsidR="00A65019" w:rsidRDefault="00A65019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4315C4" w:rsidRDefault="004315C4" w:rsidP="0059190C">
      <w:pPr>
        <w:pStyle w:val="Normalny1"/>
        <w:tabs>
          <w:tab w:val="left" w:pos="360"/>
        </w:tabs>
        <w:rPr>
          <w:lang w:val="pl-PL"/>
        </w:rPr>
      </w:pPr>
    </w:p>
    <w:p w:rsidR="0059190C" w:rsidRDefault="0059190C" w:rsidP="0059190C">
      <w:pPr>
        <w:pStyle w:val="Tekstpodstawowy21"/>
        <w:spacing w:line="200" w:lineRule="atLeast"/>
        <w:ind w:left="5529" w:hanging="489"/>
        <w:jc w:val="left"/>
        <w:rPr>
          <w:sz w:val="20"/>
        </w:rPr>
      </w:pPr>
      <w:r>
        <w:rPr>
          <w:sz w:val="20"/>
        </w:rPr>
        <w:t xml:space="preserve">Załącznik nr 1 do statutu  </w:t>
      </w:r>
    </w:p>
    <w:p w:rsidR="0059190C" w:rsidRDefault="0059190C" w:rsidP="0059190C">
      <w:pPr>
        <w:pStyle w:val="Tekstpodstawowy21"/>
        <w:spacing w:line="200" w:lineRule="atLeast"/>
        <w:ind w:left="5529" w:hanging="489"/>
        <w:jc w:val="left"/>
        <w:rPr>
          <w:sz w:val="20"/>
        </w:rPr>
      </w:pPr>
      <w:r>
        <w:rPr>
          <w:sz w:val="20"/>
        </w:rPr>
        <w:t xml:space="preserve">Samodzielnego Publicznego  Zakładu </w:t>
      </w:r>
    </w:p>
    <w:p w:rsidR="0059190C" w:rsidRDefault="0059190C" w:rsidP="0059190C">
      <w:pPr>
        <w:pStyle w:val="Tekstpodstawowy21"/>
        <w:spacing w:line="200" w:lineRule="atLeast"/>
        <w:ind w:left="5529" w:hanging="489"/>
        <w:jc w:val="left"/>
        <w:rPr>
          <w:sz w:val="20"/>
        </w:rPr>
      </w:pPr>
      <w:r>
        <w:rPr>
          <w:sz w:val="20"/>
        </w:rPr>
        <w:t xml:space="preserve">Opieki Zdrowotnej Warszawa </w:t>
      </w:r>
      <w:smartTag w:uri="urn:schemas-microsoft-com:office:smarttags" w:element="PersonName">
        <w:r>
          <w:rPr>
            <w:sz w:val="20"/>
          </w:rPr>
          <w:t>Wola - Śródmieście</w:t>
        </w:r>
      </w:smartTag>
      <w:r>
        <w:rPr>
          <w:sz w:val="20"/>
        </w:rPr>
        <w:t xml:space="preserve"> </w:t>
      </w:r>
    </w:p>
    <w:p w:rsidR="0059190C" w:rsidRDefault="0059190C" w:rsidP="0059190C">
      <w:pPr>
        <w:pStyle w:val="Tekstpodstawowy21"/>
        <w:spacing w:line="200" w:lineRule="atLeast"/>
        <w:ind w:hanging="489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rPr>
          <w:sz w:val="20"/>
        </w:rPr>
      </w:pPr>
    </w:p>
    <w:p w:rsidR="000068F5" w:rsidRDefault="000068F5" w:rsidP="0059190C">
      <w:pPr>
        <w:pStyle w:val="Tekstpodstawowy21"/>
        <w:spacing w:line="200" w:lineRule="atLeas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rPr>
          <w:rFonts w:ascii="Cambria" w:hAnsi="Cambria"/>
          <w:sz w:val="20"/>
        </w:rPr>
      </w:pPr>
    </w:p>
    <w:p w:rsidR="0059190C" w:rsidRDefault="0059190C" w:rsidP="0059190C">
      <w:pPr>
        <w:pStyle w:val="Tekstpodstawowy21"/>
        <w:spacing w:line="200" w:lineRule="atLeast"/>
        <w:jc w:val="center"/>
        <w:rPr>
          <w:b/>
          <w:sz w:val="20"/>
        </w:rPr>
      </w:pPr>
      <w:r>
        <w:rPr>
          <w:b/>
          <w:sz w:val="20"/>
        </w:rPr>
        <w:t>WZÓR ZNAKU GRAFICZNEGO,</w:t>
      </w:r>
    </w:p>
    <w:p w:rsidR="0059190C" w:rsidRDefault="0059190C" w:rsidP="0059190C">
      <w:pPr>
        <w:pStyle w:val="Tekstpodstawowy21"/>
        <w:spacing w:line="200" w:lineRule="atLeast"/>
        <w:jc w:val="center"/>
        <w:rPr>
          <w:b/>
          <w:sz w:val="20"/>
        </w:rPr>
      </w:pPr>
      <w:r>
        <w:rPr>
          <w:b/>
          <w:sz w:val="20"/>
        </w:rPr>
        <w:t>KTÓRYM POSŁUGUJE SIĘ SAMODZIELNY PUBLICZNY ZAKŁAD OPIEKI ZDROWOTNEJ WARSZAWA WOLA -ŚRÓDMIEŚCIE</w:t>
      </w:r>
    </w:p>
    <w:p w:rsidR="0059190C" w:rsidRDefault="0059190C" w:rsidP="0059190C">
      <w:pPr>
        <w:pStyle w:val="Tekstpodstawowy21"/>
        <w:spacing w:line="200" w:lineRule="atLeast"/>
        <w:jc w:val="center"/>
        <w:rPr>
          <w:b/>
          <w:sz w:val="20"/>
        </w:rPr>
      </w:pPr>
    </w:p>
    <w:p w:rsidR="0059190C" w:rsidRDefault="0059190C" w:rsidP="0059190C">
      <w:pPr>
        <w:pStyle w:val="Tekstpodstawowy21"/>
        <w:spacing w:line="200" w:lineRule="atLeast"/>
        <w:jc w:val="center"/>
        <w:rPr>
          <w:b/>
          <w:sz w:val="20"/>
        </w:rPr>
      </w:pPr>
    </w:p>
    <w:p w:rsidR="0059190C" w:rsidRDefault="0059190C" w:rsidP="0059190C">
      <w:pPr>
        <w:pStyle w:val="Tekstpodstawowy21"/>
        <w:spacing w:line="200" w:lineRule="atLeast"/>
        <w:jc w:val="center"/>
        <w:rPr>
          <w:b/>
          <w:sz w:val="20"/>
        </w:rPr>
      </w:pPr>
    </w:p>
    <w:p w:rsidR="0059190C" w:rsidRDefault="0059190C" w:rsidP="0059190C">
      <w:pPr>
        <w:pStyle w:val="Tekstpodstawowy21"/>
        <w:spacing w:line="200" w:lineRule="atLeast"/>
        <w:jc w:val="center"/>
        <w:rPr>
          <w:b/>
          <w:sz w:val="20"/>
        </w:rPr>
      </w:pPr>
    </w:p>
    <w:p w:rsidR="0059190C" w:rsidRDefault="0059190C" w:rsidP="0059190C">
      <w:pPr>
        <w:pStyle w:val="Tekstpodstawowy21"/>
        <w:spacing w:line="200" w:lineRule="atLeast"/>
        <w:jc w:val="center"/>
        <w:rPr>
          <w:b/>
          <w:sz w:val="20"/>
        </w:rPr>
      </w:pPr>
    </w:p>
    <w:p w:rsidR="0059190C" w:rsidRDefault="0059190C" w:rsidP="0059190C">
      <w:pPr>
        <w:pStyle w:val="Tekstpodstawowy21"/>
        <w:spacing w:line="200" w:lineRule="atLeast"/>
        <w:jc w:val="center"/>
        <w:rPr>
          <w:b/>
          <w:sz w:val="20"/>
        </w:rPr>
      </w:pPr>
    </w:p>
    <w:p w:rsidR="0059190C" w:rsidRDefault="0059190C" w:rsidP="0059190C">
      <w:pPr>
        <w:pStyle w:val="Nagwek1"/>
        <w:numPr>
          <w:ilvl w:val="0"/>
          <w:numId w:val="0"/>
        </w:numPr>
        <w:ind w:left="432" w:hanging="432"/>
        <w:jc w:val="left"/>
      </w:pPr>
      <w:r>
        <w:rPr>
          <w:noProof/>
          <w:lang w:eastAsia="pl-PL"/>
        </w:rPr>
        <w:drawing>
          <wp:inline distT="0" distB="0" distL="0" distR="0">
            <wp:extent cx="5772150" cy="37338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733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1C0C73" w:rsidRDefault="001C0C73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1C0C73" w:rsidRDefault="001C0C73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1C0C73" w:rsidRDefault="001C0C73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1C0C73" w:rsidRDefault="001C0C73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1C0C73" w:rsidRDefault="001C0C73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4D2ED6" w:rsidRDefault="004D2ED6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ind w:left="5220"/>
        <w:jc w:val="left"/>
        <w:rPr>
          <w:sz w:val="20"/>
        </w:rPr>
      </w:pPr>
      <w:r>
        <w:rPr>
          <w:sz w:val="20"/>
        </w:rPr>
        <w:t>Załącznik nr 2 do statutu</w:t>
      </w:r>
    </w:p>
    <w:p w:rsidR="0059190C" w:rsidRDefault="0059190C" w:rsidP="0059190C">
      <w:pPr>
        <w:pStyle w:val="Tekstpodstawowy21"/>
        <w:ind w:left="5220"/>
        <w:jc w:val="left"/>
        <w:rPr>
          <w:sz w:val="20"/>
        </w:rPr>
      </w:pPr>
      <w:r>
        <w:rPr>
          <w:sz w:val="20"/>
        </w:rPr>
        <w:t xml:space="preserve">Samodzielnego Publicznego Zakładu Opieki  </w:t>
      </w:r>
    </w:p>
    <w:p w:rsidR="0059190C" w:rsidRDefault="0059190C" w:rsidP="0059190C">
      <w:pPr>
        <w:pStyle w:val="Tekstpodstawowy21"/>
        <w:ind w:left="5220"/>
        <w:jc w:val="left"/>
        <w:rPr>
          <w:sz w:val="20"/>
        </w:rPr>
      </w:pPr>
      <w:r>
        <w:rPr>
          <w:sz w:val="20"/>
        </w:rPr>
        <w:t xml:space="preserve">Zdrowotnej  Warszawa </w:t>
      </w:r>
      <w:smartTag w:uri="urn:schemas-microsoft-com:office:smarttags" w:element="PersonName">
        <w:r>
          <w:rPr>
            <w:sz w:val="20"/>
          </w:rPr>
          <w:t>Wola - Śródmieście</w:t>
        </w:r>
      </w:smartTag>
      <w:r>
        <w:rPr>
          <w:sz w:val="20"/>
        </w:rPr>
        <w:t xml:space="preserve"> </w:t>
      </w:r>
    </w:p>
    <w:p w:rsidR="0059190C" w:rsidRDefault="0059190C" w:rsidP="0059190C">
      <w:pPr>
        <w:pStyle w:val="Tekstpodstawowy21"/>
        <w:spacing w:line="200" w:lineRule="atLeast"/>
        <w:ind w:left="5160"/>
        <w:jc w:val="left"/>
        <w:rPr>
          <w:sz w:val="20"/>
        </w:rPr>
      </w:pPr>
    </w:p>
    <w:p w:rsidR="0059190C" w:rsidRDefault="0059190C" w:rsidP="0059190C">
      <w:pPr>
        <w:pStyle w:val="Tekstpodstawowy21"/>
        <w:spacing w:line="200" w:lineRule="atLeast"/>
        <w:jc w:val="right"/>
        <w:rPr>
          <w:rFonts w:ascii="Cambria" w:hAnsi="Cambria"/>
        </w:rPr>
      </w:pPr>
    </w:p>
    <w:p w:rsidR="0059190C" w:rsidRDefault="0059190C" w:rsidP="0059190C">
      <w:pPr>
        <w:pStyle w:val="Tekstpodstawowy21"/>
        <w:spacing w:line="200" w:lineRule="atLeast"/>
        <w:jc w:val="right"/>
        <w:rPr>
          <w:rFonts w:ascii="Cambria" w:hAnsi="Cambria"/>
        </w:rPr>
      </w:pPr>
    </w:p>
    <w:p w:rsidR="0059190C" w:rsidRDefault="0059190C" w:rsidP="0059190C">
      <w:pPr>
        <w:pStyle w:val="Tekstpodstawowy21"/>
        <w:spacing w:line="200" w:lineRule="atLeast"/>
        <w:jc w:val="center"/>
        <w:rPr>
          <w:b/>
          <w:bCs/>
          <w:szCs w:val="24"/>
        </w:rPr>
      </w:pPr>
      <w:r>
        <w:rPr>
          <w:b/>
          <w:bCs/>
          <w:szCs w:val="24"/>
        </w:rPr>
        <w:t>Wykaz Zakładów leczniczych i ich jednostek organizacyjnych</w:t>
      </w:r>
    </w:p>
    <w:p w:rsidR="0059190C" w:rsidRDefault="0059190C" w:rsidP="0059190C">
      <w:pPr>
        <w:pStyle w:val="Tekstpodstawowy21"/>
        <w:spacing w:line="200" w:lineRule="atLeast"/>
        <w:jc w:val="center"/>
        <w:rPr>
          <w:b/>
          <w:bCs/>
          <w:szCs w:val="24"/>
        </w:rPr>
      </w:pPr>
      <w:r>
        <w:rPr>
          <w:b/>
          <w:bCs/>
          <w:szCs w:val="24"/>
        </w:rPr>
        <w:t>Samodzielnego Publicznego Zakładu Opieki Zdrowotnej Warszawa Wola – Śródmieście</w:t>
      </w:r>
    </w:p>
    <w:p w:rsidR="0059190C" w:rsidRDefault="0059190C" w:rsidP="0059190C">
      <w:pPr>
        <w:pStyle w:val="Tekstpodstawowy21"/>
        <w:spacing w:line="200" w:lineRule="atLeast"/>
        <w:jc w:val="center"/>
        <w:rPr>
          <w:b/>
          <w:bCs/>
          <w:szCs w:val="24"/>
        </w:rPr>
      </w:pPr>
    </w:p>
    <w:p w:rsidR="0059190C" w:rsidRDefault="0059190C" w:rsidP="0059190C">
      <w:pPr>
        <w:pStyle w:val="Tekstpodstawowy21"/>
        <w:spacing w:line="200" w:lineRule="atLeast"/>
        <w:jc w:val="center"/>
        <w:rPr>
          <w:rFonts w:ascii="Cambria" w:hAnsi="Cambria"/>
        </w:rPr>
      </w:pPr>
    </w:p>
    <w:tbl>
      <w:tblPr>
        <w:tblW w:w="9832" w:type="dxa"/>
        <w:tblInd w:w="-201" w:type="dxa"/>
        <w:tblLayout w:type="fixed"/>
        <w:tblLook w:val="0000" w:firstRow="0" w:lastRow="0" w:firstColumn="0" w:lastColumn="0" w:noHBand="0" w:noVBand="0"/>
      </w:tblPr>
      <w:tblGrid>
        <w:gridCol w:w="593"/>
        <w:gridCol w:w="2810"/>
        <w:gridCol w:w="2977"/>
        <w:gridCol w:w="3452"/>
      </w:tblGrid>
      <w:tr w:rsidR="0059190C" w:rsidTr="00B37EC3">
        <w:trPr>
          <w:trHeight w:val="3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90C" w:rsidRPr="00C80048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Lp.</w:t>
            </w:r>
            <w:r w:rsidRPr="00C80048">
              <w:rPr>
                <w:b/>
                <w:szCs w:val="24"/>
              </w:rPr>
              <w:t xml:space="preserve">           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90C" w:rsidRPr="00C80048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 w:rsidRPr="00C80048">
              <w:rPr>
                <w:b/>
                <w:szCs w:val="24"/>
              </w:rPr>
              <w:t>Nazwa zakładu leczniczego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90C" w:rsidRPr="00C80048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  <w:r w:rsidRPr="00C80048">
              <w:rPr>
                <w:b/>
                <w:szCs w:val="24"/>
              </w:rPr>
              <w:t>Nazwa jednostki organizacyjnej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0C" w:rsidRPr="00C80048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Cs w:val="24"/>
              </w:rPr>
            </w:pPr>
          </w:p>
          <w:p w:rsidR="0059190C" w:rsidRPr="00C80048" w:rsidRDefault="0059190C" w:rsidP="00B37EC3">
            <w:pPr>
              <w:pStyle w:val="Tekstpodstawowy21"/>
              <w:spacing w:line="200" w:lineRule="atLeast"/>
              <w:jc w:val="center"/>
              <w:rPr>
                <w:b/>
                <w:szCs w:val="24"/>
              </w:rPr>
            </w:pPr>
            <w:r w:rsidRPr="00C80048">
              <w:rPr>
                <w:b/>
                <w:szCs w:val="24"/>
              </w:rPr>
              <w:t>Adres</w:t>
            </w:r>
          </w:p>
          <w:p w:rsidR="0059190C" w:rsidRPr="00C80048" w:rsidRDefault="0059190C" w:rsidP="00B37EC3">
            <w:pPr>
              <w:pStyle w:val="Tekstpodstawowy21"/>
              <w:spacing w:line="200" w:lineRule="atLeast"/>
              <w:jc w:val="center"/>
              <w:rPr>
                <w:b/>
                <w:szCs w:val="24"/>
              </w:rPr>
            </w:pPr>
          </w:p>
        </w:tc>
      </w:tr>
      <w:tr w:rsidR="0059190C" w:rsidTr="00B37EC3">
        <w:trPr>
          <w:trHeight w:val="25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</w:tr>
      <w:tr w:rsidR="0059190C" w:rsidTr="00B37EC3">
        <w:trPr>
          <w:trHeight w:val="43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C80048">
              <w:rPr>
                <w:b/>
                <w:sz w:val="22"/>
                <w:szCs w:val="22"/>
              </w:rPr>
              <w:t xml:space="preserve">Zespół Przychodni </w:t>
            </w:r>
          </w:p>
          <w:p w:rsidR="0059190C" w:rsidRPr="00C80048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C80048">
              <w:rPr>
                <w:b/>
                <w:sz w:val="22"/>
                <w:szCs w:val="22"/>
              </w:rPr>
              <w:t>Woli i Śródmieścia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Elekcyjna 54</w:t>
            </w:r>
            <w:r>
              <w:rPr>
                <w:sz w:val="20"/>
              </w:rPr>
              <w:t>, 01-123 Warszawa</w:t>
            </w:r>
          </w:p>
        </w:tc>
      </w:tr>
      <w:tr w:rsidR="0059190C" w:rsidTr="00B37EC3">
        <w:trPr>
          <w:trHeight w:val="36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ul. </w:t>
            </w:r>
            <w:r w:rsidR="004D2ED6">
              <w:rPr>
                <w:b/>
                <w:sz w:val="20"/>
              </w:rPr>
              <w:t>E.</w:t>
            </w:r>
            <w:r w:rsidR="005372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Ciołka 11</w:t>
            </w:r>
            <w:r>
              <w:rPr>
                <w:sz w:val="20"/>
              </w:rPr>
              <w:t>, 01-445 Warszawa</w:t>
            </w:r>
          </w:p>
        </w:tc>
      </w:tr>
      <w:tr w:rsidR="0059190C" w:rsidTr="00B37EC3">
        <w:trPr>
          <w:trHeight w:val="34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Obozowa 63/65</w:t>
            </w:r>
            <w:r>
              <w:rPr>
                <w:sz w:val="20"/>
              </w:rPr>
              <w:t>, 01-418 Warszawa</w:t>
            </w:r>
          </w:p>
        </w:tc>
      </w:tr>
      <w:tr w:rsidR="0059190C" w:rsidTr="00B37EC3">
        <w:trPr>
          <w:trHeight w:val="36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Leszno 17</w:t>
            </w:r>
            <w:r>
              <w:rPr>
                <w:sz w:val="20"/>
              </w:rPr>
              <w:t>, 01-199 Warszawa</w:t>
            </w:r>
          </w:p>
        </w:tc>
      </w:tr>
      <w:tr w:rsidR="0059190C" w:rsidTr="00B37EC3">
        <w:trPr>
          <w:trHeight w:val="34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Płocka 49</w:t>
            </w:r>
            <w:r>
              <w:rPr>
                <w:sz w:val="20"/>
              </w:rPr>
              <w:t>, 01-152 Warszawa</w:t>
            </w:r>
          </w:p>
        </w:tc>
      </w:tr>
      <w:tr w:rsidR="0059190C" w:rsidTr="00B37EC3">
        <w:trPr>
          <w:trHeight w:val="344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Nowolipie 31</w:t>
            </w:r>
            <w:r>
              <w:rPr>
                <w:sz w:val="20"/>
              </w:rPr>
              <w:t>, 01-002 Warszawa</w:t>
            </w:r>
          </w:p>
        </w:tc>
      </w:tr>
      <w:tr w:rsidR="0059190C" w:rsidTr="00B37EC3">
        <w:trPr>
          <w:trHeight w:val="34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2715BB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</w:t>
            </w:r>
            <w:r w:rsidR="0059190C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.</w:t>
            </w:r>
            <w:r w:rsidR="0059190C">
              <w:rPr>
                <w:b/>
                <w:sz w:val="20"/>
              </w:rPr>
              <w:t xml:space="preserve"> Miedziana 2</w:t>
            </w:r>
            <w:r w:rsidR="0059190C">
              <w:rPr>
                <w:sz w:val="20"/>
              </w:rPr>
              <w:t>, 00-814 Warszawa</w:t>
            </w:r>
          </w:p>
        </w:tc>
      </w:tr>
      <w:tr w:rsidR="0059190C" w:rsidTr="00B37EC3">
        <w:trPr>
          <w:trHeight w:val="36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Grzybowska 34</w:t>
            </w:r>
            <w:r>
              <w:rPr>
                <w:sz w:val="20"/>
              </w:rPr>
              <w:t>, 00-863 Warszawa</w:t>
            </w:r>
          </w:p>
        </w:tc>
      </w:tr>
      <w:tr w:rsidR="0059190C" w:rsidTr="00B37EC3">
        <w:trPr>
          <w:trHeight w:val="52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Specjalistyczna dla Dzieci i Młodzieży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Szlenkierów 10</w:t>
            </w:r>
            <w:r>
              <w:rPr>
                <w:sz w:val="20"/>
              </w:rPr>
              <w:t>, 01-181 Warszawa</w:t>
            </w:r>
          </w:p>
        </w:tc>
      </w:tr>
      <w:tr w:rsidR="0059190C" w:rsidTr="00B37EC3">
        <w:trPr>
          <w:trHeight w:val="34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Stomatologiczna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Żytnia 39</w:t>
            </w:r>
            <w:r>
              <w:rPr>
                <w:sz w:val="20"/>
              </w:rPr>
              <w:t>, 01-198 Warszawa</w:t>
            </w:r>
          </w:p>
        </w:tc>
      </w:tr>
      <w:tr w:rsidR="0059190C" w:rsidTr="00B37EC3">
        <w:trPr>
          <w:trHeight w:val="32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Chmielna 14</w:t>
            </w:r>
            <w:r>
              <w:rPr>
                <w:sz w:val="20"/>
              </w:rPr>
              <w:t xml:space="preserve">, </w:t>
            </w:r>
            <w:r w:rsidR="0053724B">
              <w:rPr>
                <w:sz w:val="20"/>
              </w:rPr>
              <w:t>00-020</w:t>
            </w:r>
            <w:r>
              <w:rPr>
                <w:sz w:val="20"/>
              </w:rPr>
              <w:t xml:space="preserve"> Warszawa</w:t>
            </w:r>
          </w:p>
        </w:tc>
      </w:tr>
      <w:tr w:rsidR="0059190C" w:rsidTr="00B37EC3">
        <w:trPr>
          <w:trHeight w:val="33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Dragonów 6a</w:t>
            </w:r>
            <w:r>
              <w:rPr>
                <w:sz w:val="20"/>
              </w:rPr>
              <w:t>, 00-467 Warszawa</w:t>
            </w:r>
          </w:p>
        </w:tc>
      </w:tr>
      <w:tr w:rsidR="0059190C" w:rsidTr="00B37EC3">
        <w:trPr>
          <w:trHeight w:val="41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Centrum Zdrowia Psychicznego </w:t>
            </w:r>
            <w:smartTag w:uri="urn:schemas-microsoft-com:office:smarttags" w:element="PersonName">
              <w:r>
                <w:rPr>
                  <w:sz w:val="20"/>
                </w:rPr>
                <w:t>Wola - Śródmieście</w:t>
              </w:r>
            </w:smartTag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Mariańska 1</w:t>
            </w:r>
            <w:r>
              <w:rPr>
                <w:sz w:val="20"/>
              </w:rPr>
              <w:t>, 00-123 Warszawa</w:t>
            </w:r>
          </w:p>
        </w:tc>
      </w:tr>
      <w:tr w:rsidR="0059190C" w:rsidTr="00B37EC3">
        <w:trPr>
          <w:trHeight w:val="33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b/>
                <w:sz w:val="20"/>
              </w:rPr>
            </w:pPr>
          </w:p>
          <w:p w:rsidR="0059190C" w:rsidRDefault="0059190C" w:rsidP="00B37EC3">
            <w:pPr>
              <w:pStyle w:val="Tekstpodstawowy21"/>
              <w:spacing w:line="200" w:lineRule="atLeast"/>
              <w:jc w:val="left"/>
              <w:rPr>
                <w:b/>
                <w:sz w:val="20"/>
              </w:rPr>
            </w:pPr>
          </w:p>
          <w:p w:rsidR="0059190C" w:rsidRDefault="0059190C" w:rsidP="00B37EC3">
            <w:pPr>
              <w:pStyle w:val="Tekstpodstawowy21"/>
              <w:spacing w:line="200" w:lineRule="atLeas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Pr="00C80048" w:rsidRDefault="0059190C" w:rsidP="00B37EC3">
            <w:pPr>
              <w:pStyle w:val="Tekstpodstawowy21"/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C80048">
              <w:rPr>
                <w:b/>
                <w:sz w:val="22"/>
                <w:szCs w:val="22"/>
              </w:rPr>
              <w:t xml:space="preserve">Centrum Zdrowia </w:t>
            </w:r>
          </w:p>
          <w:p w:rsidR="0059190C" w:rsidRDefault="0059190C" w:rsidP="00B37EC3">
            <w:pPr>
              <w:pStyle w:val="Tekstpodstawowy21"/>
              <w:spacing w:line="200" w:lineRule="atLeast"/>
              <w:jc w:val="center"/>
              <w:rPr>
                <w:b/>
                <w:sz w:val="20"/>
              </w:rPr>
            </w:pPr>
            <w:r w:rsidRPr="00C80048">
              <w:rPr>
                <w:b/>
                <w:sz w:val="22"/>
                <w:szCs w:val="22"/>
              </w:rPr>
              <w:t>Woli i Śródmieścia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Elekcyjna 54</w:t>
            </w:r>
            <w:r>
              <w:rPr>
                <w:sz w:val="20"/>
              </w:rPr>
              <w:t>, 01-123 Warszawa</w:t>
            </w:r>
          </w:p>
        </w:tc>
      </w:tr>
      <w:tr w:rsidR="0059190C" w:rsidTr="00B37EC3">
        <w:trPr>
          <w:trHeight w:val="34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ul. </w:t>
            </w:r>
            <w:r w:rsidR="004D2ED6">
              <w:rPr>
                <w:b/>
                <w:sz w:val="20"/>
              </w:rPr>
              <w:t>E.</w:t>
            </w:r>
            <w:r w:rsidR="005372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Ciołka 11</w:t>
            </w:r>
            <w:r>
              <w:rPr>
                <w:sz w:val="20"/>
              </w:rPr>
              <w:t>, 01-445 Warszawa</w:t>
            </w:r>
          </w:p>
        </w:tc>
      </w:tr>
      <w:tr w:rsidR="0059190C" w:rsidTr="00B37EC3">
        <w:trPr>
          <w:trHeight w:val="35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Obozowa 63/65</w:t>
            </w:r>
            <w:r>
              <w:rPr>
                <w:sz w:val="20"/>
              </w:rPr>
              <w:t>, 01-418 Warszawa</w:t>
            </w:r>
          </w:p>
        </w:tc>
      </w:tr>
      <w:tr w:rsidR="0059190C" w:rsidTr="00B37EC3">
        <w:trPr>
          <w:trHeight w:val="354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Leszno 17</w:t>
            </w:r>
            <w:r>
              <w:rPr>
                <w:sz w:val="20"/>
              </w:rPr>
              <w:t>, 01-199 Warszawa</w:t>
            </w:r>
          </w:p>
        </w:tc>
      </w:tr>
      <w:tr w:rsidR="0059190C" w:rsidTr="00B37EC3">
        <w:trPr>
          <w:trHeight w:val="3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Płocka 49</w:t>
            </w:r>
            <w:r>
              <w:rPr>
                <w:sz w:val="20"/>
              </w:rPr>
              <w:t>, 01-152 Warszawa</w:t>
            </w:r>
          </w:p>
        </w:tc>
      </w:tr>
      <w:tr w:rsidR="0059190C" w:rsidTr="00B37EC3">
        <w:trPr>
          <w:trHeight w:val="34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Nowolipie 31</w:t>
            </w:r>
            <w:r>
              <w:rPr>
                <w:sz w:val="20"/>
              </w:rPr>
              <w:t>, 01-002 Warszawa</w:t>
            </w:r>
          </w:p>
        </w:tc>
      </w:tr>
      <w:tr w:rsidR="0059190C" w:rsidTr="00B37EC3">
        <w:trPr>
          <w:trHeight w:val="34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2715BB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</w:t>
            </w:r>
            <w:r w:rsidR="0059190C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.</w:t>
            </w:r>
            <w:r w:rsidR="0059190C">
              <w:rPr>
                <w:b/>
                <w:sz w:val="20"/>
              </w:rPr>
              <w:t xml:space="preserve"> Miedziana 2</w:t>
            </w:r>
            <w:r w:rsidR="0059190C">
              <w:rPr>
                <w:sz w:val="20"/>
              </w:rPr>
              <w:t>, 00-814 Warszawa</w:t>
            </w:r>
          </w:p>
        </w:tc>
      </w:tr>
      <w:tr w:rsidR="0059190C" w:rsidTr="00B37EC3">
        <w:trPr>
          <w:trHeight w:val="35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Grzybowska 34</w:t>
            </w:r>
            <w:r>
              <w:rPr>
                <w:sz w:val="20"/>
              </w:rPr>
              <w:t>, 00-863 Warszawa</w:t>
            </w:r>
          </w:p>
        </w:tc>
      </w:tr>
      <w:tr w:rsidR="0059190C" w:rsidTr="00B37EC3">
        <w:trPr>
          <w:trHeight w:val="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Specjalistyczna dla Dzieci i Młodzieży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Szlenkierów 10</w:t>
            </w:r>
            <w:r>
              <w:rPr>
                <w:sz w:val="20"/>
              </w:rPr>
              <w:t>, 01-181 Warszawa</w:t>
            </w:r>
          </w:p>
        </w:tc>
      </w:tr>
      <w:tr w:rsidR="0059190C" w:rsidTr="00B37EC3">
        <w:trPr>
          <w:trHeight w:val="359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Stomatologiczna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Żytnia 39</w:t>
            </w:r>
            <w:r>
              <w:rPr>
                <w:sz w:val="20"/>
              </w:rPr>
              <w:t>, 01-198 Warszawa</w:t>
            </w:r>
          </w:p>
        </w:tc>
      </w:tr>
      <w:tr w:rsidR="0059190C" w:rsidTr="00B37EC3">
        <w:trPr>
          <w:trHeight w:val="36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Chmielna 14</w:t>
            </w:r>
            <w:r w:rsidR="0053724B">
              <w:rPr>
                <w:sz w:val="20"/>
              </w:rPr>
              <w:t>, 00-020</w:t>
            </w:r>
            <w:r>
              <w:rPr>
                <w:sz w:val="20"/>
              </w:rPr>
              <w:t xml:space="preserve"> Warszawa</w:t>
            </w:r>
          </w:p>
        </w:tc>
      </w:tr>
      <w:tr w:rsidR="0059190C" w:rsidTr="00B37EC3">
        <w:trPr>
          <w:trHeight w:val="35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Przychodnia Lekarska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Dragonów 6a</w:t>
            </w:r>
            <w:r>
              <w:rPr>
                <w:sz w:val="20"/>
              </w:rPr>
              <w:t>, 00-467 Warszawa</w:t>
            </w:r>
          </w:p>
        </w:tc>
      </w:tr>
      <w:tr w:rsidR="0059190C" w:rsidTr="00B37EC3">
        <w:trPr>
          <w:trHeight w:val="3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Centrum Zdrowia Psychicznego </w:t>
            </w:r>
            <w:smartTag w:uri="urn:schemas-microsoft-com:office:smarttags" w:element="PersonName">
              <w:r>
                <w:rPr>
                  <w:sz w:val="20"/>
                </w:rPr>
                <w:t>Wola - Śródmieście</w:t>
              </w:r>
            </w:smartTag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0C" w:rsidRDefault="0059190C" w:rsidP="00B37EC3">
            <w:pPr>
              <w:pStyle w:val="Tekstpodstawowy21"/>
              <w:snapToGrid w:val="0"/>
              <w:spacing w:line="200" w:lineRule="atLeas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ul. Mariańska 1</w:t>
            </w:r>
            <w:r>
              <w:rPr>
                <w:sz w:val="20"/>
              </w:rPr>
              <w:t>, 00-123 Warszawa</w:t>
            </w:r>
          </w:p>
        </w:tc>
      </w:tr>
    </w:tbl>
    <w:p w:rsidR="0059190C" w:rsidRDefault="0059190C" w:rsidP="00A650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A0DBC" w:rsidRDefault="001A0DBC"/>
    <w:sectPr w:rsidR="001A0DBC" w:rsidSect="006E49C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6F" w:rsidRDefault="0084056F" w:rsidP="00F66E29">
      <w:r>
        <w:separator/>
      </w:r>
    </w:p>
  </w:endnote>
  <w:endnote w:type="continuationSeparator" w:id="0">
    <w:p w:rsidR="0084056F" w:rsidRDefault="0084056F" w:rsidP="00F6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6F" w:rsidRDefault="0084056F" w:rsidP="00F66E29">
      <w:r>
        <w:separator/>
      </w:r>
    </w:p>
  </w:footnote>
  <w:footnote w:type="continuationSeparator" w:id="0">
    <w:p w:rsidR="0084056F" w:rsidRDefault="0084056F" w:rsidP="00F66E29">
      <w:r>
        <w:continuationSeparator/>
      </w:r>
    </w:p>
  </w:footnote>
  <w:footnote w:id="1">
    <w:p w:rsidR="00743921" w:rsidRDefault="00743921" w:rsidP="006E49C0">
      <w:pPr>
        <w:pStyle w:val="Tekstprzypisudolnego"/>
        <w:ind w:left="142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wymienionej uchwał</w:t>
      </w:r>
      <w:r w:rsidR="006E49C0">
        <w:t xml:space="preserve">y zostały dokonane uchwałami Rady m.st. Warszawy </w:t>
      </w:r>
      <w:r>
        <w:t xml:space="preserve"> nr XLVII/1281/2012 z dnia 22 listopada 2012 r., nr IV/51/2015 z dnia </w:t>
      </w:r>
      <w:r w:rsidR="006E49C0">
        <w:t xml:space="preserve">15 stycznia 2015 r. oraz </w:t>
      </w:r>
      <w:r>
        <w:t xml:space="preserve"> nr XII/231/2015 z dnia 28 maja 2015 r. </w:t>
      </w:r>
    </w:p>
    <w:p w:rsidR="00743921" w:rsidRDefault="00743921" w:rsidP="00F66E29">
      <w:pPr>
        <w:pStyle w:val="Tekstprzypisudolnego"/>
        <w:jc w:val="both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68"/>
        </w:tabs>
        <w:ind w:left="286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28"/>
        </w:tabs>
        <w:ind w:left="5028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88"/>
        </w:tabs>
        <w:ind w:left="7188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>
    <w:nsid w:val="0B794529"/>
    <w:multiLevelType w:val="hybridMultilevel"/>
    <w:tmpl w:val="D264C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BF4835"/>
    <w:multiLevelType w:val="hybridMultilevel"/>
    <w:tmpl w:val="F44CAB1C"/>
    <w:lvl w:ilvl="0" w:tplc="0232B9DE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E29"/>
    <w:rsid w:val="000068F5"/>
    <w:rsid w:val="00092ADD"/>
    <w:rsid w:val="000F423B"/>
    <w:rsid w:val="00134D4C"/>
    <w:rsid w:val="00143332"/>
    <w:rsid w:val="001A0DBC"/>
    <w:rsid w:val="001A3BDE"/>
    <w:rsid w:val="001B104B"/>
    <w:rsid w:val="001B5524"/>
    <w:rsid w:val="001C0C73"/>
    <w:rsid w:val="00251EB1"/>
    <w:rsid w:val="00255BAB"/>
    <w:rsid w:val="00271533"/>
    <w:rsid w:val="002715BB"/>
    <w:rsid w:val="00274011"/>
    <w:rsid w:val="00274267"/>
    <w:rsid w:val="002924EE"/>
    <w:rsid w:val="002D334B"/>
    <w:rsid w:val="002F2593"/>
    <w:rsid w:val="00330736"/>
    <w:rsid w:val="003311E3"/>
    <w:rsid w:val="00401314"/>
    <w:rsid w:val="0040725D"/>
    <w:rsid w:val="00407FC5"/>
    <w:rsid w:val="004315C4"/>
    <w:rsid w:val="004361F6"/>
    <w:rsid w:val="0045483F"/>
    <w:rsid w:val="004D2ED6"/>
    <w:rsid w:val="004D7887"/>
    <w:rsid w:val="004E52AD"/>
    <w:rsid w:val="0050441F"/>
    <w:rsid w:val="005104A9"/>
    <w:rsid w:val="0053724B"/>
    <w:rsid w:val="00544A6F"/>
    <w:rsid w:val="0054587B"/>
    <w:rsid w:val="00563775"/>
    <w:rsid w:val="00584DBA"/>
    <w:rsid w:val="0059190C"/>
    <w:rsid w:val="005C274D"/>
    <w:rsid w:val="00600959"/>
    <w:rsid w:val="006154F0"/>
    <w:rsid w:val="006275F9"/>
    <w:rsid w:val="00635862"/>
    <w:rsid w:val="00661DD3"/>
    <w:rsid w:val="0067336D"/>
    <w:rsid w:val="006A357A"/>
    <w:rsid w:val="006E49C0"/>
    <w:rsid w:val="00743921"/>
    <w:rsid w:val="007538B0"/>
    <w:rsid w:val="00780377"/>
    <w:rsid w:val="00784BBD"/>
    <w:rsid w:val="007A44BC"/>
    <w:rsid w:val="007E0677"/>
    <w:rsid w:val="0084056F"/>
    <w:rsid w:val="008504DB"/>
    <w:rsid w:val="0086160E"/>
    <w:rsid w:val="00875F00"/>
    <w:rsid w:val="008A74A4"/>
    <w:rsid w:val="008D7AE6"/>
    <w:rsid w:val="008E1F1C"/>
    <w:rsid w:val="00915B68"/>
    <w:rsid w:val="00966F6F"/>
    <w:rsid w:val="00967239"/>
    <w:rsid w:val="009F0922"/>
    <w:rsid w:val="009F5D6B"/>
    <w:rsid w:val="009F6C83"/>
    <w:rsid w:val="00A15254"/>
    <w:rsid w:val="00A25BC6"/>
    <w:rsid w:val="00A26845"/>
    <w:rsid w:val="00A349AD"/>
    <w:rsid w:val="00A41274"/>
    <w:rsid w:val="00A563FF"/>
    <w:rsid w:val="00A6210D"/>
    <w:rsid w:val="00A65019"/>
    <w:rsid w:val="00A73F12"/>
    <w:rsid w:val="00AC5715"/>
    <w:rsid w:val="00B27FF0"/>
    <w:rsid w:val="00B37EC3"/>
    <w:rsid w:val="00B50A6A"/>
    <w:rsid w:val="00B50D71"/>
    <w:rsid w:val="00B76840"/>
    <w:rsid w:val="00BA0662"/>
    <w:rsid w:val="00BE5163"/>
    <w:rsid w:val="00C03DFB"/>
    <w:rsid w:val="00C27253"/>
    <w:rsid w:val="00C378CF"/>
    <w:rsid w:val="00C832A6"/>
    <w:rsid w:val="00CA5691"/>
    <w:rsid w:val="00CC3907"/>
    <w:rsid w:val="00CF5C1A"/>
    <w:rsid w:val="00D20D55"/>
    <w:rsid w:val="00D34C55"/>
    <w:rsid w:val="00D7556A"/>
    <w:rsid w:val="00DB38AB"/>
    <w:rsid w:val="00DE109E"/>
    <w:rsid w:val="00DF7B2F"/>
    <w:rsid w:val="00E04ABA"/>
    <w:rsid w:val="00E21466"/>
    <w:rsid w:val="00EC6F36"/>
    <w:rsid w:val="00EC7949"/>
    <w:rsid w:val="00F026E8"/>
    <w:rsid w:val="00F045D8"/>
    <w:rsid w:val="00F16780"/>
    <w:rsid w:val="00F211FA"/>
    <w:rsid w:val="00F304BD"/>
    <w:rsid w:val="00F66E29"/>
    <w:rsid w:val="00F930DB"/>
    <w:rsid w:val="00FB0703"/>
    <w:rsid w:val="00FB3FF8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E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1"/>
    <w:next w:val="Normalny1"/>
    <w:link w:val="Nagwek1Znak"/>
    <w:qFormat/>
    <w:rsid w:val="0059190C"/>
    <w:pPr>
      <w:keepNext/>
      <w:numPr>
        <w:numId w:val="3"/>
      </w:numPr>
      <w:tabs>
        <w:tab w:val="left" w:pos="0"/>
        <w:tab w:val="left" w:pos="432"/>
      </w:tabs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6E29"/>
    <w:pPr>
      <w:suppressAutoHyphens w:val="0"/>
      <w:jc w:val="both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6E2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6E29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E29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6E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66E29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9190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Domylnaczcionkaakapitu1">
    <w:name w:val="Domyślna czcionka akapitu1"/>
    <w:rsid w:val="0059190C"/>
  </w:style>
  <w:style w:type="paragraph" w:customStyle="1" w:styleId="Normalny1">
    <w:name w:val="Normalny1"/>
    <w:rsid w:val="0059190C"/>
    <w:pPr>
      <w:widowControl w:val="0"/>
      <w:suppressAutoHyphens/>
      <w:spacing w:after="0" w:line="100" w:lineRule="atLeast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Tekstpodstawowy21">
    <w:name w:val="Tekst podstawowy 21"/>
    <w:basedOn w:val="Normalny"/>
    <w:rsid w:val="0059190C"/>
    <w:pPr>
      <w:jc w:val="both"/>
    </w:pPr>
    <w:rPr>
      <w:kern w:val="1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9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90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BEE29-4BBF-42F9-872F-F81C388A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2353</Words>
  <Characters>14124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aleszek</dc:creator>
  <cp:lastModifiedBy>Polkowska Teresa</cp:lastModifiedBy>
  <cp:revision>22</cp:revision>
  <cp:lastPrinted>2017-04-10T09:44:00Z</cp:lastPrinted>
  <dcterms:created xsi:type="dcterms:W3CDTF">2017-05-12T08:49:00Z</dcterms:created>
  <dcterms:modified xsi:type="dcterms:W3CDTF">2017-05-29T09:40:00Z</dcterms:modified>
</cp:coreProperties>
</file>