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41107" w14:textId="77777777" w:rsidR="00F048F7" w:rsidRPr="00790C44" w:rsidRDefault="00F048F7" w:rsidP="00F048F7">
      <w:pPr>
        <w:pStyle w:val="Heading1PHPDOCX"/>
        <w:spacing w:before="0" w:after="240"/>
        <w:rPr>
          <w:rFonts w:asciiTheme="minorHAnsi" w:hAnsiTheme="minorHAnsi" w:cstheme="minorHAnsi"/>
          <w:color w:val="auto"/>
          <w:lang w:val="pl-PL"/>
        </w:rPr>
      </w:pPr>
      <w:r w:rsidRPr="00790C44">
        <w:rPr>
          <w:rFonts w:asciiTheme="minorHAnsi" w:hAnsiTheme="minorHAnsi" w:cstheme="minorHAnsi"/>
          <w:color w:val="auto"/>
          <w:lang w:val="pl-PL"/>
        </w:rPr>
        <w:t xml:space="preserve">Stenogram </w:t>
      </w:r>
    </w:p>
    <w:p w14:paraId="57BE6C7C" w14:textId="4701F9FA" w:rsidR="00F048F7" w:rsidRPr="00F048F7" w:rsidRDefault="00F048F7" w:rsidP="00F048F7">
      <w:pPr>
        <w:pStyle w:val="myStyle"/>
        <w:spacing w:after="240" w:line="300" w:lineRule="auto"/>
        <w:rPr>
          <w:rFonts w:cstheme="minorHAnsi"/>
          <w:b/>
          <w:bCs/>
          <w:color w:val="000000"/>
          <w:sz w:val="24"/>
          <w:szCs w:val="24"/>
          <w:lang w:val="pl-PL"/>
        </w:rPr>
      </w:pPr>
      <w:r w:rsidRPr="00790C44">
        <w:rPr>
          <w:rFonts w:cstheme="minorHAnsi"/>
          <w:b/>
          <w:bCs/>
          <w:color w:val="000000"/>
          <w:sz w:val="24"/>
          <w:szCs w:val="24"/>
          <w:lang w:val="pl-PL"/>
        </w:rPr>
        <w:t>X</w:t>
      </w:r>
      <w:r>
        <w:rPr>
          <w:rFonts w:cstheme="minorHAnsi"/>
          <w:b/>
          <w:bCs/>
          <w:color w:val="000000"/>
          <w:sz w:val="24"/>
          <w:szCs w:val="24"/>
          <w:lang w:val="pl-PL"/>
        </w:rPr>
        <w:t>II</w:t>
      </w:r>
      <w:r w:rsidRPr="00790C44">
        <w:rPr>
          <w:rFonts w:cstheme="minorHAnsi"/>
          <w:b/>
          <w:bCs/>
          <w:color w:val="000000"/>
          <w:sz w:val="24"/>
          <w:szCs w:val="24"/>
          <w:lang w:val="pl-PL"/>
        </w:rPr>
        <w:t xml:space="preserve"> Sesja Rady Dzielnicy Śródmieście w dniu </w:t>
      </w:r>
      <w:r>
        <w:rPr>
          <w:rFonts w:cstheme="minorHAnsi"/>
          <w:b/>
          <w:bCs/>
          <w:color w:val="000000"/>
          <w:sz w:val="24"/>
          <w:szCs w:val="24"/>
          <w:lang w:val="pl-PL"/>
        </w:rPr>
        <w:t>18</w:t>
      </w:r>
      <w:r w:rsidRPr="00790C44">
        <w:rPr>
          <w:rFonts w:cstheme="minorHAnsi"/>
          <w:b/>
          <w:bCs/>
          <w:color w:val="000000"/>
          <w:sz w:val="24"/>
          <w:szCs w:val="24"/>
          <w:lang w:val="pl-PL"/>
        </w:rPr>
        <w:t xml:space="preserve"> l</w:t>
      </w:r>
      <w:r>
        <w:rPr>
          <w:rFonts w:cstheme="minorHAnsi"/>
          <w:b/>
          <w:bCs/>
          <w:color w:val="000000"/>
          <w:sz w:val="24"/>
          <w:szCs w:val="24"/>
          <w:lang w:val="pl-PL"/>
        </w:rPr>
        <w:t>utego</w:t>
      </w:r>
      <w:r w:rsidRPr="00790C44">
        <w:rPr>
          <w:rFonts w:cstheme="minorHAnsi"/>
          <w:b/>
          <w:bCs/>
          <w:color w:val="000000"/>
          <w:sz w:val="24"/>
          <w:szCs w:val="24"/>
          <w:lang w:val="pl-PL"/>
        </w:rPr>
        <w:t xml:space="preserve"> 202</w:t>
      </w:r>
      <w:r>
        <w:rPr>
          <w:rFonts w:cstheme="minorHAnsi"/>
          <w:b/>
          <w:bCs/>
          <w:color w:val="000000"/>
          <w:sz w:val="24"/>
          <w:szCs w:val="24"/>
          <w:lang w:val="pl-PL"/>
        </w:rPr>
        <w:t>5</w:t>
      </w:r>
      <w:r w:rsidRPr="00790C44">
        <w:rPr>
          <w:rFonts w:cstheme="minorHAnsi"/>
          <w:b/>
          <w:bCs/>
          <w:color w:val="000000"/>
          <w:sz w:val="24"/>
          <w:szCs w:val="24"/>
          <w:lang w:val="pl-PL"/>
        </w:rPr>
        <w:t xml:space="preserve"> r.</w:t>
      </w:r>
    </w:p>
    <w:p w14:paraId="78F7139F" w14:textId="0510A2B1" w:rsidR="00324358" w:rsidRDefault="00000000" w:rsidP="00324358">
      <w:pPr>
        <w:pStyle w:val="myStyle"/>
        <w:spacing w:after="240" w:line="300" w:lineRule="auto"/>
        <w:jc w:val="left"/>
        <w:rPr>
          <w:color w:val="000000"/>
          <w:lang w:val="pl-PL"/>
        </w:rPr>
      </w:pPr>
      <w:r w:rsidRPr="00F048F7">
        <w:rPr>
          <w:b/>
          <w:bCs/>
          <w:color w:val="000000"/>
          <w:lang w:val="pl-PL"/>
        </w:rPr>
        <w:t>Przewodniczący Rady Marcin Rolnik:</w:t>
      </w:r>
      <w:r w:rsidRPr="00F048F7">
        <w:rPr>
          <w:color w:val="000000"/>
          <w:lang w:val="pl-PL"/>
        </w:rPr>
        <w:t xml:space="preserve"> Dobrze, wiem. Mamy już transmisję, więc możemy teraz rozpocząć. Szanowni Państwo, informacja dotycząca sesji Rady. Sesja Rady Dzielnicy jest transmitowana online. Kamery są skierowane na mównicę, stół prezydialny oraz górną część stołu Radnych. Jeżeli Radny chce mieć pewność, że będzie widoczny podczas zabierania głosu, musi podejść do mównicy. Radny zabierający głos przez mikrofon będzie słyszalny podczas transmisji online. Nagrania z obrad sesji są publikowane na stronie internetowej. W</w:t>
      </w:r>
      <w:r w:rsidR="00324358">
        <w:rPr>
          <w:color w:val="000000"/>
          <w:lang w:val="pl-PL"/>
        </w:rPr>
        <w:t> </w:t>
      </w:r>
      <w:r w:rsidRPr="00F048F7">
        <w:rPr>
          <w:color w:val="000000"/>
          <w:lang w:val="pl-PL"/>
        </w:rPr>
        <w:t>interpelacjach bardzo proszę pamiętać, żeby nie podawać danych osobowych. Jeżeli chodzi o... jeżeli chodzi o skargi, to... Akurat mamy w punkcie skargi, to również obowiązuje zasada niepodawania nazwiska osoby skarżącej. Jeżeli mówimy o zabieraniu głosu przez mieszkańców, a również mamy taki punkt tutaj, to jeżeli ktoś z Państwa, kto nie jest Radnym Dzielnicy ani inną osobą publiczną i chciałby zabrać głos, proszę o podpisanie zgody na udostępnienie przez Urząd Miasta Stołecznego Warszawy, jako informacji publicznej, swoich danych osobowych w</w:t>
      </w:r>
      <w:r w:rsidR="00324358">
        <w:rPr>
          <w:color w:val="000000"/>
          <w:lang w:val="pl-PL"/>
        </w:rPr>
        <w:t> </w:t>
      </w:r>
      <w:r w:rsidRPr="00F048F7">
        <w:rPr>
          <w:color w:val="000000"/>
          <w:lang w:val="pl-PL"/>
        </w:rPr>
        <w:t>zakresie obejmującym imię, nazwisko, wizerunek utrwalone na nagraniu sesji oraz treść wypowiedzi. W takim razie, Szanowni Państwo, otwieram sesję w dniu 18 lutego. I teraz tak. Czy mamy jakieś wnioski dotyczące zmian w porządku obrad? Ze strony zarządu czy ze strony Państwa Radnych? Nie mam żadnych wniosków, więc w takim razie punkt 2 mamy zrealizowany. Realizujemy taki porządek obrad, jaki był zaproponowany. Protokół z XI sesji</w:t>
      </w:r>
      <w:r w:rsidR="00324358">
        <w:rPr>
          <w:color w:val="000000"/>
          <w:lang w:val="pl-PL"/>
        </w:rPr>
        <w:t xml:space="preserve"> </w:t>
      </w:r>
      <w:r w:rsidRPr="00F048F7">
        <w:rPr>
          <w:color w:val="000000"/>
          <w:lang w:val="pl-PL"/>
        </w:rPr>
        <w:t>w</w:t>
      </w:r>
      <w:r w:rsidR="00324358">
        <w:rPr>
          <w:color w:val="000000"/>
          <w:lang w:val="pl-PL"/>
        </w:rPr>
        <w:t> </w:t>
      </w:r>
      <w:r w:rsidRPr="00F048F7">
        <w:rPr>
          <w:color w:val="000000"/>
          <w:lang w:val="pl-PL"/>
        </w:rPr>
        <w:t>punkcie 3, z dnia 14 stycznia 2025 roku. Czy ktoś z Państwa zgłasza uwagi? Nie widzę. Będziemy przechodzić zaraz do głosowania w takim razie. Szanowni Państwo. Kto jest za? Kto</w:t>
      </w:r>
      <w:r w:rsidR="00936A1A">
        <w:rPr>
          <w:color w:val="000000"/>
          <w:lang w:val="pl-PL"/>
        </w:rPr>
        <w:t> </w:t>
      </w:r>
      <w:r w:rsidRPr="00F048F7">
        <w:rPr>
          <w:color w:val="000000"/>
          <w:lang w:val="pl-PL"/>
        </w:rPr>
        <w:t xml:space="preserve">jest przeciw? Kto się wstrzymuje? Jeżeli chodzi o przyjęcie protokołu z obrad XI sesji Rady Dzielnicy Śródmieście z dnia 14 stycznia. Możemy kończyć głosowanie. 21 głosów </w:t>
      </w:r>
      <w:r w:rsidR="00936A1A">
        <w:rPr>
          <w:color w:val="000000"/>
          <w:lang w:val="pl-PL"/>
        </w:rPr>
        <w:t>za</w:t>
      </w:r>
      <w:r w:rsidRPr="00F048F7">
        <w:rPr>
          <w:color w:val="000000"/>
          <w:lang w:val="pl-PL"/>
        </w:rPr>
        <w:t>. 2</w:t>
      </w:r>
      <w:r w:rsidR="00936A1A">
        <w:rPr>
          <w:color w:val="000000"/>
          <w:lang w:val="pl-PL"/>
        </w:rPr>
        <w:t> wstrzymujące się</w:t>
      </w:r>
      <w:r w:rsidRPr="00F048F7">
        <w:rPr>
          <w:color w:val="000000"/>
          <w:lang w:val="pl-PL"/>
        </w:rPr>
        <w:t xml:space="preserve">. Protokół został przyjęty. Przechodzimy do punktu 4, czyli projekt uchwały Rady Dzielnicy w sprawie zaopiniowania zmian w załączniku dzielnicowym do uchwały budżetowej. Jest to druk nr </w:t>
      </w:r>
      <w:r w:rsidR="00936A1A">
        <w:rPr>
          <w:color w:val="000000"/>
          <w:lang w:val="pl-PL"/>
        </w:rPr>
        <w:t>60</w:t>
      </w:r>
      <w:r w:rsidRPr="00F048F7">
        <w:rPr>
          <w:color w:val="000000"/>
          <w:lang w:val="pl-PL"/>
        </w:rPr>
        <w:t>/12/2025. No i tradycyjnie pewnie Pan Burmistrz Aleksander Ferens. Bardzo proszę. Oczywiście przepraszam, że nie powitałem Pana Burmistrza i Zarządu. Troszkę z rozpędu przez to pożegnanie Pani Ewy. Ale teraz zapraszam Pana Burmistrza do głosu.</w:t>
      </w:r>
    </w:p>
    <w:p w14:paraId="107937A7" w14:textId="4AEFFC98" w:rsidR="00324358" w:rsidRDefault="00000000" w:rsidP="00324358">
      <w:pPr>
        <w:pStyle w:val="myStyle"/>
        <w:spacing w:after="240" w:line="300" w:lineRule="auto"/>
        <w:jc w:val="left"/>
        <w:rPr>
          <w:color w:val="000000"/>
          <w:lang w:val="pl-PL"/>
        </w:rPr>
      </w:pPr>
      <w:r w:rsidRPr="00324358">
        <w:rPr>
          <w:b/>
          <w:bCs/>
          <w:color w:val="000000"/>
          <w:lang w:val="pl-PL"/>
        </w:rPr>
        <w:t xml:space="preserve">Burmistrz Dzielnicy Aleksander Ferens: </w:t>
      </w:r>
      <w:r w:rsidRPr="00F048F7">
        <w:rPr>
          <w:color w:val="000000"/>
          <w:lang w:val="pl-PL"/>
        </w:rPr>
        <w:t>Panie Przewodniczący, Szanowni Państwo. Bardzo chciałem poprosić o pozytywne zaopiniowanie projektu uchwały Rady Dzielnicy dotyczącej zmian w załączniku budżetowym. Jest to uchwała, która po części jest powiązana ze zmianami, które Państwo już opiniowaliście w roku zeszłym, kiedy planowaliśmy przenoszenie pewnych środków na rok przyszły. Natomiast teraz też wprowadzamy już pierwsze nowe zmiany tegoroczne, wynikające z nowych możliwości budżetowych. Jeśli chodzi o kwestie dochodów, chcielibyśmy przeprowadzić taką no czysto techniczną operację przeniesienia pomiędzy pozycjami budżetowymi kwoty 752</w:t>
      </w:r>
      <w:r w:rsidR="00936A1A">
        <w:rPr>
          <w:color w:val="000000"/>
          <w:lang w:val="pl-PL"/>
        </w:rPr>
        <w:t xml:space="preserve"> </w:t>
      </w:r>
      <w:r w:rsidRPr="00F048F7">
        <w:rPr>
          <w:color w:val="000000"/>
          <w:lang w:val="pl-PL"/>
        </w:rPr>
        <w:t>000 złotych. To wynika ze zmiany rozporządzenia Ministerstwa Finansów</w:t>
      </w:r>
      <w:r w:rsidR="00324358">
        <w:rPr>
          <w:color w:val="000000"/>
          <w:lang w:val="pl-PL"/>
        </w:rPr>
        <w:t xml:space="preserve"> </w:t>
      </w:r>
      <w:r w:rsidRPr="00F048F7">
        <w:rPr>
          <w:color w:val="000000"/>
          <w:lang w:val="pl-PL"/>
        </w:rPr>
        <w:t xml:space="preserve">w sprawie klasyfikacji budżetowej w zakresie zwrotu kosztów postępowań sądowych i prokuratorskich. To jest absolutnie neutralne pod względem </w:t>
      </w:r>
      <w:r w:rsidRPr="00F048F7">
        <w:rPr>
          <w:color w:val="000000"/>
          <w:lang w:val="pl-PL"/>
        </w:rPr>
        <w:lastRenderedPageBreak/>
        <w:t xml:space="preserve">faktycznych dochodów bądź wydatków w naszej </w:t>
      </w:r>
      <w:r w:rsidR="00936A1A">
        <w:rPr>
          <w:color w:val="000000"/>
          <w:lang w:val="pl-PL"/>
        </w:rPr>
        <w:t>D</w:t>
      </w:r>
      <w:r w:rsidRPr="00F048F7">
        <w:rPr>
          <w:color w:val="000000"/>
          <w:lang w:val="pl-PL"/>
        </w:rPr>
        <w:t xml:space="preserve">zielnicy. Natomiast jeśli chodzi o środki wyrównawcze, czyli dodatkowe środki, które się pojawiają w naszej... w budżecie naszej </w:t>
      </w:r>
      <w:r w:rsidR="00936A1A">
        <w:rPr>
          <w:color w:val="000000"/>
          <w:lang w:val="pl-PL"/>
        </w:rPr>
        <w:t>D</w:t>
      </w:r>
      <w:r w:rsidRPr="00F048F7">
        <w:rPr>
          <w:color w:val="000000"/>
          <w:lang w:val="pl-PL"/>
        </w:rPr>
        <w:t xml:space="preserve">zielnicy, to chcielibyśmy wprowadzić środki dla DBFO z Warszawskiego Programu Ubezpieczeniowego, czyli są to pieniądze znów z odszkodowania. </w:t>
      </w:r>
      <w:r w:rsidR="00936A1A">
        <w:rPr>
          <w:color w:val="000000"/>
          <w:lang w:val="pl-PL"/>
        </w:rPr>
        <w:t xml:space="preserve">To jest </w:t>
      </w:r>
      <w:r w:rsidRPr="00F048F7">
        <w:rPr>
          <w:color w:val="000000"/>
          <w:lang w:val="pl-PL"/>
        </w:rPr>
        <w:t>70</w:t>
      </w:r>
      <w:r w:rsidR="00936A1A">
        <w:rPr>
          <w:color w:val="000000"/>
          <w:lang w:val="pl-PL"/>
        </w:rPr>
        <w:t>.</w:t>
      </w:r>
      <w:r w:rsidRPr="00F048F7">
        <w:rPr>
          <w:color w:val="000000"/>
          <w:lang w:val="pl-PL"/>
        </w:rPr>
        <w:t>000 złotych. Na</w:t>
      </w:r>
      <w:r w:rsidR="00936A1A">
        <w:rPr>
          <w:color w:val="000000"/>
          <w:lang w:val="pl-PL"/>
        </w:rPr>
        <w:t> </w:t>
      </w:r>
      <w:r w:rsidRPr="00F048F7">
        <w:rPr>
          <w:color w:val="000000"/>
          <w:lang w:val="pl-PL"/>
        </w:rPr>
        <w:t>rzecz ZGN również prawie 90</w:t>
      </w:r>
      <w:r w:rsidR="00936A1A">
        <w:rPr>
          <w:color w:val="000000"/>
          <w:lang w:val="pl-PL"/>
        </w:rPr>
        <w:t xml:space="preserve"> </w:t>
      </w:r>
      <w:r w:rsidRPr="00F048F7">
        <w:rPr>
          <w:color w:val="000000"/>
          <w:lang w:val="pl-PL"/>
        </w:rPr>
        <w:t>000 złotych z odszkodowania. Zwiększenie środków o</w:t>
      </w:r>
      <w:r w:rsidR="00936A1A">
        <w:rPr>
          <w:color w:val="000000"/>
          <w:lang w:val="pl-PL"/>
        </w:rPr>
        <w:t> </w:t>
      </w:r>
      <w:r w:rsidRPr="00F048F7">
        <w:rPr>
          <w:color w:val="000000"/>
          <w:lang w:val="pl-PL"/>
        </w:rPr>
        <w:t>535</w:t>
      </w:r>
      <w:r w:rsidR="00936A1A">
        <w:rPr>
          <w:color w:val="000000"/>
          <w:lang w:val="pl-PL"/>
        </w:rPr>
        <w:t> </w:t>
      </w:r>
      <w:r w:rsidRPr="00F048F7">
        <w:rPr>
          <w:color w:val="000000"/>
          <w:lang w:val="pl-PL"/>
        </w:rPr>
        <w:t>000</w:t>
      </w:r>
      <w:r w:rsidR="00936A1A">
        <w:rPr>
          <w:color w:val="000000"/>
          <w:lang w:val="pl-PL"/>
        </w:rPr>
        <w:t> </w:t>
      </w:r>
      <w:r w:rsidRPr="00F048F7">
        <w:rPr>
          <w:color w:val="000000"/>
          <w:lang w:val="pl-PL"/>
        </w:rPr>
        <w:t>złotych pozostających na wydzielonych rachunkach dochodów jednostek budżetowych prowadzących działalność określoną w ustawie o systemie oświaty. Czyli są to środki, które pozostają do dyspozycji dyrektorów placówek oświatowych, które w ten sposób będą oni dysponowali większymi kwotami o ponad pół miliona, dotyczącymi drobnych wydatków na terenie szkół w ramach ich indywidualnej decyzji zawierania umów i realizacji potrzeb szkół. Chcemy również tutaj przenieść kwoty ponad 5 milionów. Wprowadzamy tutaj te kwoty z 5</w:t>
      </w:r>
      <w:r w:rsidR="00936A1A">
        <w:rPr>
          <w:color w:val="000000"/>
          <w:lang w:val="pl-PL"/>
        </w:rPr>
        <w:t> </w:t>
      </w:r>
      <w:r w:rsidRPr="00F048F7">
        <w:rPr>
          <w:color w:val="000000"/>
          <w:lang w:val="pl-PL"/>
        </w:rPr>
        <w:t>532</w:t>
      </w:r>
      <w:r w:rsidR="00936A1A">
        <w:rPr>
          <w:color w:val="000000"/>
          <w:lang w:val="pl-PL"/>
        </w:rPr>
        <w:t xml:space="preserve"> </w:t>
      </w:r>
      <w:r w:rsidRPr="00F048F7">
        <w:rPr>
          <w:color w:val="000000"/>
          <w:lang w:val="pl-PL"/>
        </w:rPr>
        <w:t>000 złotych, to jest zwiększenie w ramach limitu wydatków majątkowych przeniesionych z roku 2024. To będzie w poszczególnych pozycjach dalej przeze mnie omawiane. Tak samo kwestia przeniesienia ponad 6</w:t>
      </w:r>
      <w:r w:rsidR="00936A1A">
        <w:rPr>
          <w:color w:val="000000"/>
          <w:lang w:val="pl-PL"/>
        </w:rPr>
        <w:t> </w:t>
      </w:r>
      <w:r w:rsidRPr="00F048F7">
        <w:rPr>
          <w:color w:val="000000"/>
          <w:lang w:val="pl-PL"/>
        </w:rPr>
        <w:t>832</w:t>
      </w:r>
      <w:r w:rsidR="00936A1A">
        <w:rPr>
          <w:color w:val="000000"/>
          <w:lang w:val="pl-PL"/>
        </w:rPr>
        <w:t xml:space="preserve"> </w:t>
      </w:r>
      <w:r w:rsidRPr="00F048F7">
        <w:rPr>
          <w:color w:val="000000"/>
          <w:lang w:val="pl-PL"/>
        </w:rPr>
        <w:t>000 złotych z wydatków na rok bieżący, na rok przyszły. To za chwilę również opowiem, o co tutaj chodzi. Zwiększamy środki na inwestycje o 4</w:t>
      </w:r>
      <w:r w:rsidR="00936A1A">
        <w:rPr>
          <w:color w:val="000000"/>
          <w:lang w:val="pl-PL"/>
        </w:rPr>
        <w:t> </w:t>
      </w:r>
      <w:r w:rsidRPr="00F048F7">
        <w:rPr>
          <w:color w:val="000000"/>
          <w:lang w:val="pl-PL"/>
        </w:rPr>
        <w:t>200</w:t>
      </w:r>
      <w:r w:rsidR="00936A1A">
        <w:rPr>
          <w:color w:val="000000"/>
          <w:lang w:val="pl-PL"/>
        </w:rPr>
        <w:t xml:space="preserve"> </w:t>
      </w:r>
      <w:r w:rsidRPr="00F048F7">
        <w:rPr>
          <w:color w:val="000000"/>
          <w:lang w:val="pl-PL"/>
        </w:rPr>
        <w:t>000 złotych. I to są</w:t>
      </w:r>
      <w:r w:rsidR="00324358">
        <w:rPr>
          <w:color w:val="000000"/>
          <w:lang w:val="pl-PL"/>
        </w:rPr>
        <w:t xml:space="preserve"> </w:t>
      </w:r>
      <w:r w:rsidRPr="00F048F7">
        <w:rPr>
          <w:color w:val="000000"/>
          <w:lang w:val="pl-PL"/>
        </w:rPr>
        <w:t>środki, które zostały nam przyznane dodatkowo w</w:t>
      </w:r>
      <w:r w:rsidR="00936A1A">
        <w:rPr>
          <w:color w:val="000000"/>
          <w:lang w:val="pl-PL"/>
        </w:rPr>
        <w:t> </w:t>
      </w:r>
      <w:r w:rsidRPr="00F048F7">
        <w:rPr>
          <w:color w:val="000000"/>
          <w:lang w:val="pl-PL"/>
        </w:rPr>
        <w:t xml:space="preserve">ramach limitu środków majątkowych. Tutaj jest następna pozycja, 524 000 złotych. To są właśnie środki niewykorzystane w 2024 na realizację programów unijnych w poszczególnych programach oświatowych. I będą realizowane systematycznie w ciągu roku bieżącego. A teraz jeśli chodzi o poszczególne pozycje w ten sposób, które będą z tego finansowane. Tak jak wspominałem, 535 000 złotych to są te środki, którymi będą dysponowały poszczególne szkoły na wydatki drobne w ramach swoich szkół, w ramach swoich kompetencji. 51 000 złotych to są również środki DBFO na </w:t>
      </w:r>
      <w:r w:rsidR="00936A1A">
        <w:rPr>
          <w:color w:val="000000"/>
          <w:lang w:val="pl-PL"/>
        </w:rPr>
        <w:t>W</w:t>
      </w:r>
      <w:r w:rsidRPr="00F048F7">
        <w:rPr>
          <w:color w:val="000000"/>
          <w:lang w:val="pl-PL"/>
        </w:rPr>
        <w:t xml:space="preserve">ieloletnie </w:t>
      </w:r>
      <w:r w:rsidR="00936A1A">
        <w:rPr>
          <w:color w:val="000000"/>
          <w:lang w:val="pl-PL"/>
        </w:rPr>
        <w:t>P</w:t>
      </w:r>
      <w:r w:rsidRPr="00F048F7">
        <w:rPr>
          <w:color w:val="000000"/>
          <w:lang w:val="pl-PL"/>
        </w:rPr>
        <w:t xml:space="preserve">rogramy </w:t>
      </w:r>
      <w:r w:rsidR="00936A1A">
        <w:rPr>
          <w:color w:val="000000"/>
          <w:lang w:val="pl-PL"/>
        </w:rPr>
        <w:t>E</w:t>
      </w:r>
      <w:r w:rsidRPr="00F048F7">
        <w:rPr>
          <w:color w:val="000000"/>
          <w:lang w:val="pl-PL"/>
        </w:rPr>
        <w:t>dukacyjne finansowane ze środków unijnych. Dodatkowe są tutaj kwoty 110 000 złotych i 12 000 złotych również na poszczególne programy unijne. Łącznie daje to kwoty rzędu 864 000 złotych. Jeśli chodzi o wydatki majątkowe, Zakład Gospodarowania Nieruchomościami zwiększa nieco środki na... ale to są symboliczne niemalże, na dostosowanie nieruchomości Mazowiecka 12, na dostosowanie do technicznego uzgodnienia w budynku. Kwota 3 000 000 złotych to jest zwiększenie środków na prace na obszarze Jazdowa. Zwiększenie środków majątkowych w związku z planowanymi pracami remontowymi na tym obszarze. Natomiast kwota, która... taka znacząca, o której mówiłem, 6</w:t>
      </w:r>
      <w:r w:rsidR="00475E06">
        <w:rPr>
          <w:color w:val="000000"/>
          <w:lang w:val="pl-PL"/>
        </w:rPr>
        <w:t> </w:t>
      </w:r>
      <w:r w:rsidRPr="00F048F7">
        <w:rPr>
          <w:color w:val="000000"/>
          <w:lang w:val="pl-PL"/>
        </w:rPr>
        <w:t>832 000 złotych, które są przenoszone na rok 2026</w:t>
      </w:r>
      <w:r w:rsidR="00475E06">
        <w:rPr>
          <w:color w:val="000000"/>
          <w:lang w:val="pl-PL"/>
        </w:rPr>
        <w:t>.</w:t>
      </w:r>
      <w:r w:rsidRPr="00F048F7">
        <w:rPr>
          <w:color w:val="000000"/>
          <w:lang w:val="pl-PL"/>
        </w:rPr>
        <w:t xml:space="preserve"> </w:t>
      </w:r>
      <w:r w:rsidR="00475E06">
        <w:rPr>
          <w:color w:val="000000"/>
          <w:lang w:val="pl-PL"/>
        </w:rPr>
        <w:t>W</w:t>
      </w:r>
      <w:r w:rsidRPr="00F048F7">
        <w:rPr>
          <w:color w:val="000000"/>
          <w:lang w:val="pl-PL"/>
        </w:rPr>
        <w:t>ynika to z faktu, że rozpoczęcie inwestycji, która ma polegać na całkowitym remoncie generalnym tejże kamienicy Solec 103, będącej</w:t>
      </w:r>
      <w:r w:rsidR="00324358">
        <w:rPr>
          <w:color w:val="000000"/>
          <w:lang w:val="pl-PL"/>
        </w:rPr>
        <w:t xml:space="preserve"> </w:t>
      </w:r>
      <w:r w:rsidRPr="00F048F7">
        <w:rPr>
          <w:color w:val="000000"/>
          <w:lang w:val="pl-PL"/>
        </w:rPr>
        <w:t xml:space="preserve">stuprocentową własnością </w:t>
      </w:r>
      <w:r w:rsidR="00324358">
        <w:rPr>
          <w:color w:val="000000"/>
          <w:lang w:val="pl-PL"/>
        </w:rPr>
        <w:t>M</w:t>
      </w:r>
      <w:r w:rsidRPr="00F048F7">
        <w:rPr>
          <w:color w:val="000000"/>
          <w:lang w:val="pl-PL"/>
        </w:rPr>
        <w:t>iasta, została opóźniona przez lokatorów, którzy odmawiają wyprowadzenia się. Lokatorów komunalnych, podkreślam, z tejże kamienicy i toczą się sprawy sądowe, abyśmy mogli ich po prostu przenieść do innych lokalizacji. Podkreślam, że</w:t>
      </w:r>
      <w:r w:rsidR="00475E06">
        <w:rPr>
          <w:color w:val="000000"/>
          <w:lang w:val="pl-PL"/>
        </w:rPr>
        <w:t> </w:t>
      </w:r>
      <w:r w:rsidRPr="00F048F7">
        <w:rPr>
          <w:color w:val="000000"/>
          <w:lang w:val="pl-PL"/>
        </w:rPr>
        <w:t>wszyscy oni mają otrzymać lokalizacje, które wydają się nam być wygodniejszymi i</w:t>
      </w:r>
      <w:r w:rsidR="00475E06">
        <w:rPr>
          <w:color w:val="000000"/>
          <w:lang w:val="pl-PL"/>
        </w:rPr>
        <w:t> </w:t>
      </w:r>
      <w:r w:rsidRPr="00F048F7">
        <w:rPr>
          <w:color w:val="000000"/>
          <w:lang w:val="pl-PL"/>
        </w:rPr>
        <w:t xml:space="preserve">korzystniejszymi, no ale niestety spotykamy się z brakiem zrozumienia tychże lokatorów. Ponadto mamy, </w:t>
      </w:r>
      <w:r w:rsidR="00B83D00">
        <w:rPr>
          <w:color w:val="000000"/>
          <w:lang w:val="pl-PL"/>
        </w:rPr>
        <w:t>Z</w:t>
      </w:r>
      <w:r w:rsidRPr="00F048F7">
        <w:rPr>
          <w:color w:val="000000"/>
          <w:lang w:val="pl-PL"/>
        </w:rPr>
        <w:t xml:space="preserve">akład Gospodarowania Nieruchomościami planuje drobne zakupy inwestycyjne za kwotę 40 000 złotych. Rozpoczynamy nową inwestycję, która ma polegać na doposażeniu budynku Aleje Jerozolimskie 30 w nową windę osobową w nowym szybie windowym wewnątrz konstrukcji budynku, które umożliwi, że ten biurowy budynek będzie </w:t>
      </w:r>
      <w:r w:rsidRPr="00F048F7">
        <w:rPr>
          <w:color w:val="000000"/>
          <w:lang w:val="pl-PL"/>
        </w:rPr>
        <w:lastRenderedPageBreak/>
        <w:t xml:space="preserve">dysponował windą z dostępem dla osób z niepełnosprawnością z poziomu ulicy. Dla nas jest to o tyle istotne, że w budynku tym znajduje się jedna z naszych poradni psychologicznych... psychologiczno-pedagogicznych dla dzieci i młodzieży. I po zamontowaniu tejże windy będziemy... będzie funkcjonalne również dodatkowe... dodatkowy lokal, który do tej pory nie był wykorzystywany przez tę przychodnię. No właśnie z tego powodu, że część potencjalnych użytkowników no nie mogła do niej tam dotrzeć ze względu na dwa ciągi schodów, które dotychczas trzeba było pokonać, aby się można było dostać do istniejącej tam niewielkiej windy. Następna pozycja, dosyć znacząca kwotowo, jest to pozycja Zarząd Terenów Publicznych, 4 775 000 złotych. Są to środki, które otrzymaliśmy bezpośrednio z budżetu </w:t>
      </w:r>
      <w:r w:rsidR="00475E06">
        <w:rPr>
          <w:color w:val="000000"/>
          <w:lang w:val="pl-PL"/>
        </w:rPr>
        <w:t>M</w:t>
      </w:r>
      <w:r w:rsidRPr="00F048F7">
        <w:rPr>
          <w:color w:val="000000"/>
          <w:lang w:val="pl-PL"/>
        </w:rPr>
        <w:t>iasta. Mają one służyć do zakończenia rozliczeń z</w:t>
      </w:r>
      <w:r w:rsidR="00324358">
        <w:rPr>
          <w:color w:val="000000"/>
          <w:lang w:val="pl-PL"/>
        </w:rPr>
        <w:t> </w:t>
      </w:r>
      <w:r w:rsidRPr="00F048F7">
        <w:rPr>
          <w:color w:val="000000"/>
          <w:lang w:val="pl-PL"/>
        </w:rPr>
        <w:t xml:space="preserve">wykonawcami remontu ulicy Chmielnej. Istotną dla mieszkańców inwestycją będzie doświetlenie terenów podwórek na terenie </w:t>
      </w:r>
      <w:r w:rsidR="00475E06">
        <w:rPr>
          <w:color w:val="000000"/>
          <w:lang w:val="pl-PL"/>
        </w:rPr>
        <w:t>D</w:t>
      </w:r>
      <w:r w:rsidRPr="00F048F7">
        <w:rPr>
          <w:color w:val="000000"/>
          <w:lang w:val="pl-PL"/>
        </w:rPr>
        <w:t>zielnicy. Zarząd Gospodarowania Nieruchomościami ma w planach polepszenie warunków oświetlenia w 6 obszarach pomiędzy budynkami, więc myślę, że to będzie istotna z punktu widzenia mieszkańców inwestycja. Planujemy przeznaczyć 700 000 złotych na wykonanie przyłącza wody dla budynku Przedszkola nr 16 przy ulicy Górskiego 5. To jest od dawna planowana inwestycja. Również chcemy przeznaczyć 950 000 złotych na doposażenie w sprzęt, ruchomy sprzęt sportowy i zaplecze sali przy Szkole Podstawowej 158 przy ulicy Ciasnej. Tam się kończą już prace. W maju powinna być hala gotowa do odbiorów technicznych, które tutaj niestety nie wiemy, jak długo będą prowadzone. Ale te kwota, o której wspomniałem, ma posłużyć po prostu wyposażenie w niezbędny sprzęt tegoż budynku. Przenosimy również przeznaczenie kwot przy Szkole Podstawowej nr 48 na wniosek tutaj uzgodniony z dyrekcją szkoły. Nie będziemy tam instalować hali, to znaczy takiego zadaszenia czasowego, tak zwanego balonu, ponieważ przez kilka kolejnych lat nie udało się znaleźć wykonawcy. Przyczyną są trudności z prawidłowym zakotwiczeniem tego typu instalacji. Tam okazało się, że</w:t>
      </w:r>
      <w:r w:rsidR="00475E06">
        <w:rPr>
          <w:color w:val="000000"/>
          <w:lang w:val="pl-PL"/>
        </w:rPr>
        <w:t> </w:t>
      </w:r>
      <w:r w:rsidRPr="00F048F7">
        <w:rPr>
          <w:color w:val="000000"/>
          <w:lang w:val="pl-PL"/>
        </w:rPr>
        <w:t>są instalacje podziemne, które to uniemożliwiają, w związku z czym kwoty te przy postanowiliśmy przeznaczyć</w:t>
      </w:r>
      <w:r w:rsidR="00324358">
        <w:rPr>
          <w:color w:val="000000"/>
          <w:lang w:val="pl-PL"/>
        </w:rPr>
        <w:t xml:space="preserve"> </w:t>
      </w:r>
      <w:r w:rsidRPr="00F048F7">
        <w:rPr>
          <w:color w:val="000000"/>
          <w:lang w:val="pl-PL"/>
        </w:rPr>
        <w:t>na gruntowny remont tegoż boiska, doposażenia w tory, w bieżnie dookoła boisk. No i wymianę generacyjną tej przestrzeni. Zakładamy również budowę windy wewnętrznej w Zespole Szkół przy ulicy Konopczyńskiego, który w ten sposób zostanie dostosowany do użytku przez osoby z niepełnosprawnościami. Planowana są również zakupy kamer dla Liceum im. Sobieskiego przy Czerniakowskiej. Planujemy rozpocząć prace, na razie na podstawie zamówienie planów, jeśli chodzi o zewnętrzną windę w szkole przy Niskiej, o</w:t>
      </w:r>
      <w:r w:rsidR="00475E06">
        <w:rPr>
          <w:color w:val="000000"/>
          <w:lang w:val="pl-PL"/>
        </w:rPr>
        <w:t> </w:t>
      </w:r>
      <w:r w:rsidRPr="00F048F7">
        <w:rPr>
          <w:color w:val="000000"/>
          <w:lang w:val="pl-PL"/>
        </w:rPr>
        <w:t xml:space="preserve">instalację również tam placu zabaw nowego dla dzieci. Przebudowę sali sportowej przy ulicy... przy Szkole Podstawowej nr 20, </w:t>
      </w:r>
      <w:r w:rsidR="00475E06">
        <w:rPr>
          <w:color w:val="000000"/>
          <w:lang w:val="pl-PL"/>
        </w:rPr>
        <w:t>2</w:t>
      </w:r>
      <w:r w:rsidRPr="00F048F7">
        <w:rPr>
          <w:color w:val="000000"/>
          <w:lang w:val="pl-PL"/>
        </w:rPr>
        <w:t xml:space="preserve">20 000 złotych. Ja przypominam, że ta hala sportowa to jest... Była kiedyś największą halą sportową, jeszcze w zasadzie od początku poprzedniej kadencji, poza Andersem, to była największa sala sportowa w naszych placówkach oświatowych. No teraz już wymaga bardzo generalnego remontu i chcemy to rozpocząć w tym roku. Rozpoczynamy również prace nad dostosowaniem Liceum im. Batorego do warunków przeciwpożarowych. Jak widzicie Państwo, kwota 2 000 000 złotych. Ten budynek niestety wymaga bardzo gruntownej przebudowy. Z tym mamy ogromne problemy pod względem zgód architektonicznych. Kolejne projekty są negowane przez </w:t>
      </w:r>
      <w:r w:rsidR="00475E06">
        <w:rPr>
          <w:color w:val="000000"/>
          <w:lang w:val="pl-PL"/>
        </w:rPr>
        <w:t>K</w:t>
      </w:r>
      <w:r w:rsidRPr="00F048F7">
        <w:rPr>
          <w:color w:val="000000"/>
          <w:lang w:val="pl-PL"/>
        </w:rPr>
        <w:t xml:space="preserve">onserwatora </w:t>
      </w:r>
      <w:r w:rsidR="00475E06">
        <w:rPr>
          <w:color w:val="000000"/>
          <w:lang w:val="pl-PL"/>
        </w:rPr>
        <w:t>Z</w:t>
      </w:r>
      <w:r w:rsidRPr="00F048F7">
        <w:rPr>
          <w:color w:val="000000"/>
          <w:lang w:val="pl-PL"/>
        </w:rPr>
        <w:t xml:space="preserve">abytków. Tym niemniej musimy się skoncentrować przynajmniej na tych pracach, które są możliwe do </w:t>
      </w:r>
      <w:r w:rsidRPr="00F048F7">
        <w:rPr>
          <w:color w:val="000000"/>
          <w:lang w:val="pl-PL"/>
        </w:rPr>
        <w:lastRenderedPageBreak/>
        <w:t>wykonania wewnątrz budynku. Jest cały cykl teraz pozycji, które dotyczą przebudów lokali mieszkalnych na salę edukacyjne w szkołach</w:t>
      </w:r>
      <w:r w:rsidR="00324358">
        <w:rPr>
          <w:color w:val="000000"/>
          <w:lang w:val="pl-PL"/>
        </w:rPr>
        <w:t xml:space="preserve"> </w:t>
      </w:r>
      <w:r w:rsidRPr="00F048F7">
        <w:rPr>
          <w:color w:val="000000"/>
          <w:lang w:val="pl-PL"/>
        </w:rPr>
        <w:t>podstawowych, przedszkolach, technikach i</w:t>
      </w:r>
      <w:r w:rsidR="00475E06">
        <w:rPr>
          <w:color w:val="000000"/>
          <w:lang w:val="pl-PL"/>
        </w:rPr>
        <w:t> </w:t>
      </w:r>
      <w:r w:rsidRPr="00F048F7">
        <w:rPr>
          <w:color w:val="000000"/>
          <w:lang w:val="pl-PL"/>
        </w:rPr>
        <w:t xml:space="preserve">liceach ogólnokształcących. To są dawne lokale mieszkalne, które już nie są od bardzo dawna wykorzystywane do tego celu. No i zadaniem jest powiększenie przestrzeni edukacyjnej bądź pomocniczej typu sale dla psychologów, lekarzy, zwiększające możliwości w poszczególnych placówkach edukacyjnych. Chcemy rozpocząć kolejne zadanie, czyli budowę boiska sportowego przy Zespole Szkół Licealnych i Ekonomicznych przy ulicy Stawki 10. Tutaj w tym momencie jest to pozycja na projekt. Jeżeli Państwo, może widzieliście, to jest no chyba jedno z najbardziej zaniedbanych boisk, w dodatku w szkole, która ma naprawdę bardzo dużo uczniów. Nie wynikało to jednak z naszego zapomnienia bądź niechęci. Jest to po prostu teren niezwykle wrażliwy pod względem historycznym, graniczącym z terenem dawnego Umschlagplatzu. I kolejne propozycje były negowane przez </w:t>
      </w:r>
      <w:r w:rsidR="00E31253">
        <w:rPr>
          <w:color w:val="000000"/>
          <w:lang w:val="pl-PL"/>
        </w:rPr>
        <w:t>K</w:t>
      </w:r>
      <w:r w:rsidRPr="00F048F7">
        <w:rPr>
          <w:color w:val="000000"/>
          <w:lang w:val="pl-PL"/>
        </w:rPr>
        <w:t xml:space="preserve">onserwatora </w:t>
      </w:r>
      <w:r w:rsidR="00E31253">
        <w:rPr>
          <w:color w:val="000000"/>
          <w:lang w:val="pl-PL"/>
        </w:rPr>
        <w:t>Z</w:t>
      </w:r>
      <w:r w:rsidRPr="00F048F7">
        <w:rPr>
          <w:color w:val="000000"/>
          <w:lang w:val="pl-PL"/>
        </w:rPr>
        <w:t xml:space="preserve">abytków. W tej chwili udało się nam uzyskać wreszcie zgodę, zarówno </w:t>
      </w:r>
      <w:r w:rsidR="00E31253">
        <w:rPr>
          <w:color w:val="000000"/>
          <w:lang w:val="pl-PL"/>
        </w:rPr>
        <w:t>K</w:t>
      </w:r>
      <w:r w:rsidRPr="00F048F7">
        <w:rPr>
          <w:color w:val="000000"/>
          <w:lang w:val="pl-PL"/>
        </w:rPr>
        <w:t>onserwatora, jak i Gminy Żydowskiej. I</w:t>
      </w:r>
      <w:r w:rsidR="00E31253">
        <w:rPr>
          <w:color w:val="000000"/>
          <w:lang w:val="pl-PL"/>
        </w:rPr>
        <w:t> </w:t>
      </w:r>
      <w:r w:rsidRPr="00F048F7">
        <w:rPr>
          <w:color w:val="000000"/>
          <w:lang w:val="pl-PL"/>
        </w:rPr>
        <w:t>chcemy to wykorzystać i rozpocząć jak najszybciej projekt inwestycji. Kolejne punkty to są kolejne instalacje fotowoltaiczne w naszych placówkach oświatowych. Chcemy kontynuować remont głównego pomieszczenia Domu Kultury Śródmieście przy ulicy Smolnej, poprzez instalację klimatyzacji w tym budynku. Jest to II etap już tej inwestycji. Wprowadzamy również, to jest bardzo ważne, ale już niestety obliczone na 3 lata, ze względu na właśnie</w:t>
      </w:r>
      <w:r w:rsidR="00E31253">
        <w:rPr>
          <w:color w:val="000000"/>
          <w:lang w:val="pl-PL"/>
        </w:rPr>
        <w:t xml:space="preserve"> </w:t>
      </w:r>
      <w:r w:rsidRPr="00F048F7">
        <w:rPr>
          <w:color w:val="000000"/>
          <w:lang w:val="pl-PL"/>
        </w:rPr>
        <w:t>skomplikowane prace. Tutaj mówimy o remoncie siedziby Biblioteki Publicznej przy ulicy Anielewicza 2.</w:t>
      </w:r>
      <w:r w:rsidR="00324358">
        <w:rPr>
          <w:color w:val="000000"/>
          <w:lang w:val="pl-PL"/>
        </w:rPr>
        <w:t xml:space="preserve"> </w:t>
      </w:r>
      <w:r w:rsidRPr="00F048F7">
        <w:rPr>
          <w:color w:val="000000"/>
          <w:lang w:val="pl-PL"/>
        </w:rPr>
        <w:t xml:space="preserve">To jest budynek będący również pod opieką </w:t>
      </w:r>
      <w:r w:rsidR="00E31253">
        <w:rPr>
          <w:color w:val="000000"/>
          <w:lang w:val="pl-PL"/>
        </w:rPr>
        <w:t>k</w:t>
      </w:r>
      <w:r w:rsidRPr="00F048F7">
        <w:rPr>
          <w:color w:val="000000"/>
          <w:lang w:val="pl-PL"/>
        </w:rPr>
        <w:t>onserwatora zabytków, który wymaga nie tylko instalacji windy wewnętrznej, remontu toalet, z dostosowaniem ich do potrzeb osób z niepełnosprawnością, ale no generalny remont bardzo pięknej powierzchni, jak</w:t>
      </w:r>
      <w:r w:rsidR="00E31253">
        <w:rPr>
          <w:color w:val="000000"/>
          <w:lang w:val="pl-PL"/>
        </w:rPr>
        <w:t> </w:t>
      </w:r>
      <w:r w:rsidRPr="00F048F7">
        <w:rPr>
          <w:color w:val="000000"/>
          <w:lang w:val="pl-PL"/>
        </w:rPr>
        <w:t>wspomniałem, będącej pod opieką konserwatora zabytków. Stąd zakładamy, że będzie to trwało niestety 3 lata. Ale umożliwi nam zwiększenie potencjału oferty kulturalnej na tym obszarze. Przypominam, że po drugiej stronie ulicy Anielewicza znajduje się Międzypokoleniowa Kawiarnia, którą zarządza Dom Kultury Śródmieście. Chcielibyśmy również dokonać drobnych zakupów inwestycyjnych na terenie... na rzecz naszego Urzędu Dzielnicy, jak</w:t>
      </w:r>
      <w:r w:rsidR="00E31253">
        <w:rPr>
          <w:color w:val="000000"/>
          <w:lang w:val="pl-PL"/>
        </w:rPr>
        <w:t> </w:t>
      </w:r>
      <w:r w:rsidRPr="00F048F7">
        <w:rPr>
          <w:color w:val="000000"/>
          <w:lang w:val="pl-PL"/>
        </w:rPr>
        <w:t>i wykonać hydrofornię pożarową tutaj w tym budynku na poziomie -1, co poniesie co obliczamy na kwotę około 270 000 złotych. Dziękuję bardzo, Panie Przewodniczący. Bardzo proszę o pozytywne zaopiniowanie projektu uchwały.</w:t>
      </w:r>
    </w:p>
    <w:p w14:paraId="07329F99" w14:textId="77777777" w:rsidR="00324358" w:rsidRDefault="00000000" w:rsidP="00324358">
      <w:pPr>
        <w:pStyle w:val="myStyle"/>
        <w:spacing w:after="240" w:line="300" w:lineRule="auto"/>
        <w:jc w:val="left"/>
        <w:rPr>
          <w:color w:val="000000"/>
          <w:lang w:val="pl-PL"/>
        </w:rPr>
      </w:pPr>
      <w:r w:rsidRPr="00324358">
        <w:rPr>
          <w:b/>
          <w:bCs/>
          <w:color w:val="000000"/>
          <w:lang w:val="pl-PL"/>
        </w:rPr>
        <w:t>Przewodniczący Rady Marcin Rolnik:</w:t>
      </w:r>
      <w:r w:rsidRPr="00F048F7">
        <w:rPr>
          <w:color w:val="000000"/>
          <w:lang w:val="pl-PL"/>
        </w:rPr>
        <w:t xml:space="preserve"> Dziękuję, Panie Burmistrzu. Tradycyjnie na początek bardzo poproszę o informację, jaka była opinia Komisji Budżetu. Pan Przewodniczący Tyszka.</w:t>
      </w:r>
    </w:p>
    <w:p w14:paraId="5BB19BE6" w14:textId="77777777" w:rsidR="00324358" w:rsidRDefault="00324358" w:rsidP="00324358">
      <w:pPr>
        <w:pStyle w:val="myStyle"/>
        <w:spacing w:after="240" w:line="300" w:lineRule="auto"/>
        <w:jc w:val="left"/>
        <w:rPr>
          <w:color w:val="000000"/>
          <w:lang w:val="pl-PL"/>
        </w:rPr>
      </w:pPr>
      <w:r w:rsidRPr="00324358">
        <w:rPr>
          <w:b/>
          <w:bCs/>
          <w:color w:val="000000"/>
          <w:lang w:val="pl-PL"/>
        </w:rPr>
        <w:t>Przewodniczący Komisji Polityki Gospodarczej, Budżetu i Finansów Bartłomiej Tyszka:</w:t>
      </w:r>
      <w:r w:rsidRPr="00F048F7">
        <w:rPr>
          <w:color w:val="000000"/>
          <w:lang w:val="pl-PL"/>
        </w:rPr>
        <w:t xml:space="preserve"> Szanowni Państwo, opinia Komisji była pozytywna jednogłośnie. Dziękuję.</w:t>
      </w:r>
    </w:p>
    <w:p w14:paraId="558EA513" w14:textId="46B31D64" w:rsidR="00324358" w:rsidRDefault="00000000" w:rsidP="00324358">
      <w:pPr>
        <w:pStyle w:val="myStyle"/>
        <w:spacing w:after="240" w:line="300" w:lineRule="auto"/>
        <w:jc w:val="left"/>
        <w:rPr>
          <w:color w:val="000000"/>
          <w:lang w:val="pl-PL"/>
        </w:rPr>
      </w:pPr>
      <w:r w:rsidRPr="00324358">
        <w:rPr>
          <w:b/>
          <w:bCs/>
          <w:color w:val="000000"/>
          <w:lang w:val="pl-PL"/>
        </w:rPr>
        <w:t xml:space="preserve">Przewodniczący Rady Marcin Rolnik: </w:t>
      </w:r>
      <w:r w:rsidRPr="00F048F7">
        <w:rPr>
          <w:color w:val="000000"/>
          <w:lang w:val="pl-PL"/>
        </w:rPr>
        <w:t xml:space="preserve">No i otwieram dyskusję. Nie widzę zgłoszeń. Zamykam dyskusję i przechodzimy do głosowania. Głosujemy projekt uchwały Rady Dzielnicy w sprawie zaopiniowania zmian w załączniku dzielnicowym do uchwały budżetowej miasta stołecznego Warszawy na 2025 rok. Druk nr 60/12. Kto z Państwa Radnych jest za pozytywnym zaopiniowaniem? Kto jest przeciw? Kto się wstrzymuje? Proszę o głosowanie. Możemy </w:t>
      </w:r>
      <w:r w:rsidRPr="00F048F7">
        <w:rPr>
          <w:color w:val="000000"/>
          <w:lang w:val="pl-PL"/>
        </w:rPr>
        <w:lastRenderedPageBreak/>
        <w:t>kończyć? Pani Radna. Nie działa, tak? Nie, już nie no.</w:t>
      </w:r>
      <w:r w:rsidR="00324358">
        <w:rPr>
          <w:color w:val="000000"/>
          <w:lang w:val="pl-PL"/>
        </w:rPr>
        <w:t xml:space="preserve"> </w:t>
      </w:r>
      <w:r w:rsidRPr="00F048F7">
        <w:rPr>
          <w:color w:val="000000"/>
          <w:lang w:val="pl-PL"/>
        </w:rPr>
        <w:t xml:space="preserve">Kończymy. 17 głosów </w:t>
      </w:r>
      <w:r w:rsidR="00324358">
        <w:rPr>
          <w:color w:val="000000"/>
          <w:lang w:val="pl-PL"/>
        </w:rPr>
        <w:t>za</w:t>
      </w:r>
      <w:r w:rsidRPr="00F048F7">
        <w:rPr>
          <w:color w:val="000000"/>
          <w:lang w:val="pl-PL"/>
        </w:rPr>
        <w:t xml:space="preserve">. 0 </w:t>
      </w:r>
      <w:r w:rsidR="00324358">
        <w:rPr>
          <w:color w:val="000000"/>
          <w:lang w:val="pl-PL"/>
        </w:rPr>
        <w:t>przeciw</w:t>
      </w:r>
      <w:r w:rsidRPr="00F048F7">
        <w:rPr>
          <w:color w:val="000000"/>
          <w:lang w:val="pl-PL"/>
        </w:rPr>
        <w:t>. 6</w:t>
      </w:r>
      <w:r w:rsidR="00324358">
        <w:rPr>
          <w:color w:val="000000"/>
          <w:lang w:val="pl-PL"/>
        </w:rPr>
        <w:t> wstrzymujących się</w:t>
      </w:r>
      <w:r w:rsidRPr="00F048F7">
        <w:rPr>
          <w:color w:val="000000"/>
          <w:lang w:val="pl-PL"/>
        </w:rPr>
        <w:t xml:space="preserve">. Przechodzimy do punktu 5. Punkt 5 to projekt uchwały w sprawie nadania nazwy obiektowi miejskiemu w </w:t>
      </w:r>
      <w:r w:rsidR="00E31253">
        <w:rPr>
          <w:color w:val="000000"/>
          <w:lang w:val="pl-PL"/>
        </w:rPr>
        <w:t>D</w:t>
      </w:r>
      <w:r w:rsidRPr="00F048F7">
        <w:rPr>
          <w:color w:val="000000"/>
          <w:lang w:val="pl-PL"/>
        </w:rPr>
        <w:t>zielnicy Śródmieście - skwer Zofii Szydłowskiej. Druk nr 61. Czy mamy kogoś...? Tak? Tak, bardzo proszę. Przedstawiciel Biura Geodezji. Bardzo proszę, zapraszamy Panią. Dzień dobry.</w:t>
      </w:r>
    </w:p>
    <w:p w14:paraId="197B34F9" w14:textId="67975C8A" w:rsidR="00386F19" w:rsidRDefault="00000000" w:rsidP="00324358">
      <w:pPr>
        <w:pStyle w:val="myStyle"/>
        <w:spacing w:after="240" w:line="300" w:lineRule="auto"/>
        <w:jc w:val="left"/>
        <w:rPr>
          <w:color w:val="000000"/>
          <w:lang w:val="pl-PL"/>
        </w:rPr>
      </w:pPr>
      <w:r w:rsidRPr="00386F19">
        <w:rPr>
          <w:b/>
          <w:bCs/>
          <w:color w:val="000000"/>
          <w:lang w:val="pl-PL"/>
        </w:rPr>
        <w:t>Przedstawiciel</w:t>
      </w:r>
      <w:r w:rsidR="00324358" w:rsidRPr="00386F19">
        <w:rPr>
          <w:b/>
          <w:bCs/>
          <w:color w:val="000000"/>
          <w:lang w:val="pl-PL"/>
        </w:rPr>
        <w:t>ka</w:t>
      </w:r>
      <w:r w:rsidRPr="00386F19">
        <w:rPr>
          <w:b/>
          <w:bCs/>
          <w:color w:val="000000"/>
          <w:lang w:val="pl-PL"/>
        </w:rPr>
        <w:t xml:space="preserve"> Biura Geodezji</w:t>
      </w:r>
      <w:r w:rsidR="00324358" w:rsidRPr="00386F19">
        <w:rPr>
          <w:b/>
          <w:bCs/>
          <w:color w:val="000000"/>
          <w:lang w:val="pl-PL"/>
        </w:rPr>
        <w:t xml:space="preserve"> i Katastru Magdalena Rosołowska</w:t>
      </w:r>
      <w:r w:rsidRPr="00386F19">
        <w:rPr>
          <w:b/>
          <w:bCs/>
          <w:color w:val="000000"/>
          <w:lang w:val="pl-PL"/>
        </w:rPr>
        <w:t>:</w:t>
      </w:r>
      <w:r w:rsidRPr="00F048F7">
        <w:rPr>
          <w:color w:val="000000"/>
          <w:lang w:val="pl-PL"/>
        </w:rPr>
        <w:t xml:space="preserve"> Dzień dobry. Szanowni Państwo. Przedłożony do zaopiniowania projekt uchwały w sprawie nadania nazwy obiektowi miejskiemu w </w:t>
      </w:r>
      <w:r w:rsidR="00E31253">
        <w:rPr>
          <w:color w:val="000000"/>
          <w:lang w:val="pl-PL"/>
        </w:rPr>
        <w:t>D</w:t>
      </w:r>
      <w:r w:rsidRPr="00F048F7">
        <w:rPr>
          <w:color w:val="000000"/>
          <w:lang w:val="pl-PL"/>
        </w:rPr>
        <w:t>zielnicy Śródmieście jest realizacją wniosku Zespołu Nazewnictwa Miejskiego o</w:t>
      </w:r>
      <w:r w:rsidR="00386F19">
        <w:rPr>
          <w:color w:val="000000"/>
          <w:lang w:val="pl-PL"/>
        </w:rPr>
        <w:t> </w:t>
      </w:r>
      <w:r w:rsidRPr="00F048F7">
        <w:rPr>
          <w:color w:val="000000"/>
          <w:lang w:val="pl-PL"/>
        </w:rPr>
        <w:t>nadanie nazwy skwerowi zlokalizowanemu po północnej stronie ulicy Chmielnej. Między budynkami o adresach Chmielna 8, 8a, 10, 12, 14. Wnioskodawcy zaproponowali nazwę skwer Zofii Szydłowskiej w miejscu związanym z jej działalnością</w:t>
      </w:r>
      <w:r w:rsidR="00E31253">
        <w:rPr>
          <w:color w:val="000000"/>
          <w:lang w:val="pl-PL"/>
        </w:rPr>
        <w:t>.</w:t>
      </w:r>
      <w:r w:rsidRPr="00F048F7">
        <w:rPr>
          <w:color w:val="000000"/>
          <w:lang w:val="pl-PL"/>
        </w:rPr>
        <w:t xml:space="preserve"> </w:t>
      </w:r>
      <w:r w:rsidR="00E31253">
        <w:rPr>
          <w:color w:val="000000"/>
          <w:lang w:val="pl-PL"/>
        </w:rPr>
        <w:t>W</w:t>
      </w:r>
      <w:r w:rsidRPr="00F048F7">
        <w:rPr>
          <w:color w:val="000000"/>
          <w:lang w:val="pl-PL"/>
        </w:rPr>
        <w:t xml:space="preserve"> sąsiedztwie z kamienicą o adresie Chmielna 8, która od 1950 roku służyła jako główna siedziba Cepelii. Proponowana nazwa nie pochodzi z Banku Nazw Miasta Stołecznego Warszawy. Skwer, o którym mowa w projekcie uchwały stanowi obiekt miejski w rozumieniu uchwały nazewniczej i zlokalizowany jest w</w:t>
      </w:r>
      <w:r w:rsidR="00E31253">
        <w:rPr>
          <w:color w:val="000000"/>
          <w:lang w:val="pl-PL"/>
        </w:rPr>
        <w:t> </w:t>
      </w:r>
      <w:r w:rsidRPr="00F048F7">
        <w:rPr>
          <w:color w:val="000000"/>
          <w:lang w:val="pl-PL"/>
        </w:rPr>
        <w:t>granicach działki ewidencyjnej stanowiącej własność miasta stołecznego Warszawy. Opinia Zespołu Nazewnictwa Miejskiego jest pozytywna. Opinia Komisji do spraw Nazewnictwa Miejskiego Rady Miasta Stołecznego Warszawy w przedmiotowej sprawie jest również pozytywna. Zofia Szydłowska, urodzona w 1917 roku. Zmarła w 2001. Założycielka Centralnego Przemysłu Ludowego i Artystycznego Cepelia. Urodziła się w Kijowie. 3 lata później wraz z</w:t>
      </w:r>
      <w:r w:rsidR="00E31253">
        <w:rPr>
          <w:color w:val="000000"/>
          <w:lang w:val="pl-PL"/>
        </w:rPr>
        <w:t> </w:t>
      </w:r>
      <w:r w:rsidRPr="00F048F7">
        <w:rPr>
          <w:color w:val="000000"/>
          <w:lang w:val="pl-PL"/>
        </w:rPr>
        <w:t>matką przeniosła się do Warszawy. Mieszkając w stolicy prowadziły bardzo skromne</w:t>
      </w:r>
      <w:r w:rsidR="00386F19">
        <w:rPr>
          <w:color w:val="000000"/>
          <w:lang w:val="pl-PL"/>
        </w:rPr>
        <w:t xml:space="preserve"> </w:t>
      </w:r>
      <w:r w:rsidRPr="00F048F7">
        <w:rPr>
          <w:color w:val="000000"/>
          <w:lang w:val="pl-PL"/>
        </w:rPr>
        <w:t>życie. Po</w:t>
      </w:r>
      <w:r w:rsidR="00E31253">
        <w:rPr>
          <w:color w:val="000000"/>
          <w:lang w:val="pl-PL"/>
        </w:rPr>
        <w:t> </w:t>
      </w:r>
      <w:r w:rsidRPr="00F048F7">
        <w:rPr>
          <w:color w:val="000000"/>
          <w:lang w:val="pl-PL"/>
        </w:rPr>
        <w:t>maturze Zofia Szydłowska zapisała się na historię sztuki do Instytutu Francuskiego. Jednocześnie podjęła pracę w Wytwórni Papierów Wartościowych. Opiekowała się również dziećmi w majątkach okolicznych ziemian. Pracowała jako sekretarka w Ministerstwie Przemysłu i Handlu, jednak drogę do wielkiego świata otworzył jej Kraków. W 1937 roku podjęła tam studia na Uniwersytecie Jagiellońskim. Rok później wyszła za mąż za prokuratora Sądu Okręgowego w Kielcach, Henryka Szydłowskiego. W czasie II wojny światowej wraz ze znajomymi prowadziła sklep komisowy z porcelaną. Zajmowała się również tkactwem. Współpracowała z Armią Krajową, chociaż jej udział w działalności tej organizacji nie był znaczący. W maju 1945 roku objęła posadę Dyrektora Państwowej Fabryki Sukna w Rakszewie. Udało jej się nawiązać współpracę z Zakładem Tkackim w Bielsku. Po roku pracy w Rakszewie i</w:t>
      </w:r>
      <w:r w:rsidR="00386F19">
        <w:rPr>
          <w:color w:val="000000"/>
          <w:lang w:val="pl-PL"/>
        </w:rPr>
        <w:t> </w:t>
      </w:r>
      <w:r w:rsidRPr="00F048F7">
        <w:rPr>
          <w:color w:val="000000"/>
          <w:lang w:val="pl-PL"/>
        </w:rPr>
        <w:t>sprzedaży udziału w fabryce w Bielsku Zofia Szydłowska wróciła do Krakowa, gdzie w Centrali Przemysłu Artystycznego pełniła funkcję Dyrektora Technicznego. Kolejnym etapem jej kariery zawodowej było objęcie stanowiska Dyrektora Naczelnego Państwowych Zakładów Przemysłu Wełnianego nr 1 w Łodzi. W 1946 roku przygotowała memoriał do Ministerstwa Przemysłu i</w:t>
      </w:r>
      <w:r w:rsidR="0069398B">
        <w:rPr>
          <w:color w:val="000000"/>
          <w:lang w:val="pl-PL"/>
        </w:rPr>
        <w:t> </w:t>
      </w:r>
      <w:r w:rsidRPr="00F048F7">
        <w:rPr>
          <w:color w:val="000000"/>
          <w:lang w:val="pl-PL"/>
        </w:rPr>
        <w:t>Handlu na temat aktywizacji ludowej wytwórczości chałupniczej. Według jej opinii tego typu forma działalności artystycznej powinna tworzyć odrębny sektor gospodarczy działający w</w:t>
      </w:r>
      <w:r w:rsidR="0069398B">
        <w:rPr>
          <w:color w:val="000000"/>
          <w:lang w:val="pl-PL"/>
        </w:rPr>
        <w:t> </w:t>
      </w:r>
      <w:r w:rsidRPr="00F048F7">
        <w:rPr>
          <w:color w:val="000000"/>
          <w:lang w:val="pl-PL"/>
        </w:rPr>
        <w:t>ramach struktur gospodarki narodowej. Utworzona przez Zofię Szydłowską w 1949 roku Centrala Przemysłu Ludowego i Artystycznego Cepelia miała uporządkować zasady</w:t>
      </w:r>
      <w:r w:rsidR="00386F19">
        <w:rPr>
          <w:color w:val="000000"/>
          <w:lang w:val="pl-PL"/>
        </w:rPr>
        <w:t xml:space="preserve"> </w:t>
      </w:r>
      <w:r w:rsidRPr="00F048F7">
        <w:rPr>
          <w:color w:val="000000"/>
          <w:lang w:val="pl-PL"/>
        </w:rPr>
        <w:t>produkcji i</w:t>
      </w:r>
      <w:r w:rsidR="0069398B">
        <w:rPr>
          <w:color w:val="000000"/>
          <w:lang w:val="pl-PL"/>
        </w:rPr>
        <w:t> </w:t>
      </w:r>
      <w:r w:rsidRPr="00F048F7">
        <w:rPr>
          <w:color w:val="000000"/>
          <w:lang w:val="pl-PL"/>
        </w:rPr>
        <w:t>obrotu towarowego twórczością ludową. Zgodnie z przyjętymi... z przyjętym statutem przedmiotem działalności Cepelii było prowadzenie całokształtu spraw organizacyjnych i</w:t>
      </w:r>
      <w:r w:rsidR="0069398B">
        <w:rPr>
          <w:color w:val="000000"/>
          <w:lang w:val="pl-PL"/>
        </w:rPr>
        <w:t> </w:t>
      </w:r>
      <w:r w:rsidRPr="00F048F7">
        <w:rPr>
          <w:color w:val="000000"/>
          <w:lang w:val="pl-PL"/>
        </w:rPr>
        <w:t xml:space="preserve">gospodarczych przemysłu ludowego i artystycznego w ramach planowanej gospodarki </w:t>
      </w:r>
      <w:r w:rsidRPr="00F048F7">
        <w:rPr>
          <w:color w:val="000000"/>
          <w:lang w:val="pl-PL"/>
        </w:rPr>
        <w:lastRenderedPageBreak/>
        <w:t>narodowej. Szanowni Państwo. Proszę o wydanie opinii w sprawie niniejszego projektu uchwały. Dziękuję.</w:t>
      </w:r>
    </w:p>
    <w:p w14:paraId="6B1CBA29" w14:textId="77777777" w:rsidR="00386F19" w:rsidRDefault="00000000" w:rsidP="00324358">
      <w:pPr>
        <w:pStyle w:val="myStyle"/>
        <w:spacing w:after="240" w:line="300" w:lineRule="auto"/>
        <w:jc w:val="left"/>
        <w:rPr>
          <w:color w:val="000000"/>
          <w:lang w:val="pl-PL"/>
        </w:rPr>
      </w:pPr>
      <w:r w:rsidRPr="00386F19">
        <w:rPr>
          <w:b/>
          <w:bCs/>
          <w:color w:val="000000"/>
          <w:lang w:val="pl-PL"/>
        </w:rPr>
        <w:t>Przewodniczący Rady Marcin Rolnik:</w:t>
      </w:r>
      <w:r w:rsidRPr="00F048F7">
        <w:rPr>
          <w:color w:val="000000"/>
          <w:lang w:val="pl-PL"/>
        </w:rPr>
        <w:t xml:space="preserve"> Dziękuję. Poproszę o opinię Komisji Ładu Przestrzennego. Pan Przewodniczący Paweł Martofel.</w:t>
      </w:r>
    </w:p>
    <w:p w14:paraId="525CF546" w14:textId="77777777" w:rsidR="00386F19" w:rsidRDefault="00386F19" w:rsidP="00324358">
      <w:pPr>
        <w:pStyle w:val="myStyle"/>
        <w:spacing w:after="240" w:line="300" w:lineRule="auto"/>
        <w:jc w:val="left"/>
        <w:rPr>
          <w:color w:val="000000"/>
          <w:lang w:val="pl-PL"/>
        </w:rPr>
      </w:pPr>
      <w:r w:rsidRPr="00386F19">
        <w:rPr>
          <w:b/>
          <w:bCs/>
          <w:color w:val="000000"/>
          <w:lang w:val="pl-PL"/>
        </w:rPr>
        <w:t>Przewodniczący Komisji Ładu Przestrzennego, Ochrony Środowiska i Gospodarki Komunalnej Paweł Martofel:</w:t>
      </w:r>
      <w:r w:rsidRPr="00F048F7">
        <w:rPr>
          <w:color w:val="000000"/>
          <w:lang w:val="pl-PL"/>
        </w:rPr>
        <w:t xml:space="preserve"> Komisja wydała pozytywną opinię.</w:t>
      </w:r>
    </w:p>
    <w:p w14:paraId="08D07F1B" w14:textId="77777777" w:rsidR="00386F19" w:rsidRDefault="00000000" w:rsidP="00324358">
      <w:pPr>
        <w:pStyle w:val="myStyle"/>
        <w:spacing w:after="240" w:line="300" w:lineRule="auto"/>
        <w:jc w:val="left"/>
        <w:rPr>
          <w:color w:val="000000"/>
          <w:lang w:val="pl-PL"/>
        </w:rPr>
      </w:pPr>
      <w:r w:rsidRPr="00386F19">
        <w:rPr>
          <w:b/>
          <w:bCs/>
          <w:color w:val="000000"/>
          <w:lang w:val="pl-PL"/>
        </w:rPr>
        <w:t>Przewodniczący Rady Marcin Rolni:</w:t>
      </w:r>
      <w:r w:rsidRPr="00F048F7">
        <w:rPr>
          <w:color w:val="000000"/>
          <w:lang w:val="pl-PL"/>
        </w:rPr>
        <w:t xml:space="preserve"> Dziękuję. I Komisja Kultury. Pan Przewodniczący Rogólski.</w:t>
      </w:r>
    </w:p>
    <w:p w14:paraId="05AF5C0B" w14:textId="77777777" w:rsidR="00386F19" w:rsidRDefault="00386F19" w:rsidP="00324358">
      <w:pPr>
        <w:pStyle w:val="myStyle"/>
        <w:spacing w:after="240" w:line="300" w:lineRule="auto"/>
        <w:jc w:val="left"/>
        <w:rPr>
          <w:color w:val="000000"/>
          <w:lang w:val="pl-PL"/>
        </w:rPr>
      </w:pPr>
      <w:r w:rsidRPr="00386F19">
        <w:rPr>
          <w:b/>
          <w:bCs/>
          <w:color w:val="000000"/>
          <w:lang w:val="pl-PL"/>
        </w:rPr>
        <w:t>Przewodniczący Komisji Promocji, Kultury i Sportu Grzegorz Rogólski:</w:t>
      </w:r>
      <w:r w:rsidRPr="00F048F7">
        <w:rPr>
          <w:color w:val="000000"/>
          <w:lang w:val="pl-PL"/>
        </w:rPr>
        <w:t xml:space="preserve"> Komisja pozytywnie wypowiedziała w sprawie tej uchwały.</w:t>
      </w:r>
    </w:p>
    <w:p w14:paraId="1379B66E" w14:textId="190273C7" w:rsidR="00386F19" w:rsidRDefault="00000000" w:rsidP="00324358">
      <w:pPr>
        <w:pStyle w:val="myStyle"/>
        <w:spacing w:after="240" w:line="300" w:lineRule="auto"/>
        <w:jc w:val="left"/>
        <w:rPr>
          <w:color w:val="000000"/>
          <w:lang w:val="pl-PL"/>
        </w:rPr>
      </w:pPr>
      <w:r w:rsidRPr="00386F19">
        <w:rPr>
          <w:b/>
          <w:bCs/>
          <w:color w:val="000000"/>
          <w:lang w:val="pl-PL"/>
        </w:rPr>
        <w:t>Przewodniczący Rady Marcin Rolnik:</w:t>
      </w:r>
      <w:r w:rsidRPr="00F048F7">
        <w:rPr>
          <w:color w:val="000000"/>
          <w:lang w:val="pl-PL"/>
        </w:rPr>
        <w:t xml:space="preserve"> Dziękuję. Otwieram dyskusję. Nie widzę żadnych zgłoszeń. Zamykam dyskusję i przechodzimy do głosowania. Głosujemy projekt uchwały Rady Dzielnicy w sprawie zaopiniowania projektu uchwały Rady Miasta Stołecznego Warszawy w</w:t>
      </w:r>
      <w:r w:rsidR="0069398B">
        <w:rPr>
          <w:color w:val="000000"/>
          <w:lang w:val="pl-PL"/>
        </w:rPr>
        <w:t> </w:t>
      </w:r>
      <w:r w:rsidRPr="00F048F7">
        <w:rPr>
          <w:color w:val="000000"/>
          <w:lang w:val="pl-PL"/>
        </w:rPr>
        <w:t>sprawie nadania nazwy obiektowi miejskiemu w dzielnicy Śródmieście - skwer Zofii Szydłowskiej. Druk nr 61</w:t>
      </w:r>
      <w:r w:rsidR="0069398B">
        <w:rPr>
          <w:color w:val="000000"/>
          <w:lang w:val="pl-PL"/>
        </w:rPr>
        <w:t>.</w:t>
      </w:r>
      <w:r w:rsidRPr="00F048F7">
        <w:rPr>
          <w:color w:val="000000"/>
          <w:lang w:val="pl-PL"/>
        </w:rPr>
        <w:t xml:space="preserve"> Kto z Państwa jest za pozytywnym zaopiniowaniem? Kto jest przeciw? I kto się wstrzymuje? Kończymy głosowanie. Zmiana, tak? Nie, możemy zgłosić do protokołu. Pan Radny Krzysztof Górski również </w:t>
      </w:r>
      <w:r w:rsidR="0069398B">
        <w:rPr>
          <w:color w:val="000000"/>
          <w:lang w:val="pl-PL"/>
        </w:rPr>
        <w:t>za</w:t>
      </w:r>
      <w:r w:rsidRPr="00F048F7">
        <w:rPr>
          <w:color w:val="000000"/>
          <w:lang w:val="pl-PL"/>
        </w:rPr>
        <w:t xml:space="preserve">. I mamy w takim razie 23 głosy </w:t>
      </w:r>
      <w:r w:rsidR="0069398B">
        <w:rPr>
          <w:color w:val="000000"/>
          <w:lang w:val="pl-PL"/>
        </w:rPr>
        <w:t>za</w:t>
      </w:r>
      <w:r w:rsidRPr="00F048F7">
        <w:rPr>
          <w:color w:val="000000"/>
          <w:lang w:val="pl-PL"/>
        </w:rPr>
        <w:t>. 0</w:t>
      </w:r>
      <w:r w:rsidR="0069398B">
        <w:rPr>
          <w:color w:val="000000"/>
          <w:lang w:val="pl-PL"/>
        </w:rPr>
        <w:t> przeciw</w:t>
      </w:r>
      <w:r w:rsidRPr="00F048F7">
        <w:rPr>
          <w:color w:val="000000"/>
          <w:lang w:val="pl-PL"/>
        </w:rPr>
        <w:t xml:space="preserve">. 0 </w:t>
      </w:r>
      <w:r w:rsidR="0069398B">
        <w:rPr>
          <w:color w:val="000000"/>
          <w:lang w:val="pl-PL"/>
        </w:rPr>
        <w:t>wstrzymujących się</w:t>
      </w:r>
      <w:r w:rsidRPr="00F048F7">
        <w:rPr>
          <w:color w:val="000000"/>
          <w:lang w:val="pl-PL"/>
        </w:rPr>
        <w:t>. Takie są ostateczne wyniki głosowania. Dziękuję. Uchwała została przyjęta. Następna uchwała to projekt skargi na działanie Dyrektora ZGN w dzielnicy Śródmieście. Druk nr 62. Rozumiem, że Pani Przewodnicząca przedstawi projekt uchwały.</w:t>
      </w:r>
    </w:p>
    <w:p w14:paraId="075DCBEF" w14:textId="0C7521F8" w:rsidR="00386F19" w:rsidRDefault="00386F19" w:rsidP="00324358">
      <w:pPr>
        <w:pStyle w:val="myStyle"/>
        <w:spacing w:after="240" w:line="300" w:lineRule="auto"/>
        <w:jc w:val="left"/>
        <w:rPr>
          <w:color w:val="000000"/>
          <w:lang w:val="pl-PL"/>
        </w:rPr>
      </w:pPr>
      <w:r>
        <w:rPr>
          <w:b/>
          <w:bCs/>
          <w:color w:val="000000"/>
          <w:lang w:val="pl-PL"/>
        </w:rPr>
        <w:t>Przewodnicząca Komisji Skarg, Wniosków i Petycji</w:t>
      </w:r>
      <w:r w:rsidRPr="00386F19">
        <w:rPr>
          <w:b/>
          <w:bCs/>
          <w:color w:val="000000"/>
          <w:lang w:val="pl-PL"/>
        </w:rPr>
        <w:t xml:space="preserve"> Zofia Piotrowska:</w:t>
      </w:r>
      <w:r w:rsidRPr="00F048F7">
        <w:rPr>
          <w:color w:val="000000"/>
          <w:lang w:val="pl-PL"/>
        </w:rPr>
        <w:t xml:space="preserve"> Dzień dobry. Tak, to ja tylko krótko powiem. Ta skarga dotyczyła wywiercenia w drzwiach garażu czterech otworów, żeby przyczepić tabliczkę z numerem. Zrobił to Zakład Gospodarowania Nieruchomościami na drzwiach garażu prywatnego. I tutaj z tym oczywiście nie dyskutujemy, nie powinno to mieć miejsca bez zgody właściciela. Natomiast od momentu w zasadzie tego wydarzenia w 2018 roku ZGN próbuje uzgodnić z właścicielem garażu naprawę tych drzwi. I ta naprawa, to znaczy właściciel garażu nie dopuścił ZGN-u do wizji lokalnej, zobaczenia tych drzwi od wewnątrz, w</w:t>
      </w:r>
      <w:r w:rsidR="0069398B">
        <w:rPr>
          <w:color w:val="000000"/>
          <w:lang w:val="pl-PL"/>
        </w:rPr>
        <w:t> </w:t>
      </w:r>
      <w:r w:rsidRPr="00F048F7">
        <w:rPr>
          <w:color w:val="000000"/>
          <w:lang w:val="pl-PL"/>
        </w:rPr>
        <w:t>związku z czym nie jest w stanie naprawić tej szkody. I uważamy, że... jakby odrzucamy tę skargę jako bezzasadną, w związku z tym, że ZGN wykazuje jakby całą chęć do naprawy tych drzwi, ale właściciel tego garażu nie umożliwił w zasadzie przeprowadzenia tej... tej naprawy, w taki sposób... No tak, żeby to... żeby tę szkodę po prostu naprawić. Opinią Komisji Skarg uznajemy więc skargę za bezzasadną.</w:t>
      </w:r>
    </w:p>
    <w:p w14:paraId="7ED2957E" w14:textId="77777777" w:rsidR="0069398B" w:rsidRDefault="00000000" w:rsidP="00324358">
      <w:pPr>
        <w:pStyle w:val="myStyle"/>
        <w:spacing w:after="240" w:line="300" w:lineRule="auto"/>
        <w:jc w:val="left"/>
        <w:rPr>
          <w:color w:val="000000"/>
          <w:lang w:val="pl-PL"/>
        </w:rPr>
      </w:pPr>
      <w:r w:rsidRPr="00386F19">
        <w:rPr>
          <w:b/>
          <w:bCs/>
          <w:color w:val="000000"/>
          <w:lang w:val="pl-PL"/>
        </w:rPr>
        <w:t>Przewodniczący Rady Marcin Rolnik:</w:t>
      </w:r>
      <w:r w:rsidRPr="00F048F7">
        <w:rPr>
          <w:color w:val="000000"/>
          <w:lang w:val="pl-PL"/>
        </w:rPr>
        <w:t xml:space="preserve"> Dziękuję. Czy są jakieś może pytania ze strony Państwa Radnych? Nie widzę. Dlatego zamykam dyskusję</w:t>
      </w:r>
      <w:r w:rsidR="0069398B">
        <w:rPr>
          <w:color w:val="000000"/>
          <w:lang w:val="pl-PL"/>
        </w:rPr>
        <w:t>.</w:t>
      </w:r>
      <w:r w:rsidRPr="00F048F7">
        <w:rPr>
          <w:color w:val="000000"/>
          <w:lang w:val="pl-PL"/>
        </w:rPr>
        <w:t xml:space="preserve"> </w:t>
      </w:r>
      <w:r w:rsidR="0069398B">
        <w:rPr>
          <w:color w:val="000000"/>
          <w:lang w:val="pl-PL"/>
        </w:rPr>
        <w:t>I</w:t>
      </w:r>
      <w:r w:rsidRPr="00F048F7">
        <w:rPr>
          <w:color w:val="000000"/>
          <w:lang w:val="pl-PL"/>
        </w:rPr>
        <w:t xml:space="preserve"> Szanowni Państwo, głosujemy uchwałę Rady Dzielnicy Śródmieście w sprawie rozpatrzenia skargi na działanie Dyrektora Zakładu Gospodarowania Nieruchomościami Dzielnicy Śródmieście. Druk nr 62. Rekomendacją jest, żeby uznać skargę za bezzasadną. Kto z Państwa jest za? Kto jest przeciw? Nie, głosujemy za </w:t>
      </w:r>
      <w:r w:rsidRPr="00F048F7">
        <w:rPr>
          <w:color w:val="000000"/>
          <w:lang w:val="pl-PL"/>
        </w:rPr>
        <w:lastRenderedPageBreak/>
        <w:t>uznaniem skargi za bezzasadną. Bo tak jak mamy... Tak jak mamy w projekcie, w treści uchwały. Kto z Państwa jest za taką treścią uchwały, że skarga jest uznana za bezzasadną?</w:t>
      </w:r>
      <w:r w:rsidR="00386F19">
        <w:rPr>
          <w:color w:val="000000"/>
          <w:lang w:val="pl-PL"/>
        </w:rPr>
        <w:t xml:space="preserve"> </w:t>
      </w:r>
      <w:r w:rsidRPr="00F048F7">
        <w:rPr>
          <w:color w:val="000000"/>
          <w:lang w:val="pl-PL"/>
        </w:rPr>
        <w:t>Kończymy głosowanie. Z</w:t>
      </w:r>
      <w:r w:rsidR="0069398B">
        <w:rPr>
          <w:color w:val="000000"/>
          <w:lang w:val="pl-PL"/>
        </w:rPr>
        <w:t>a</w:t>
      </w:r>
      <w:r w:rsidRPr="00F048F7">
        <w:rPr>
          <w:color w:val="000000"/>
          <w:lang w:val="pl-PL"/>
        </w:rPr>
        <w:t xml:space="preserve"> - 16. 7 </w:t>
      </w:r>
      <w:r w:rsidR="0069398B">
        <w:rPr>
          <w:color w:val="000000"/>
          <w:lang w:val="pl-PL"/>
        </w:rPr>
        <w:t>wstrzymujących się</w:t>
      </w:r>
      <w:r w:rsidRPr="00F048F7">
        <w:rPr>
          <w:color w:val="000000"/>
          <w:lang w:val="pl-PL"/>
        </w:rPr>
        <w:t>. Uchwała została przyjęta w</w:t>
      </w:r>
      <w:r w:rsidR="0069398B">
        <w:rPr>
          <w:color w:val="000000"/>
          <w:lang w:val="pl-PL"/>
        </w:rPr>
        <w:t> </w:t>
      </w:r>
      <w:r w:rsidRPr="00F048F7">
        <w:rPr>
          <w:color w:val="000000"/>
          <w:lang w:val="pl-PL"/>
        </w:rPr>
        <w:t>zaproponowanej przez Komisję treści. Projekty stanowisk Rady. Nie wpłynęły żadne, więc</w:t>
      </w:r>
      <w:r w:rsidR="0069398B">
        <w:rPr>
          <w:color w:val="000000"/>
          <w:lang w:val="pl-PL"/>
        </w:rPr>
        <w:t> </w:t>
      </w:r>
      <w:r w:rsidRPr="00F048F7">
        <w:rPr>
          <w:color w:val="000000"/>
          <w:lang w:val="pl-PL"/>
        </w:rPr>
        <w:t xml:space="preserve">ten punkt mamy zrealizowany. I przed punktem 8, na prośbę tutaj Pana Przewodniczącego i szefa Klubu Prawa i Sprawiedliwości ogłaszam... Ile, 5? 5 minut przerwy. Dziękuję. </w:t>
      </w:r>
    </w:p>
    <w:p w14:paraId="68C41449" w14:textId="37350215" w:rsidR="0069398B" w:rsidRDefault="0069398B" w:rsidP="00324358">
      <w:pPr>
        <w:pStyle w:val="myStyle"/>
        <w:spacing w:after="240" w:line="300" w:lineRule="auto"/>
        <w:jc w:val="left"/>
        <w:rPr>
          <w:color w:val="000000"/>
          <w:lang w:val="pl-PL"/>
        </w:rPr>
      </w:pPr>
      <w:r>
        <w:rPr>
          <w:color w:val="000000"/>
          <w:lang w:val="pl-PL"/>
        </w:rPr>
        <w:t>[przerwa]</w:t>
      </w:r>
    </w:p>
    <w:p w14:paraId="75974FCD" w14:textId="4CFD17DD" w:rsidR="00386F19" w:rsidRDefault="0069398B" w:rsidP="00324358">
      <w:pPr>
        <w:pStyle w:val="myStyle"/>
        <w:spacing w:after="240" w:line="300" w:lineRule="auto"/>
        <w:jc w:val="left"/>
        <w:rPr>
          <w:color w:val="000000"/>
          <w:lang w:val="pl-PL"/>
        </w:rPr>
      </w:pPr>
      <w:r w:rsidRPr="00386F19">
        <w:rPr>
          <w:b/>
          <w:bCs/>
          <w:color w:val="000000"/>
          <w:lang w:val="pl-PL"/>
        </w:rPr>
        <w:t>Przewodniczący Rady Marcin Rolnik:</w:t>
      </w:r>
      <w:r w:rsidRPr="00F048F7">
        <w:rPr>
          <w:color w:val="000000"/>
          <w:lang w:val="pl-PL"/>
        </w:rPr>
        <w:t xml:space="preserve"> Szanowni Państwo. Wznawiamy obrady. Bardzo proszę o</w:t>
      </w:r>
      <w:r>
        <w:rPr>
          <w:color w:val="000000"/>
          <w:lang w:val="pl-PL"/>
        </w:rPr>
        <w:t> </w:t>
      </w:r>
      <w:r w:rsidRPr="00F048F7">
        <w:rPr>
          <w:color w:val="000000"/>
          <w:lang w:val="pl-PL"/>
        </w:rPr>
        <w:t>zajmowanie miejsc Państwa Radnych. Dobrze. Szanowni Państwo, mamy punkt 8. Kwestia zgłoszona przez społeczność staromiejską... Tak, tak, tak, tak, tak, oczywiście. Zaraz, tylko najpierw przeczytam jakby jaka to kwestia zgłoszona przez społeczność staromiejską. Uciążliwość funkcjonowania baru, restauracji przy Barbakanie. I zapraszam do... do tego... Oddaję głos Panu Radnemu Krzysztofowi Górskiemu.</w:t>
      </w:r>
    </w:p>
    <w:p w14:paraId="5ADD0563" w14:textId="7B6D6F26" w:rsidR="00386F19" w:rsidRDefault="00000000" w:rsidP="00324358">
      <w:pPr>
        <w:pStyle w:val="myStyle"/>
        <w:spacing w:after="240" w:line="300" w:lineRule="auto"/>
        <w:jc w:val="left"/>
        <w:rPr>
          <w:color w:val="000000"/>
          <w:lang w:val="pl-PL"/>
        </w:rPr>
      </w:pPr>
      <w:r w:rsidRPr="00386F19">
        <w:rPr>
          <w:b/>
          <w:bCs/>
          <w:color w:val="000000"/>
          <w:lang w:val="pl-PL"/>
        </w:rPr>
        <w:t>Radny Krzysztof Górski:</w:t>
      </w:r>
      <w:r w:rsidRPr="00F048F7">
        <w:rPr>
          <w:color w:val="000000"/>
          <w:lang w:val="pl-PL"/>
        </w:rPr>
        <w:t xml:space="preserve"> Bardzo dziękuję. Panie Przewodniczący, Wysoka Rado. Tak, tutaj z</w:t>
      </w:r>
      <w:r w:rsidR="0069398B">
        <w:rPr>
          <w:color w:val="000000"/>
          <w:lang w:val="pl-PL"/>
        </w:rPr>
        <w:t> </w:t>
      </w:r>
      <w:r w:rsidRPr="00F048F7">
        <w:rPr>
          <w:color w:val="000000"/>
          <w:lang w:val="pl-PL"/>
        </w:rPr>
        <w:t>mojej inicjatywy ten punkt, za co dziękuję Panu Przewodniczącemu, został wniesiony pod obrady dzisiejszej sesji. Ja chciałem powiedzieć, że jest to problem, który dotyka tutaj mieszkańców właśnie wspólnoty przy ulicy Mostowej. Jest to problem, który już od wielu, wielu lat, no można powiedzieć, nabrzmiewa, tak? Od pewnego czasu myśmy próbowali to jako społeczność staromiejska, właśnie Rada Osiedla, ten problem rozwiązać. On, no można powiedzieć, jego skomplikowanie czy też ta długotrwałość, spowodowała, że nie jest to wcale takie proste. Natomiast tutaj ja osobiście stoję na stanowisku, że jeśli tylko można byłoby ten problem</w:t>
      </w:r>
      <w:r w:rsidR="00386F19">
        <w:rPr>
          <w:color w:val="000000"/>
          <w:lang w:val="pl-PL"/>
        </w:rPr>
        <w:t xml:space="preserve"> </w:t>
      </w:r>
      <w:r w:rsidRPr="00F048F7">
        <w:rPr>
          <w:color w:val="000000"/>
          <w:lang w:val="pl-PL"/>
        </w:rPr>
        <w:t xml:space="preserve">pozytywnie właśnie dla mieszkańców i dla wszystkich stron rozwiązać, to tutaj bardzo namawiam i zachęcam do tego </w:t>
      </w:r>
      <w:r w:rsidR="0069398B">
        <w:rPr>
          <w:color w:val="000000"/>
          <w:lang w:val="pl-PL"/>
        </w:rPr>
        <w:t>W</w:t>
      </w:r>
      <w:r w:rsidRPr="00F048F7">
        <w:rPr>
          <w:color w:val="000000"/>
          <w:lang w:val="pl-PL"/>
        </w:rPr>
        <w:t xml:space="preserve">ładze </w:t>
      </w:r>
      <w:r w:rsidR="0069398B">
        <w:rPr>
          <w:color w:val="000000"/>
          <w:lang w:val="pl-PL"/>
        </w:rPr>
        <w:t>D</w:t>
      </w:r>
      <w:r w:rsidRPr="00F048F7">
        <w:rPr>
          <w:color w:val="000000"/>
          <w:lang w:val="pl-PL"/>
        </w:rPr>
        <w:t>zielnicy, aby takie starania poczynić. Natomiast ja nie chcę przedłużać z mojej strony tutaj wystąpienia, bo najlepiej o tych dolegliwościach i</w:t>
      </w:r>
      <w:r w:rsidR="0069398B">
        <w:rPr>
          <w:color w:val="000000"/>
          <w:lang w:val="pl-PL"/>
        </w:rPr>
        <w:t> </w:t>
      </w:r>
      <w:r w:rsidRPr="00F048F7">
        <w:rPr>
          <w:color w:val="000000"/>
          <w:lang w:val="pl-PL"/>
        </w:rPr>
        <w:t>uciążliwościach związanych z funkcjonowaniem tego miejsca powiedzą sami mieszkańcy i</w:t>
      </w:r>
      <w:r w:rsidR="0069398B">
        <w:rPr>
          <w:color w:val="000000"/>
          <w:lang w:val="pl-PL"/>
        </w:rPr>
        <w:t> </w:t>
      </w:r>
      <w:r w:rsidRPr="00F048F7">
        <w:rPr>
          <w:color w:val="000000"/>
          <w:lang w:val="pl-PL"/>
        </w:rPr>
        <w:t>zainteresowane osoby, w związku z tym nie przedłużając, może prosiłbym o zabranie głosu właśnie przedstawicieli wspólnoty mieszkaniowej z ulicy Mostowej. Bardzo dziękuję.</w:t>
      </w:r>
    </w:p>
    <w:p w14:paraId="500FAB08" w14:textId="789B09D1" w:rsidR="00386F19" w:rsidRDefault="00000000" w:rsidP="00324358">
      <w:pPr>
        <w:pStyle w:val="myStyle"/>
        <w:spacing w:after="240" w:line="300" w:lineRule="auto"/>
        <w:jc w:val="left"/>
        <w:rPr>
          <w:color w:val="000000"/>
          <w:lang w:val="pl-PL"/>
        </w:rPr>
      </w:pPr>
      <w:r w:rsidRPr="00386F19">
        <w:rPr>
          <w:b/>
          <w:bCs/>
          <w:color w:val="000000"/>
          <w:lang w:val="pl-PL"/>
        </w:rPr>
        <w:t>Przewodniczący Rady Marcin Rolnik:</w:t>
      </w:r>
      <w:r w:rsidRPr="00F048F7">
        <w:rPr>
          <w:color w:val="000000"/>
          <w:lang w:val="pl-PL"/>
        </w:rPr>
        <w:t xml:space="preserve"> ...Pana Radnego. Mam dwa zgłoszenia i zapraszam do zabrania głosu Pana Józefa Neterowicza.</w:t>
      </w:r>
      <w:r w:rsidR="0069398B">
        <w:rPr>
          <w:color w:val="000000"/>
          <w:lang w:val="pl-PL"/>
        </w:rPr>
        <w:t xml:space="preserve"> </w:t>
      </w:r>
      <w:r w:rsidRPr="00F048F7">
        <w:rPr>
          <w:color w:val="000000"/>
          <w:lang w:val="pl-PL"/>
        </w:rPr>
        <w:t>Tutaj... Nie, tutaj...</w:t>
      </w:r>
    </w:p>
    <w:p w14:paraId="71501879" w14:textId="1EDF8BC1" w:rsidR="00386F19" w:rsidRDefault="00386F19" w:rsidP="00324358">
      <w:pPr>
        <w:pStyle w:val="myStyle"/>
        <w:spacing w:after="240" w:line="300" w:lineRule="auto"/>
        <w:jc w:val="left"/>
        <w:rPr>
          <w:color w:val="000000"/>
          <w:lang w:val="pl-PL"/>
        </w:rPr>
      </w:pPr>
      <w:r w:rsidRPr="00386F19">
        <w:rPr>
          <w:b/>
          <w:bCs/>
          <w:color w:val="000000"/>
          <w:lang w:val="pl-PL"/>
        </w:rPr>
        <w:t>Mieszkaniec Józef Neterowicz:</w:t>
      </w:r>
      <w:r w:rsidRPr="00F048F7">
        <w:rPr>
          <w:color w:val="000000"/>
          <w:lang w:val="pl-PL"/>
        </w:rPr>
        <w:t xml:space="preserve"> Witam Państwa. Ja jestem mieszkańcem... Moje nazwisko Józef Neterowicz. Ja jestem Polakiem, który wywędrował z PRL-u w 1976 roku i teraz wróciłem do Polski. Przez pewien czas byłem </w:t>
      </w:r>
      <w:r w:rsidR="0069398B">
        <w:rPr>
          <w:color w:val="000000"/>
          <w:lang w:val="pl-PL"/>
        </w:rPr>
        <w:t>r</w:t>
      </w:r>
      <w:r w:rsidRPr="00F048F7">
        <w:rPr>
          <w:color w:val="000000"/>
          <w:lang w:val="pl-PL"/>
        </w:rPr>
        <w:t>adcą Ambasady Szwedzkiej tutaj w Polsce i chcę tylko powiedzieć, jak sprawa tego lokalu wygląda. Czyli lokal... Ja nie mam żadnego problemu z tym, żeby były normalne warunki życia. Natomiast jest problem, że ze względu na to, że stolarka drzwiowa jest bardzo sfatygowana, między barem a klatką schodową, ze względu na to, że</w:t>
      </w:r>
      <w:r w:rsidR="00F85978">
        <w:rPr>
          <w:color w:val="000000"/>
          <w:lang w:val="pl-PL"/>
        </w:rPr>
        <w:t> </w:t>
      </w:r>
      <w:r w:rsidRPr="00F048F7">
        <w:rPr>
          <w:color w:val="000000"/>
          <w:lang w:val="pl-PL"/>
        </w:rPr>
        <w:t>w</w:t>
      </w:r>
      <w:r w:rsidR="00F85978">
        <w:rPr>
          <w:color w:val="000000"/>
          <w:lang w:val="pl-PL"/>
        </w:rPr>
        <w:t> </w:t>
      </w:r>
      <w:r w:rsidRPr="00F048F7">
        <w:rPr>
          <w:color w:val="000000"/>
          <w:lang w:val="pl-PL"/>
        </w:rPr>
        <w:t>barze występuje nadciśnienie. To znaczy jest ciśnienie wyższe niż na klatce schodowej. To</w:t>
      </w:r>
      <w:r w:rsidR="00AC6EA1">
        <w:rPr>
          <w:color w:val="000000"/>
          <w:lang w:val="pl-PL"/>
        </w:rPr>
        <w:t> </w:t>
      </w:r>
      <w:r w:rsidRPr="00F048F7">
        <w:rPr>
          <w:color w:val="000000"/>
          <w:lang w:val="pl-PL"/>
        </w:rPr>
        <w:t xml:space="preserve">wszelkiego rodzaju odory wydzielają się po pierwsze - z przygotowanego jedzenia, a po </w:t>
      </w:r>
      <w:r w:rsidRPr="00F048F7">
        <w:rPr>
          <w:color w:val="000000"/>
          <w:lang w:val="pl-PL"/>
        </w:rPr>
        <w:lastRenderedPageBreak/>
        <w:t>drugie - ze smażenia, powodują, że one migrują do... na parter tego budynku i wzdłuż klatki schodowej wychodzą na górę. Ja mieszkam akurat na drugim piętrze.</w:t>
      </w:r>
      <w:r w:rsidR="00AC6EA1">
        <w:rPr>
          <w:color w:val="000000"/>
          <w:lang w:val="pl-PL"/>
        </w:rPr>
        <w:t xml:space="preserve"> </w:t>
      </w:r>
      <w:r w:rsidRPr="00F048F7">
        <w:rPr>
          <w:color w:val="000000"/>
          <w:lang w:val="pl-PL"/>
        </w:rPr>
        <w:t>To znaczy właściwie to</w:t>
      </w:r>
      <w:r w:rsidR="00AC6EA1">
        <w:rPr>
          <w:color w:val="000000"/>
          <w:lang w:val="pl-PL"/>
        </w:rPr>
        <w:t> </w:t>
      </w:r>
      <w:r w:rsidRPr="00F048F7">
        <w:rPr>
          <w:color w:val="000000"/>
          <w:lang w:val="pl-PL"/>
        </w:rPr>
        <w:t>jest trzecia kondygnacja. I jak się otworzy drzwi, ja mam wymienioną stolarkę, i drzwiową, i</w:t>
      </w:r>
      <w:r w:rsidR="00AC6EA1">
        <w:rPr>
          <w:color w:val="000000"/>
          <w:lang w:val="pl-PL"/>
        </w:rPr>
        <w:t> </w:t>
      </w:r>
      <w:r w:rsidRPr="00F048F7">
        <w:rPr>
          <w:color w:val="000000"/>
          <w:lang w:val="pl-PL"/>
        </w:rPr>
        <w:t>okienną, dlatego nie czuję będąc w pomieszczeniu tego smrodu, ale jak się tylko wyjdzie, to</w:t>
      </w:r>
      <w:r w:rsidR="00AC6EA1">
        <w:rPr>
          <w:color w:val="000000"/>
          <w:lang w:val="pl-PL"/>
        </w:rPr>
        <w:t> </w:t>
      </w:r>
      <w:r w:rsidRPr="00F048F7">
        <w:rPr>
          <w:color w:val="000000"/>
          <w:lang w:val="pl-PL"/>
        </w:rPr>
        <w:t xml:space="preserve">jest coś okropnego. Miałem przez pewien czas możliwość, pracując w ambasadzie, dalej mieszkać w moim tym mieszkaniu. I przyszła </w:t>
      </w:r>
      <w:r w:rsidR="00AC6EA1">
        <w:rPr>
          <w:color w:val="000000"/>
          <w:lang w:val="pl-PL"/>
        </w:rPr>
        <w:t>k</w:t>
      </w:r>
      <w:r w:rsidRPr="00F048F7">
        <w:rPr>
          <w:color w:val="000000"/>
          <w:lang w:val="pl-PL"/>
        </w:rPr>
        <w:t>omisja z ambasady i powiedzieli: Józef, ty tutaj nie możesz mieszkać, bo nikogo tu nie będziemy mogli przyjmować. Tu jest taki smród. I to mieszkanie mnie kosztowało nie dużo mniej niż milion złotych i obawiam się, że no jestem taki trochę zawiedziony, że nie potrafi się tak prostego problemu zrobić, ażeby spowodować, żeby</w:t>
      </w:r>
      <w:r w:rsidR="00AC6EA1">
        <w:rPr>
          <w:color w:val="000000"/>
          <w:lang w:val="pl-PL"/>
        </w:rPr>
        <w:t> </w:t>
      </w:r>
      <w:r w:rsidRPr="00F048F7">
        <w:rPr>
          <w:color w:val="000000"/>
          <w:lang w:val="pl-PL"/>
        </w:rPr>
        <w:t>w tym pomieszczeniu, w tym barze nie było nadciśnienia, tylko żeby było podciśnienie. T</w:t>
      </w:r>
      <w:r w:rsidR="00AC6EA1">
        <w:rPr>
          <w:color w:val="000000"/>
          <w:lang w:val="pl-PL"/>
        </w:rPr>
        <w:t>o </w:t>
      </w:r>
      <w:r w:rsidRPr="00F048F7">
        <w:rPr>
          <w:color w:val="000000"/>
          <w:lang w:val="pl-PL"/>
        </w:rPr>
        <w:t>znaczy, akurat to jest jeden z moich zawodów, wystarczy tylko na tyle zrobić ciąg kominowy i wyciąganie znad pieca, z którego smażone są posiłki, ażeby wyciągało ten nieprzyjemny zapach na zewnątrz. Zdarzyło się tak, że były właśnie dyskusje, że jednak to wszystko jest okej. I poszedłem od strony Barbakanu i zawiesiłem na wentylatorze, który jest w kierunku... Znaczy w tej części baru, który jest zwrócony w kierunku Barbakanu. Zawiesiłem taką wstążeczkę, żeby</w:t>
      </w:r>
      <w:r w:rsidR="00AC6EA1">
        <w:rPr>
          <w:color w:val="000000"/>
          <w:lang w:val="pl-PL"/>
        </w:rPr>
        <w:t> </w:t>
      </w:r>
      <w:r w:rsidRPr="00F048F7">
        <w:rPr>
          <w:color w:val="000000"/>
          <w:lang w:val="pl-PL"/>
        </w:rPr>
        <w:t>udowodnić, że z tego baru nie jest... do tego baru nie jest wciągane świeże</w:t>
      </w:r>
      <w:r>
        <w:rPr>
          <w:color w:val="000000"/>
          <w:lang w:val="pl-PL"/>
        </w:rPr>
        <w:t xml:space="preserve"> </w:t>
      </w:r>
      <w:r w:rsidRPr="00F048F7">
        <w:rPr>
          <w:color w:val="000000"/>
          <w:lang w:val="pl-PL"/>
        </w:rPr>
        <w:t>powietrze, tylko wydmuchiwany smród. I ta wstążka pokazywała wyraźnie, że jest wyciągany. Czyli po prostu ten smród idzie po pierwsze - przez to, że jest nadciśnienie w barze i ono migruje przez szpary i niekompletną stolarkę drzwiową oraz wydmuchiwane jest bezpośrednio na zewnątrz i</w:t>
      </w:r>
      <w:r w:rsidR="00AC6EA1">
        <w:rPr>
          <w:color w:val="000000"/>
          <w:lang w:val="pl-PL"/>
        </w:rPr>
        <w:t> </w:t>
      </w:r>
      <w:r w:rsidRPr="00F048F7">
        <w:rPr>
          <w:color w:val="000000"/>
          <w:lang w:val="pl-PL"/>
        </w:rPr>
        <w:t>potem jako cieplejsze powietrze idzie do góry. I Panią Halinę... powoduje, że ona ma problemy z alergią. Ja się zgadzam z tym, że może to być bardzo kłopotliwe. Gdyby mnie zapytano, co należy zrobić, to po pierwsze - odwrócić kierunek obrotów tego wentylatora, a po drugie - skierować... to znaczy nadbudować czy wydłużyć kanał, który wychodzi wzdłuż fasady budynku na tyle wysoko, ażeby to również nie dosięgało tych wyższych pięter. To</w:t>
      </w:r>
      <w:r w:rsidR="00AC6EA1">
        <w:rPr>
          <w:color w:val="000000"/>
          <w:lang w:val="pl-PL"/>
        </w:rPr>
        <w:t> </w:t>
      </w:r>
      <w:r w:rsidRPr="00F048F7">
        <w:rPr>
          <w:color w:val="000000"/>
          <w:lang w:val="pl-PL"/>
        </w:rPr>
        <w:t>wydmuchiwane powietrze. To nie jest sprawa milionów złotych czy setek tysięcy. To jest sprawa dobrej woli i być może 2-3000 złotych. I odwrócenia biegu wentylatora. To tyle.</w:t>
      </w:r>
    </w:p>
    <w:p w14:paraId="78456BB1" w14:textId="77777777" w:rsidR="00386F19" w:rsidRDefault="00000000" w:rsidP="00324358">
      <w:pPr>
        <w:pStyle w:val="myStyle"/>
        <w:spacing w:after="240" w:line="300" w:lineRule="auto"/>
        <w:jc w:val="left"/>
        <w:rPr>
          <w:color w:val="000000"/>
          <w:lang w:val="pl-PL"/>
        </w:rPr>
      </w:pPr>
      <w:r w:rsidRPr="00386F19">
        <w:rPr>
          <w:b/>
          <w:bCs/>
          <w:color w:val="000000"/>
          <w:lang w:val="pl-PL"/>
        </w:rPr>
        <w:t>Przewodniczący Rady Marcin Rolnik:</w:t>
      </w:r>
      <w:r w:rsidRPr="00F048F7">
        <w:rPr>
          <w:color w:val="000000"/>
          <w:lang w:val="pl-PL"/>
        </w:rPr>
        <w:t xml:space="preserve"> Dziękuję. Mam jeszcze kolejne zgłoszenie. Pani Halina Sałdan-Kowalska.</w:t>
      </w:r>
    </w:p>
    <w:p w14:paraId="590A0B3B" w14:textId="5E796885" w:rsidR="00386F19" w:rsidRDefault="00386F19" w:rsidP="00324358">
      <w:pPr>
        <w:pStyle w:val="myStyle"/>
        <w:spacing w:after="240" w:line="300" w:lineRule="auto"/>
        <w:jc w:val="left"/>
        <w:rPr>
          <w:color w:val="000000"/>
          <w:lang w:val="pl-PL"/>
        </w:rPr>
      </w:pPr>
      <w:r w:rsidRPr="00386F19">
        <w:rPr>
          <w:b/>
          <w:bCs/>
          <w:color w:val="000000"/>
          <w:lang w:val="pl-PL"/>
        </w:rPr>
        <w:t>Mieszkanka Halina Sałdan-Kowalska:</w:t>
      </w:r>
      <w:r w:rsidRPr="00F048F7">
        <w:rPr>
          <w:color w:val="000000"/>
          <w:lang w:val="pl-PL"/>
        </w:rPr>
        <w:t xml:space="preserve"> Dzień dobry. To jestem ja. Ja tak dla przypomnienia pozwoliłam sobie przynieść trochę zdjęć, które były złożone na nasze spotkanie z Burmistrzem Krasuskim 26 września 2023 roku. Bo od tej pory nic się nie zadziało. Tutaj może jest... moje mieszkanie. Ja może tak Państwu pokażę. To są moje okna, a czerpnia powietrza jest tutaj. To,</w:t>
      </w:r>
      <w:r w:rsidR="00AC6EA1">
        <w:rPr>
          <w:color w:val="000000"/>
          <w:lang w:val="pl-PL"/>
        </w:rPr>
        <w:t> </w:t>
      </w:r>
      <w:r w:rsidRPr="00F048F7">
        <w:rPr>
          <w:color w:val="000000"/>
          <w:lang w:val="pl-PL"/>
        </w:rPr>
        <w:t>że na górze jest tłuszcz, to świadczy o tym, że oprócz tego, że to powietrze jest czerpane do lokalu, to jest też wydmuchiwane. Jest nawet tłumaczenie opinii kominiarskiej, że ponieważ wewnątrz następuje nadciśnienie, więc następuje wyrzut tych odpadów kulinarnych na zewnątrz. Następuje również wyrzut, nie wiem, następuje również wyrzut chemicznych środków czystości, które są używane do prania stacji zmywarek w godzinach późnych, wieczornych. Na dodatek tłocznia jest napędzana przez wentylator i ja w moich oknach słyszę to od godziny 7:00 rano do 23:00 wieczorem, a jak wiadomo, taki notoryczny hałas, drżenie no</w:t>
      </w:r>
      <w:r w:rsidR="00AC6EA1">
        <w:rPr>
          <w:color w:val="000000"/>
          <w:lang w:val="pl-PL"/>
        </w:rPr>
        <w:t> </w:t>
      </w:r>
      <w:r w:rsidRPr="00F048F7">
        <w:rPr>
          <w:color w:val="000000"/>
          <w:lang w:val="pl-PL"/>
        </w:rPr>
        <w:t xml:space="preserve">nie jest korzystne dla zdrowia, tak? Myśmy próbowali, ja występuje jakby już jedna jedyna </w:t>
      </w:r>
      <w:r w:rsidRPr="00F048F7">
        <w:rPr>
          <w:color w:val="000000"/>
          <w:lang w:val="pl-PL"/>
        </w:rPr>
        <w:lastRenderedPageBreak/>
        <w:t>w imieniu lokatorów. Tak, bardzo proszę, to może tutaj u Państwa zostać. A tu, ja Państwu dam to razem z pismem do Burmistrza i z opinią techniczną Pana Neterowicza, który przed chwilą mówił, który opisał cały problem. Także proszę też spojrzeć na inne zdjęcia, ponieważ oprócz uciążliwości tego lokalu jest coś takiego jak estetyka. Jest to budynek, który znajduje się na Trakcie Królewskim między Starym i Nowym Miastem i to są do okna tego lokalu. Zamiast, nie</w:t>
      </w:r>
      <w:r w:rsidR="00656F13">
        <w:rPr>
          <w:color w:val="000000"/>
          <w:lang w:val="pl-PL"/>
        </w:rPr>
        <w:t> </w:t>
      </w:r>
      <w:r w:rsidRPr="00F048F7">
        <w:rPr>
          <w:color w:val="000000"/>
          <w:lang w:val="pl-PL"/>
        </w:rPr>
        <w:t>wiem, firaneczek, jakichś reklam, rycin tam są produkty żywnościowe, tutaj jest też kolejny wentylator, który jest nieszczelny. A to są drzwi zaplecza, które są na naszej klatce schodowej. Czyli oprócz wielu prób porozumienia się najemca lokalu stwierdził, że my nie jesteśmy stroną, w związku z tym nie mogliśmy uczestniczyć</w:t>
      </w:r>
      <w:r>
        <w:rPr>
          <w:color w:val="000000"/>
          <w:lang w:val="pl-PL"/>
        </w:rPr>
        <w:t xml:space="preserve"> </w:t>
      </w:r>
      <w:r w:rsidRPr="00F048F7">
        <w:rPr>
          <w:color w:val="000000"/>
          <w:lang w:val="pl-PL"/>
        </w:rPr>
        <w:t>w żadnych próbach porozumienia się z tym Panem. Wszystko następowało za pośrednictwem ZGN-u i ADK4 i naszym zarządcą. Więc jesteśmy tutaj dzisiaj po to, żeby tę sprawę jakby zacząć od nowa. Ponieważ od 26 września 2023 roku nic się nie zmieniło. Oczywiście ja mam tylko słowo przeciwko różnym pismom sanepidu. Tak? I</w:t>
      </w:r>
      <w:r w:rsidR="00656F13">
        <w:rPr>
          <w:color w:val="000000"/>
          <w:lang w:val="pl-PL"/>
        </w:rPr>
        <w:t> </w:t>
      </w:r>
      <w:r w:rsidRPr="00F048F7">
        <w:rPr>
          <w:color w:val="000000"/>
          <w:lang w:val="pl-PL"/>
        </w:rPr>
        <w:t>chciałabym, żeby to słowo nabrało mocy, czyli żebyśmy jeszcze raz przeprowadzili badania, próby, oparli się również o dokumenty, które do tej pory istnieją i które problem wyjaśniają, żebyśmy po prostu godnie mogli żyć. Bo naprawdę my w tej chwili zdrowotnie cierpimy bardzo. Nie ma właściwie osoby z tych ośmiu, które mieszkają w kamienicy, która być nie żaliła się na jakieś problemy zdrowotne. I to tyle. I mam nadzieję, że Państwo przychylą się do naszej sprawy i ta sprawa z powrotem stanie się tutaj przedmiotem jakichś badań. Dziękuję.</w:t>
      </w:r>
    </w:p>
    <w:p w14:paraId="47542D48" w14:textId="77777777" w:rsidR="00386F19" w:rsidRDefault="00000000" w:rsidP="00324358">
      <w:pPr>
        <w:pStyle w:val="myStyle"/>
        <w:spacing w:after="240" w:line="300" w:lineRule="auto"/>
        <w:jc w:val="left"/>
        <w:rPr>
          <w:color w:val="000000"/>
          <w:lang w:val="pl-PL"/>
        </w:rPr>
      </w:pPr>
      <w:r w:rsidRPr="00386F19">
        <w:rPr>
          <w:b/>
          <w:bCs/>
          <w:color w:val="000000"/>
          <w:lang w:val="pl-PL"/>
        </w:rPr>
        <w:t>Przewodniczący Rady Marcin Rolnik:</w:t>
      </w:r>
      <w:r w:rsidRPr="00F048F7">
        <w:rPr>
          <w:color w:val="000000"/>
          <w:lang w:val="pl-PL"/>
        </w:rPr>
        <w:t xml:space="preserve"> Dziękuję. Czy są jakieś... Tak, czy Pan Burmistrz będzie się chciał odnieść na teraz, czy to raczej będziemy szykować jakieś materiały tutaj dla Państwa?</w:t>
      </w:r>
    </w:p>
    <w:p w14:paraId="1A41E907" w14:textId="07F7742C" w:rsidR="00386F19" w:rsidRDefault="00000000" w:rsidP="00324358">
      <w:pPr>
        <w:pStyle w:val="myStyle"/>
        <w:spacing w:after="240" w:line="300" w:lineRule="auto"/>
        <w:jc w:val="left"/>
        <w:rPr>
          <w:color w:val="000000"/>
          <w:lang w:val="pl-PL"/>
        </w:rPr>
      </w:pPr>
      <w:r w:rsidRPr="00386F19">
        <w:rPr>
          <w:b/>
          <w:bCs/>
          <w:color w:val="000000"/>
          <w:lang w:val="pl-PL"/>
        </w:rPr>
        <w:t>Burmistrz Dzielnicy Aleksander Ferens:</w:t>
      </w:r>
      <w:r w:rsidRPr="00F048F7">
        <w:rPr>
          <w:color w:val="000000"/>
          <w:lang w:val="pl-PL"/>
        </w:rPr>
        <w:t xml:space="preserve"> Szanowni Państwo. Ja tylko chciałem powiedzieć, że</w:t>
      </w:r>
      <w:r w:rsidR="00C66DC3">
        <w:rPr>
          <w:color w:val="000000"/>
          <w:lang w:val="pl-PL"/>
        </w:rPr>
        <w:t> </w:t>
      </w:r>
      <w:r w:rsidRPr="00F048F7">
        <w:rPr>
          <w:color w:val="000000"/>
          <w:lang w:val="pl-PL"/>
        </w:rPr>
        <w:t>od już dłuższego czasu co miesiąc odbywają się spotkania na terenie Starego i Nowego Miasta, w stałym zespole, w którym są przedstawiciele również mieszkańców i Pan Górski się tam też często pojawia. I ten temat w ogóle nie był</w:t>
      </w:r>
      <w:r w:rsidR="00386F19">
        <w:rPr>
          <w:color w:val="000000"/>
          <w:lang w:val="pl-PL"/>
        </w:rPr>
        <w:t xml:space="preserve"> </w:t>
      </w:r>
      <w:r w:rsidRPr="00F048F7">
        <w:rPr>
          <w:color w:val="000000"/>
          <w:lang w:val="pl-PL"/>
        </w:rPr>
        <w:t>poruszany. A to jest ciało, zespół, w którym uczestniczą też przedstawiciele administracji, służb, Panie, które opiekują się tym obszarem i</w:t>
      </w:r>
      <w:r w:rsidR="00C66DC3">
        <w:rPr>
          <w:color w:val="000000"/>
          <w:lang w:val="pl-PL"/>
        </w:rPr>
        <w:t> </w:t>
      </w:r>
      <w:r w:rsidRPr="00F048F7">
        <w:rPr>
          <w:color w:val="000000"/>
          <w:lang w:val="pl-PL"/>
        </w:rPr>
        <w:t>w</w:t>
      </w:r>
      <w:r w:rsidR="00C66DC3">
        <w:rPr>
          <w:color w:val="000000"/>
          <w:lang w:val="pl-PL"/>
        </w:rPr>
        <w:t> </w:t>
      </w:r>
      <w:r w:rsidRPr="00F048F7">
        <w:rPr>
          <w:color w:val="000000"/>
          <w:lang w:val="pl-PL"/>
        </w:rPr>
        <w:t>ogóle ten temat tam się przez ostatni rok w ogóle nie pojawiał. A to jest ciało na tyle bliskie temu ich... To jest najbliższe miejscu, gdzie powinno być załatwiane, bez potrzeby eskalowania wypowiedzi na forum Rady Dzielnicy. To jest jedno. A druga rzecz, to chciałbym powiedzieć, bo</w:t>
      </w:r>
      <w:r w:rsidR="00C66DC3">
        <w:rPr>
          <w:color w:val="000000"/>
          <w:lang w:val="pl-PL"/>
        </w:rPr>
        <w:t> </w:t>
      </w:r>
      <w:r w:rsidRPr="00F048F7">
        <w:rPr>
          <w:color w:val="000000"/>
          <w:lang w:val="pl-PL"/>
        </w:rPr>
        <w:t>tutaj się pojawił temat estetyki witryn. To jest obszar Parku Kulturowego i wszystkie kwestie dotyczące wystroju i także szyldów, ich rozmiarów, sposobu reklamowania się są uregulowane w uchwale dotyczącej Parku Kulturowego i w ciągu właśnie tego ostatniego roku odbywały się kolejne... kilka tur spacerów razem z przedstawicielami warszawskiego konserwatora zabytków, z przedsiębiorcami, z osobami zainteresowanymi, gdzie lokal po lokalu było analizowane między innymi właśnie kwestie reklam, wystroju, zbierane uwagi. Tak więc ten temat musiał również być omawiany i do mnie nie dotarły żadne informacje na ten temat. To</w:t>
      </w:r>
      <w:r w:rsidR="00C66DC3">
        <w:rPr>
          <w:color w:val="000000"/>
          <w:lang w:val="pl-PL"/>
        </w:rPr>
        <w:t> </w:t>
      </w:r>
      <w:r w:rsidRPr="00F048F7">
        <w:rPr>
          <w:color w:val="000000"/>
          <w:lang w:val="pl-PL"/>
        </w:rPr>
        <w:t>tyle chciałem...</w:t>
      </w:r>
    </w:p>
    <w:p w14:paraId="13E3AE51" w14:textId="48A6D9B7" w:rsidR="00386F19" w:rsidRDefault="00000000" w:rsidP="00324358">
      <w:pPr>
        <w:pStyle w:val="myStyle"/>
        <w:spacing w:after="240" w:line="300" w:lineRule="auto"/>
        <w:jc w:val="left"/>
        <w:rPr>
          <w:color w:val="000000"/>
          <w:lang w:val="pl-PL"/>
        </w:rPr>
      </w:pPr>
      <w:r w:rsidRPr="00386F19">
        <w:rPr>
          <w:b/>
          <w:bCs/>
          <w:color w:val="000000"/>
          <w:lang w:val="pl-PL"/>
        </w:rPr>
        <w:t>Przewodniczący Rady Marcin Rolnik:</w:t>
      </w:r>
      <w:r w:rsidRPr="00F048F7">
        <w:rPr>
          <w:color w:val="000000"/>
          <w:lang w:val="pl-PL"/>
        </w:rPr>
        <w:t xml:space="preserve"> Tak, ja chciałem tutaj po prostu... Tak, za chwilkę. Jeszcze tutaj jest głos Pana Radnego Górskiego. No ja chciałbym, żebyśmy rzeczywiście tutaj znaleźli najlepszy sposób rozwiązania problemu. Czy to będzie </w:t>
      </w:r>
      <w:r w:rsidR="00C66DC3">
        <w:rPr>
          <w:color w:val="000000"/>
          <w:lang w:val="pl-PL"/>
        </w:rPr>
        <w:t>k</w:t>
      </w:r>
      <w:r w:rsidRPr="00F048F7">
        <w:rPr>
          <w:color w:val="000000"/>
          <w:lang w:val="pl-PL"/>
        </w:rPr>
        <w:t xml:space="preserve">omisja tutaj, to, co Pan Burmistrz </w:t>
      </w:r>
      <w:r w:rsidRPr="00F048F7">
        <w:rPr>
          <w:color w:val="000000"/>
          <w:lang w:val="pl-PL"/>
        </w:rPr>
        <w:lastRenderedPageBreak/>
        <w:t>wspominał, czy to będzie też</w:t>
      </w:r>
      <w:r w:rsidR="00386F19">
        <w:rPr>
          <w:color w:val="000000"/>
          <w:lang w:val="pl-PL"/>
        </w:rPr>
        <w:t xml:space="preserve"> </w:t>
      </w:r>
      <w:r w:rsidRPr="00F048F7">
        <w:rPr>
          <w:color w:val="000000"/>
          <w:lang w:val="pl-PL"/>
        </w:rPr>
        <w:t xml:space="preserve">gremium, które będzie dedykowane do... jest dedykowane do tego, żeby rozwiązywać problemy właśnie tego szczególnego obszaru. Czy na </w:t>
      </w:r>
      <w:r w:rsidR="00C66DC3">
        <w:rPr>
          <w:color w:val="000000"/>
          <w:lang w:val="pl-PL"/>
        </w:rPr>
        <w:t>k</w:t>
      </w:r>
      <w:r w:rsidRPr="00F048F7">
        <w:rPr>
          <w:color w:val="000000"/>
          <w:lang w:val="pl-PL"/>
        </w:rPr>
        <w:t>omisji jakiejś tutaj naszej rzeczywiście, żeby ten temat omówić. Ale to w takim razie proszę Państwa, żebyśmy może rzeczywiście porozmawiali na ten temat w innej formule niż na Radzie. Mamy temat zasygnalizowany i będziemy starali się go teraz rozwiązać. Pan Radny Górski. Proszę.</w:t>
      </w:r>
    </w:p>
    <w:p w14:paraId="0F594A2C" w14:textId="14DAD8E0" w:rsidR="00386F19" w:rsidRDefault="00000000" w:rsidP="00324358">
      <w:pPr>
        <w:pStyle w:val="myStyle"/>
        <w:spacing w:after="240" w:line="300" w:lineRule="auto"/>
        <w:jc w:val="left"/>
        <w:rPr>
          <w:color w:val="000000"/>
          <w:lang w:val="pl-PL"/>
        </w:rPr>
      </w:pPr>
      <w:r w:rsidRPr="00386F19">
        <w:rPr>
          <w:b/>
          <w:bCs/>
          <w:color w:val="000000"/>
          <w:lang w:val="pl-PL"/>
        </w:rPr>
        <w:t>Radny Krzysztof Górski:</w:t>
      </w:r>
      <w:r w:rsidRPr="00F048F7">
        <w:rPr>
          <w:color w:val="000000"/>
          <w:lang w:val="pl-PL"/>
        </w:rPr>
        <w:t xml:space="preserve"> Panie Burmistrzu, Panie Przewodniczący, Szanowni Państwo. Ja chcę tylko powiedzieć o tym, że to nie jest... Nie to, żebym wchodził w polemikę z Panem Burmistrzem, ale to nie jest tak, że ten temat nie był sygnalizowany, bo tutaj zarówno z Panem Burmistrzem Krasuskim, o czym mówiła Pani Halina, jak również drogą pism, które tym razem były wystosowane na przykład przez Radę Osiedla jeszcze w 2023 roku do Radnego, teraz już wyszedł Paweł, ale wówczas Wiceburmistrza Pawła Martofla. W związku z tym to nie jest tak, że ten temat nie był sygnalizowany, tak? Natomiast, Panie Burmistrzu, jeśli chodzi o ten zespół, który nasz się spotyka na Starym Mieście, ja chciałem tylko przypomnieć, że ze względów zawodowych ja od ponad pół roku nie mogę w nim uczestniczyć. Uczestniczą inni przedstawiciele naszej Rady Osiedla. Tak</w:t>
      </w:r>
      <w:r w:rsidR="00C66DC3">
        <w:rPr>
          <w:color w:val="000000"/>
          <w:lang w:val="pl-PL"/>
        </w:rPr>
        <w:t>,</w:t>
      </w:r>
      <w:r w:rsidRPr="00F048F7">
        <w:rPr>
          <w:color w:val="000000"/>
          <w:lang w:val="pl-PL"/>
        </w:rPr>
        <w:t xml:space="preserve"> że to też tylko gwoli przypomnienia. Natomiast ten temat był stawiany tutaj w trybie kontaktów bilateralnych, nazwijmy tak, ze strony podmiotów czy instytucji staromiejskich w kontakcie z Urzędem Dzielnicy Śródmieście. Tak</w:t>
      </w:r>
      <w:r w:rsidR="00C66DC3">
        <w:rPr>
          <w:color w:val="000000"/>
          <w:lang w:val="pl-PL"/>
        </w:rPr>
        <w:t>,</w:t>
      </w:r>
      <w:r w:rsidRPr="00F048F7">
        <w:rPr>
          <w:color w:val="000000"/>
          <w:lang w:val="pl-PL"/>
        </w:rPr>
        <w:t xml:space="preserve"> że to tylko tyle, jakby doprecyzowanie. Bardzo dziękuję. Natomiast znalezienie jak gdyby tutaj wyjścia z tej skomplikowanej, trudnej sytuacji, ale co widać na zdjęciach, no była widać, że nie jest to sprawa, którą należałoby czy można zbagatelizować, bo powinniśmy się nią myślę pozytywnie zająć, pozytywnie w sensie rozwiązania tego problemu i tej uciążliwości.</w:t>
      </w:r>
    </w:p>
    <w:p w14:paraId="3EA9AE1C" w14:textId="77777777" w:rsidR="00386F19" w:rsidRDefault="00000000" w:rsidP="00324358">
      <w:pPr>
        <w:pStyle w:val="myStyle"/>
        <w:spacing w:after="240" w:line="300" w:lineRule="auto"/>
        <w:jc w:val="left"/>
        <w:rPr>
          <w:color w:val="000000"/>
          <w:lang w:val="pl-PL"/>
        </w:rPr>
      </w:pPr>
      <w:r w:rsidRPr="00386F19">
        <w:rPr>
          <w:b/>
          <w:bCs/>
          <w:color w:val="000000"/>
          <w:lang w:val="pl-PL"/>
        </w:rPr>
        <w:t>Przewodniczący Rady Marcin Rolnik:</w:t>
      </w:r>
      <w:r w:rsidRPr="00F048F7">
        <w:rPr>
          <w:color w:val="000000"/>
          <w:lang w:val="pl-PL"/>
        </w:rPr>
        <w:t xml:space="preserve"> Dziękuję. Pan Burmistrz prosi o głos, Burmistrz Krasuski.</w:t>
      </w:r>
    </w:p>
    <w:p w14:paraId="7EA91BE2" w14:textId="7AAB23F0" w:rsidR="00386F19" w:rsidRDefault="00386F19" w:rsidP="00324358">
      <w:pPr>
        <w:pStyle w:val="myStyle"/>
        <w:spacing w:after="240" w:line="300" w:lineRule="auto"/>
        <w:jc w:val="left"/>
        <w:rPr>
          <w:color w:val="000000"/>
          <w:lang w:val="pl-PL"/>
        </w:rPr>
      </w:pPr>
      <w:r w:rsidRPr="00386F19">
        <w:rPr>
          <w:b/>
          <w:bCs/>
          <w:color w:val="000000"/>
          <w:lang w:val="pl-PL"/>
        </w:rPr>
        <w:t>Zastępca Burmistrza Rafał Krasuski:</w:t>
      </w:r>
      <w:r w:rsidRPr="00F048F7">
        <w:rPr>
          <w:color w:val="000000"/>
          <w:lang w:val="pl-PL"/>
        </w:rPr>
        <w:t xml:space="preserve"> Panie Przewodniczący, Szanowni Państwo Radni. Chciałbym powiedzieć, że temat oczywiście był zgłaszany do Urzędu Dzielnicy Śródmieście. Ja</w:t>
      </w:r>
      <w:r w:rsidR="00C66DC3">
        <w:rPr>
          <w:color w:val="000000"/>
          <w:lang w:val="pl-PL"/>
        </w:rPr>
        <w:t> </w:t>
      </w:r>
      <w:r w:rsidRPr="00F048F7">
        <w:rPr>
          <w:color w:val="000000"/>
          <w:lang w:val="pl-PL"/>
        </w:rPr>
        <w:t>osobiście byłem, bodajże to był 2022 rok, pod koniec... pod koniec 2022 roku na wizji lokalnej w tej nieruchomości. Z racji tego, że były tutaj skargi mieszkańców, zostały zlecone kontrole. Była opinia kominiarska, jak tutaj Pan już wspomniał, był tam sanepid, było prowadzone postępowanie kontrolne przez Powiatowy Inspektor Nadzoru Budowlanego. Nie</w:t>
      </w:r>
      <w:r w:rsidR="00C66DC3">
        <w:rPr>
          <w:color w:val="000000"/>
          <w:lang w:val="pl-PL"/>
        </w:rPr>
        <w:t> </w:t>
      </w:r>
      <w:r w:rsidRPr="00F048F7">
        <w:rPr>
          <w:color w:val="000000"/>
          <w:lang w:val="pl-PL"/>
        </w:rPr>
        <w:t>wykazało to nieprawidłowości, niemniej jednak po dalszych dyskusjach z mieszkańcami oczywiście zajmiemy się problemem, z tym że ustalenia były takie po ostatnim spotkaniu, że</w:t>
      </w:r>
      <w:r w:rsidR="00C66DC3">
        <w:rPr>
          <w:color w:val="000000"/>
          <w:lang w:val="pl-PL"/>
        </w:rPr>
        <w:t> </w:t>
      </w:r>
      <w:r w:rsidRPr="00F048F7">
        <w:rPr>
          <w:color w:val="000000"/>
          <w:lang w:val="pl-PL"/>
        </w:rPr>
        <w:t>zarząd wspólnoty miał przedstawić dokumenty. Pod koniec... to był październik 2023 roku i</w:t>
      </w:r>
      <w:r w:rsidR="00C66DC3">
        <w:rPr>
          <w:color w:val="000000"/>
          <w:lang w:val="pl-PL"/>
        </w:rPr>
        <w:t> </w:t>
      </w:r>
      <w:r w:rsidRPr="00F048F7">
        <w:rPr>
          <w:color w:val="000000"/>
          <w:lang w:val="pl-PL"/>
        </w:rPr>
        <w:t>żadnych problemów dalej od tego czasu nie zgłaszał. Dokumenty też nie zostały przedstawione. Więc jeżeli Państwo macie jakieś inne dokumenty,</w:t>
      </w:r>
      <w:r>
        <w:rPr>
          <w:color w:val="000000"/>
          <w:lang w:val="pl-PL"/>
        </w:rPr>
        <w:t xml:space="preserve"> </w:t>
      </w:r>
      <w:r w:rsidRPr="00F048F7">
        <w:rPr>
          <w:color w:val="000000"/>
          <w:lang w:val="pl-PL"/>
        </w:rPr>
        <w:t>o których Państwo mówicie, czyli straż pożarna bądź jakieś inne opinie techniczne, to serdecznie zapraszam, oczywiście zajmiemy się tym tematem. Dziękuję bardzo.</w:t>
      </w:r>
    </w:p>
    <w:p w14:paraId="4671C905" w14:textId="77777777" w:rsidR="00C66DC3" w:rsidRDefault="00000000" w:rsidP="00324358">
      <w:pPr>
        <w:pStyle w:val="myStyle"/>
        <w:spacing w:after="240" w:line="300" w:lineRule="auto"/>
        <w:jc w:val="left"/>
        <w:rPr>
          <w:color w:val="000000"/>
          <w:lang w:val="pl-PL"/>
        </w:rPr>
      </w:pPr>
      <w:r w:rsidRPr="00386F19">
        <w:rPr>
          <w:b/>
          <w:bCs/>
          <w:color w:val="000000"/>
          <w:lang w:val="pl-PL"/>
        </w:rPr>
        <w:t>Przewodniczący Rady Marcin Rolnik:</w:t>
      </w:r>
      <w:r w:rsidRPr="00F048F7">
        <w:rPr>
          <w:color w:val="000000"/>
          <w:lang w:val="pl-PL"/>
        </w:rPr>
        <w:t xml:space="preserve"> Dziękuję, Panie Burmistrzu. Więc w takim razie rzeczywiście może... może też takim rozwiązaniem będzie po prostu zorganizowanie nowego spotkania, tutaj rzeczywiście najpierw przedstawienie tych dokumentów i zorganizowanie </w:t>
      </w:r>
      <w:r w:rsidRPr="00F048F7">
        <w:rPr>
          <w:color w:val="000000"/>
          <w:lang w:val="pl-PL"/>
        </w:rPr>
        <w:lastRenderedPageBreak/>
        <w:t xml:space="preserve">spotkania z Panem Burmistrzem, żeby sprawę już konkretnie załatwić, a nie tylko jakby przedstawiać ją na </w:t>
      </w:r>
      <w:r w:rsidR="00C66DC3">
        <w:rPr>
          <w:color w:val="000000"/>
          <w:lang w:val="pl-PL"/>
        </w:rPr>
        <w:t>k</w:t>
      </w:r>
      <w:r w:rsidRPr="00F048F7">
        <w:rPr>
          <w:color w:val="000000"/>
          <w:lang w:val="pl-PL"/>
        </w:rPr>
        <w:t>omisjach. Takie widzę teraz rozwiązanie. Tak, Panie Przewodniczący?</w:t>
      </w:r>
    </w:p>
    <w:p w14:paraId="3C713A3A" w14:textId="3B86B8BE" w:rsidR="00C66DC3" w:rsidRDefault="00C66DC3" w:rsidP="00324358">
      <w:pPr>
        <w:pStyle w:val="myStyle"/>
        <w:spacing w:after="240" w:line="300" w:lineRule="auto"/>
        <w:jc w:val="left"/>
        <w:rPr>
          <w:color w:val="000000"/>
          <w:lang w:val="pl-PL"/>
        </w:rPr>
      </w:pPr>
      <w:r w:rsidRPr="00E13439">
        <w:rPr>
          <w:b/>
          <w:bCs/>
          <w:color w:val="000000"/>
          <w:lang w:val="pl-PL"/>
        </w:rPr>
        <w:t>Radny Krzysztof Górski:</w:t>
      </w:r>
      <w:r>
        <w:rPr>
          <w:color w:val="000000"/>
          <w:lang w:val="pl-PL"/>
        </w:rPr>
        <w:t xml:space="preserve"> Myślę, że każde rozwiązanie które przybliży nas</w:t>
      </w:r>
      <w:r w:rsidR="00E13439">
        <w:rPr>
          <w:color w:val="000000"/>
          <w:lang w:val="pl-PL"/>
        </w:rPr>
        <w:t>…</w:t>
      </w:r>
    </w:p>
    <w:p w14:paraId="4F9D06E3" w14:textId="77777777" w:rsidR="00E13439" w:rsidRDefault="00E13439" w:rsidP="00324358">
      <w:pPr>
        <w:pStyle w:val="myStyle"/>
        <w:spacing w:after="240" w:line="300" w:lineRule="auto"/>
        <w:jc w:val="left"/>
        <w:rPr>
          <w:color w:val="000000"/>
          <w:lang w:val="pl-PL"/>
        </w:rPr>
      </w:pPr>
      <w:r w:rsidRPr="00386F19">
        <w:rPr>
          <w:b/>
          <w:bCs/>
          <w:color w:val="000000"/>
          <w:lang w:val="pl-PL"/>
        </w:rPr>
        <w:t>Przewodniczący Rady Marcin Rolnik:</w:t>
      </w:r>
      <w:r w:rsidRPr="00F048F7">
        <w:rPr>
          <w:color w:val="000000"/>
          <w:lang w:val="pl-PL"/>
        </w:rPr>
        <w:t xml:space="preserve"> </w:t>
      </w:r>
      <w:r w:rsidR="00386F19">
        <w:rPr>
          <w:color w:val="000000"/>
          <w:lang w:val="pl-PL"/>
        </w:rPr>
        <w:t xml:space="preserve"> </w:t>
      </w:r>
      <w:r w:rsidR="00000000" w:rsidRPr="00F048F7">
        <w:rPr>
          <w:color w:val="000000"/>
          <w:lang w:val="pl-PL"/>
        </w:rPr>
        <w:t>No</w:t>
      </w:r>
      <w:r w:rsidR="00386F19">
        <w:rPr>
          <w:color w:val="000000"/>
          <w:lang w:val="pl-PL"/>
        </w:rPr>
        <w:t> </w:t>
      </w:r>
      <w:r w:rsidR="00000000" w:rsidRPr="00F048F7">
        <w:rPr>
          <w:color w:val="000000"/>
          <w:lang w:val="pl-PL"/>
        </w:rPr>
        <w:t xml:space="preserve">to może tak zróbmy rzeczywiście, że Państwo się skontaktują tutaj z sekretariatem Pana Burmistrza i jakby przedstawią sprawę i będziemy tutaj... </w:t>
      </w:r>
    </w:p>
    <w:p w14:paraId="59B99EC8" w14:textId="64F9712F" w:rsidR="00E13439" w:rsidRDefault="00E13439" w:rsidP="00324358">
      <w:pPr>
        <w:pStyle w:val="myStyle"/>
        <w:spacing w:after="240" w:line="300" w:lineRule="auto"/>
        <w:jc w:val="left"/>
        <w:rPr>
          <w:color w:val="000000"/>
          <w:lang w:val="pl-PL"/>
        </w:rPr>
      </w:pPr>
      <w:r w:rsidRPr="00E13439">
        <w:rPr>
          <w:b/>
          <w:bCs/>
          <w:color w:val="000000"/>
          <w:lang w:val="pl-PL"/>
        </w:rPr>
        <w:t>Radny Krzysztof Górski:</w:t>
      </w:r>
      <w:r>
        <w:rPr>
          <w:color w:val="000000"/>
          <w:lang w:val="pl-PL"/>
        </w:rPr>
        <w:t xml:space="preserve"> </w:t>
      </w:r>
      <w:r>
        <w:rPr>
          <w:color w:val="000000"/>
          <w:lang w:val="pl-PL"/>
        </w:rPr>
        <w:t>Chodzi o to, żeby nie przewlekać dalej tej sprawy, tylko…</w:t>
      </w:r>
    </w:p>
    <w:p w14:paraId="1BD0C034" w14:textId="77777777" w:rsidR="00E13439" w:rsidRDefault="00E13439" w:rsidP="00324358">
      <w:pPr>
        <w:pStyle w:val="myStyle"/>
        <w:spacing w:after="240" w:line="300" w:lineRule="auto"/>
        <w:jc w:val="left"/>
        <w:rPr>
          <w:color w:val="000000"/>
          <w:lang w:val="pl-PL"/>
        </w:rPr>
      </w:pPr>
      <w:r w:rsidRPr="00386F19">
        <w:rPr>
          <w:b/>
          <w:bCs/>
          <w:color w:val="000000"/>
          <w:lang w:val="pl-PL"/>
        </w:rPr>
        <w:t>Przewodniczący Rady Marcin Rolnik:</w:t>
      </w:r>
      <w:r w:rsidRPr="00F048F7">
        <w:rPr>
          <w:color w:val="000000"/>
          <w:lang w:val="pl-PL"/>
        </w:rPr>
        <w:t xml:space="preserve"> </w:t>
      </w:r>
      <w:r w:rsidR="00000000" w:rsidRPr="00F048F7">
        <w:rPr>
          <w:color w:val="000000"/>
          <w:lang w:val="pl-PL"/>
        </w:rPr>
        <w:t xml:space="preserve">No to myślę, że to będzie najsprawniejsze. Pan Burmistrz ma... </w:t>
      </w:r>
    </w:p>
    <w:p w14:paraId="3215403E" w14:textId="77342D92" w:rsidR="00E13439" w:rsidRDefault="00E13439" w:rsidP="00324358">
      <w:pPr>
        <w:pStyle w:val="myStyle"/>
        <w:spacing w:after="240" w:line="300" w:lineRule="auto"/>
        <w:jc w:val="left"/>
        <w:rPr>
          <w:color w:val="000000"/>
          <w:lang w:val="pl-PL"/>
        </w:rPr>
      </w:pPr>
      <w:r w:rsidRPr="00E13439">
        <w:rPr>
          <w:b/>
          <w:bCs/>
          <w:color w:val="000000"/>
          <w:lang w:val="pl-PL"/>
        </w:rPr>
        <w:t>Radny Krzysztof Górski:</w:t>
      </w:r>
      <w:r>
        <w:rPr>
          <w:b/>
          <w:bCs/>
          <w:color w:val="000000"/>
          <w:lang w:val="pl-PL"/>
        </w:rPr>
        <w:t xml:space="preserve"> </w:t>
      </w:r>
      <w:r>
        <w:rPr>
          <w:color w:val="000000"/>
          <w:lang w:val="pl-PL"/>
        </w:rPr>
        <w:t>Właściwe i profesjonalne rozwiązanie.</w:t>
      </w:r>
    </w:p>
    <w:p w14:paraId="50AED225" w14:textId="440101D1" w:rsidR="00386F19" w:rsidRDefault="00E13439" w:rsidP="00324358">
      <w:pPr>
        <w:pStyle w:val="myStyle"/>
        <w:spacing w:after="240" w:line="300" w:lineRule="auto"/>
        <w:jc w:val="left"/>
        <w:rPr>
          <w:color w:val="000000"/>
          <w:lang w:val="pl-PL"/>
        </w:rPr>
      </w:pPr>
      <w:r w:rsidRPr="00386F19">
        <w:rPr>
          <w:b/>
          <w:bCs/>
          <w:color w:val="000000"/>
          <w:lang w:val="pl-PL"/>
        </w:rPr>
        <w:t>Przewodniczący Rady Marcin Rolnik:</w:t>
      </w:r>
      <w:r w:rsidRPr="00F048F7">
        <w:rPr>
          <w:color w:val="000000"/>
          <w:lang w:val="pl-PL"/>
        </w:rPr>
        <w:t xml:space="preserve"> </w:t>
      </w:r>
      <w:r w:rsidR="00000000" w:rsidRPr="00F048F7">
        <w:rPr>
          <w:color w:val="000000"/>
          <w:lang w:val="pl-PL"/>
        </w:rPr>
        <w:t>Bardzo sprawnie sądzę, że się zajmie sprawą, jeżeli będzie kontakt. Dobrze, mamy punkt zrealizowany w takim razie, bo nie widzę innych głosów. Informacja na temat pracy Zarządu oraz jednostek nadzorowanych przez Zarząd w okresie między sesjami. Punkt 9. Bardzo proszę.</w:t>
      </w:r>
    </w:p>
    <w:p w14:paraId="6833846E" w14:textId="72AF1F4C" w:rsidR="00386F19" w:rsidRDefault="00000000" w:rsidP="00324358">
      <w:pPr>
        <w:pStyle w:val="myStyle"/>
        <w:spacing w:after="240" w:line="300" w:lineRule="auto"/>
        <w:jc w:val="left"/>
        <w:rPr>
          <w:color w:val="000000"/>
          <w:lang w:val="pl-PL"/>
        </w:rPr>
      </w:pPr>
      <w:r w:rsidRPr="00386F19">
        <w:rPr>
          <w:b/>
          <w:bCs/>
          <w:color w:val="000000"/>
          <w:lang w:val="pl-PL"/>
        </w:rPr>
        <w:t xml:space="preserve">Burmistrz Dzielnicy Aleksander Ferens: </w:t>
      </w:r>
      <w:r w:rsidRPr="00F048F7">
        <w:rPr>
          <w:color w:val="000000"/>
          <w:lang w:val="pl-PL"/>
        </w:rPr>
        <w:t>Panie Przewodniczący, Wysoka Rado. Chciałem przedstawić, poinformować, czym zajmowaliśmy się jako Zarząd i Urząd Dzielnicy oraz jednostki w ciągu ostatniego miesiąca</w:t>
      </w:r>
      <w:r w:rsidR="00E13439">
        <w:rPr>
          <w:color w:val="000000"/>
          <w:lang w:val="pl-PL"/>
        </w:rPr>
        <w:t>.</w:t>
      </w:r>
      <w:r w:rsidRPr="00F048F7">
        <w:rPr>
          <w:color w:val="000000"/>
          <w:lang w:val="pl-PL"/>
        </w:rPr>
        <w:t xml:space="preserve"> </w:t>
      </w:r>
      <w:r w:rsidR="00E13439">
        <w:rPr>
          <w:color w:val="000000"/>
          <w:lang w:val="pl-PL"/>
        </w:rPr>
        <w:t>O</w:t>
      </w:r>
      <w:r w:rsidRPr="00F048F7">
        <w:rPr>
          <w:color w:val="000000"/>
          <w:lang w:val="pl-PL"/>
        </w:rPr>
        <w:t>d 8 stycznia do 12 lutego, bo z tego okresu pochodzą zebrane informacje. Sam Zarząd podjął w tym czasie 304 uchwały. Odbyliśmy 11 posiedzeń. Wydział Architektury i Budownictwa wydał 41 decyzji. Odpowiedział na 450 pism.</w:t>
      </w:r>
      <w:r w:rsidR="00386F19">
        <w:rPr>
          <w:color w:val="000000"/>
          <w:lang w:val="pl-PL"/>
        </w:rPr>
        <w:t xml:space="preserve"> </w:t>
      </w:r>
      <w:r w:rsidRPr="00F048F7">
        <w:rPr>
          <w:color w:val="000000"/>
          <w:lang w:val="pl-PL"/>
        </w:rPr>
        <w:t>Wydał 26</w:t>
      </w:r>
      <w:r w:rsidR="00E13439">
        <w:rPr>
          <w:color w:val="000000"/>
          <w:lang w:val="pl-PL"/>
        </w:rPr>
        <w:t> </w:t>
      </w:r>
      <w:r w:rsidRPr="00F048F7">
        <w:rPr>
          <w:color w:val="000000"/>
          <w:lang w:val="pl-PL"/>
        </w:rPr>
        <w:t>postanowień. Wydział Obsługi Mieszkańców obsłużył ponad 5500 klientów. Zarejestrowaliśmy ponad 8000 pism i zrealizowano 492 zgłoszenia z Infolinii Warszawa 19 115. Jeśli chodzi o wydarzenia kulturalne, w tym czasie rozpoczął się nowy cykl, który będzie trwał przez cały rok, mniej więcej co dwa tygodnie, "Spotkania z literaturą dla dzieci" w Domu Literatury w ramach cyklu "Czytanie rządzi". Pierwsze spotkanie odbyło się ze szwedzką pisarką, Asą Lind. No ja serdecznie zapraszam do przyglądania się, jak mówię, mniej więcej co dwa tygodnie będziemy przez praktycznie cały rok się spotykali z różnymi twórcami literatury dla dzieci, ilustratorami. To jest naprawdę bardzo wartościowa i warta zauważenia działalność w bardzo też interesującym miejscu, tuż przy Kolumnie Zygmunta. Tak więc serdecznie zapraszamy w soboty na "Spotkania z literaturą dla dzieci". Trwają "Zimowe potańcówki" z</w:t>
      </w:r>
      <w:r w:rsidR="00E13439">
        <w:rPr>
          <w:color w:val="000000"/>
          <w:lang w:val="pl-PL"/>
        </w:rPr>
        <w:t> </w:t>
      </w:r>
      <w:r w:rsidRPr="00F048F7">
        <w:rPr>
          <w:color w:val="000000"/>
          <w:lang w:val="pl-PL"/>
        </w:rPr>
        <w:t>DJ</w:t>
      </w:r>
      <w:r w:rsidR="00E13439">
        <w:rPr>
          <w:color w:val="000000"/>
          <w:lang w:val="pl-PL"/>
        </w:rPr>
        <w:t> </w:t>
      </w:r>
      <w:r w:rsidRPr="00F048F7">
        <w:rPr>
          <w:color w:val="000000"/>
          <w:lang w:val="pl-PL"/>
        </w:rPr>
        <w:t>Wiką. Dzisiaj zapraszam też na 18:00</w:t>
      </w:r>
      <w:r w:rsidR="00E13439">
        <w:rPr>
          <w:color w:val="000000"/>
          <w:lang w:val="pl-PL"/>
        </w:rPr>
        <w:t xml:space="preserve"> j</w:t>
      </w:r>
      <w:r w:rsidRPr="00F048F7">
        <w:rPr>
          <w:color w:val="000000"/>
          <w:lang w:val="pl-PL"/>
        </w:rPr>
        <w:t>eżeli ktoś z Państwa po dzisiejszej sesji ma ochotę posłuchać, potańczyć. Zapraszamy do Teatru Capitol. "Międzypokoleniowe spotkania taneczne". Do końca karnawału będziemy mieli jeszcze jedno spotkanie w tamtej lokalizacji. Odbyła się premiera spektaklu choreograficznego Pawła Sakowicza "Laguna" w teatrze... w</w:t>
      </w:r>
      <w:r w:rsidR="00E13439">
        <w:rPr>
          <w:color w:val="000000"/>
          <w:lang w:val="pl-PL"/>
        </w:rPr>
        <w:t> </w:t>
      </w:r>
      <w:r w:rsidRPr="00F048F7">
        <w:rPr>
          <w:color w:val="000000"/>
          <w:lang w:val="pl-PL"/>
        </w:rPr>
        <w:t>TR</w:t>
      </w:r>
      <w:r w:rsidR="00E13439">
        <w:rPr>
          <w:color w:val="000000"/>
          <w:lang w:val="pl-PL"/>
        </w:rPr>
        <w:t> </w:t>
      </w:r>
      <w:r w:rsidRPr="00F048F7">
        <w:rPr>
          <w:color w:val="000000"/>
          <w:lang w:val="pl-PL"/>
        </w:rPr>
        <w:t>Warszawa. Odbyła się również wystawa rysunków i szkiców Pani Janiny Kraupe. Mieliśmy przyjemność również rozpocząć dystrybucję "Powiślańskiego Przewodnika Literackiego". To</w:t>
      </w:r>
      <w:r w:rsidR="00E13439">
        <w:rPr>
          <w:color w:val="000000"/>
          <w:lang w:val="pl-PL"/>
        </w:rPr>
        <w:t> </w:t>
      </w:r>
      <w:r w:rsidRPr="00F048F7">
        <w:rPr>
          <w:color w:val="000000"/>
          <w:lang w:val="pl-PL"/>
        </w:rPr>
        <w:t>niezwykle</w:t>
      </w:r>
      <w:r w:rsidR="00386F19">
        <w:rPr>
          <w:color w:val="000000"/>
          <w:lang w:val="pl-PL"/>
        </w:rPr>
        <w:t xml:space="preserve"> </w:t>
      </w:r>
      <w:r w:rsidRPr="00F048F7">
        <w:rPr>
          <w:color w:val="000000"/>
          <w:lang w:val="pl-PL"/>
        </w:rPr>
        <w:t xml:space="preserve">ważne naszym zdaniem wydawnictwo, które opisuje powiązania literatury </w:t>
      </w:r>
      <w:r w:rsidRPr="00F048F7">
        <w:rPr>
          <w:color w:val="000000"/>
          <w:lang w:val="pl-PL"/>
        </w:rPr>
        <w:lastRenderedPageBreak/>
        <w:t>z</w:t>
      </w:r>
      <w:r w:rsidR="00E13439">
        <w:rPr>
          <w:color w:val="000000"/>
          <w:lang w:val="pl-PL"/>
        </w:rPr>
        <w:t> </w:t>
      </w:r>
      <w:r w:rsidRPr="00F048F7">
        <w:rPr>
          <w:color w:val="000000"/>
          <w:lang w:val="pl-PL"/>
        </w:rPr>
        <w:t>faktycznymi miejscami. Jest to moim zdaniem fascynująca podróż po Powiślu. W książce znajdziecie Państwo mapkę z poszczególnymi lokalizacjami, odniesieniami literackimi dotyczącymi tych miejsc. Praktycznie to są setki odniesień literackich. Również opisy postaci związanych z literaturą, pochodzących z Powiśla. Myślę, że ważna pozycja dla wszystkich varsavianistów, ale także po prostu naszych mieszkańców. Będziemy systematycznie dystrybuować. Oczywiście ona jest dostępna w naszych bibliotekach. Zamierzamy tę książkę rozdawać jako prezenty, nagrody w konkursach, przekazywać w ciągu najbliższego okresu. A</w:t>
      </w:r>
      <w:r w:rsidR="0034158C">
        <w:rPr>
          <w:color w:val="000000"/>
          <w:lang w:val="pl-PL"/>
        </w:rPr>
        <w:t> </w:t>
      </w:r>
      <w:r w:rsidRPr="00F048F7">
        <w:rPr>
          <w:color w:val="000000"/>
          <w:lang w:val="pl-PL"/>
        </w:rPr>
        <w:t>jeżeli się skończy nakład, po prostu wydrukujemy kolejną partię i będziemy kontynuować dystrybucję. Odbyły się koncerty kolędowe. Tym razem trzy koncerty zlokalizowaliśmy u Ojców Paulinów przy ulicy Długiej. Ośrodek Sportu i Rekreacji przy Polnej realizował "Akcję zima w</w:t>
      </w:r>
      <w:r w:rsidR="0034158C">
        <w:rPr>
          <w:color w:val="000000"/>
          <w:lang w:val="pl-PL"/>
        </w:rPr>
        <w:t> </w:t>
      </w:r>
      <w:r w:rsidRPr="00F048F7">
        <w:rPr>
          <w:color w:val="000000"/>
          <w:lang w:val="pl-PL"/>
        </w:rPr>
        <w:t>mieście". Zorganizował zimowy intensywny kurs nauki pływania. Odbywają się zajęcia jogi oraz aqua aerobic. Wydział Zarządzania Nieruchomościami podpisał akt notarialny, ustanowienie służebności gruntowej. Natomiast przeprowadził cały szereg działań weryfikacyjnych dotyczących roszczeń. To są stałe działania. Ale również odbyła się licytacja pięciu lokali mieszkalnych przy ulicy Noakowskiego, które mają powierzchnię powyżej 80 m. I</w:t>
      </w:r>
      <w:r w:rsidR="0034158C">
        <w:rPr>
          <w:color w:val="000000"/>
          <w:lang w:val="pl-PL"/>
        </w:rPr>
        <w:t> </w:t>
      </w:r>
      <w:r w:rsidRPr="00F048F7">
        <w:rPr>
          <w:color w:val="000000"/>
          <w:lang w:val="pl-PL"/>
        </w:rPr>
        <w:t>łączna wylicytowana kwota za te lokale to jest ponad 16,5 miliona złotych, z czego 70% trafi do naszego budżetu, po podpisaniu oczywiście tych aktów. Zakład Gospodarowania Nieruchomościami zasiedlił</w:t>
      </w:r>
      <w:r w:rsidR="00386F19">
        <w:rPr>
          <w:color w:val="000000"/>
          <w:lang w:val="pl-PL"/>
        </w:rPr>
        <w:t xml:space="preserve"> </w:t>
      </w:r>
      <w:r w:rsidRPr="00F048F7">
        <w:rPr>
          <w:color w:val="000000"/>
          <w:lang w:val="pl-PL"/>
        </w:rPr>
        <w:t>27 pustostanów, zawarł 15 umów najmu na lokale użytkowe, oraz, co bardzo ważne, wyłoniono wykonawcę dostosowania budynku przy ulicy Mazowieckiej. Zakończono postępowanie wymiany stolarki okiennej pod 14 adresami. I trwają prace projektowe dotyczące przebudowy lokalu przy Rynku Nowego Miasta 7, czyli dawne Kino</w:t>
      </w:r>
      <w:r w:rsidR="00555069">
        <w:rPr>
          <w:color w:val="000000"/>
          <w:lang w:val="pl-PL"/>
        </w:rPr>
        <w:t> </w:t>
      </w:r>
      <w:r w:rsidRPr="00F048F7">
        <w:rPr>
          <w:color w:val="000000"/>
          <w:lang w:val="pl-PL"/>
        </w:rPr>
        <w:t>Wars. Wydział Inwestycji podpisał umowy na wykonanie dokumentacji projektowych w</w:t>
      </w:r>
      <w:r w:rsidR="00555069">
        <w:rPr>
          <w:color w:val="000000"/>
          <w:lang w:val="pl-PL"/>
        </w:rPr>
        <w:t> </w:t>
      </w:r>
      <w:r w:rsidRPr="00F048F7">
        <w:rPr>
          <w:color w:val="000000"/>
          <w:lang w:val="pl-PL"/>
        </w:rPr>
        <w:t>kolejnych szkołach podstawowych. Trwa weryfikacja ofert na wykonanie siłowni przy liceum... Na boisku przy Liceum im. Zamoyskiego przy ulicy Foksal. Chodzi oczywiście o</w:t>
      </w:r>
      <w:r w:rsidR="00555069">
        <w:rPr>
          <w:color w:val="000000"/>
          <w:lang w:val="pl-PL"/>
        </w:rPr>
        <w:t> </w:t>
      </w:r>
      <w:r w:rsidRPr="00F048F7">
        <w:rPr>
          <w:color w:val="000000"/>
          <w:lang w:val="pl-PL"/>
        </w:rPr>
        <w:t>powszechnie dostępną siłownię plenerową. Przekazano zgłoszenia zamówienia publicznego dotyczące kolejnych remontów oraz trwa aktualizacja dokumentacji projektowej w szeregu innych placówek oświatowych. Wydział Zasobów Lokalowych zakwalifikował 40... Przekazał nam dokumentację, dzięki której Zarząd Dzielnicy mógł zakwalifikować 46 rodzin do wynajęcia lokali komunalnych. Wydano 215 pozytywnych decyzji dotyczących dodatków mieszkaniowych, 16 skierowań do zawarcia umów najmu lokali. A także przekazaliśmy 3 lokale mieszkalne na rzecz mieszkańców innych dzielnic, którzy osiedlą się w naszej dzielnicy. Zarząd Terenów Publicznych podpisał umowę na wykonanie dokumentacji projektowej remontu murku oporowego przy Rynku Nowego Miasta. Odebrał prace remontowe dotyczące oświetlenia podwórka między Andersa 23-26 a ulicą Lewartowskiego, w ramach której wykonano 28</w:t>
      </w:r>
      <w:r w:rsidR="00555069">
        <w:rPr>
          <w:color w:val="000000"/>
          <w:lang w:val="pl-PL"/>
        </w:rPr>
        <w:t> </w:t>
      </w:r>
      <w:r w:rsidRPr="00F048F7">
        <w:rPr>
          <w:color w:val="000000"/>
          <w:lang w:val="pl-PL"/>
        </w:rPr>
        <w:t>latarni. Rozbudowano plac zabaw i zainstalowano nową architekturę. Zamówiono nowy zasób żeliwnych słupków typu syrena. Wydano 96 decyzji zezwalających na zajęcie</w:t>
      </w:r>
      <w:r w:rsidR="00386F19">
        <w:rPr>
          <w:color w:val="000000"/>
          <w:lang w:val="pl-PL"/>
        </w:rPr>
        <w:t xml:space="preserve"> </w:t>
      </w:r>
      <w:r w:rsidRPr="00F048F7">
        <w:rPr>
          <w:color w:val="000000"/>
          <w:lang w:val="pl-PL"/>
        </w:rPr>
        <w:t>pasa drogowego i wystawiono również 13 decyzji karnych za nielegalne zajęcie pasa drogowego. I</w:t>
      </w:r>
      <w:r w:rsidR="00555069">
        <w:rPr>
          <w:color w:val="000000"/>
          <w:lang w:val="pl-PL"/>
        </w:rPr>
        <w:t> </w:t>
      </w:r>
      <w:r w:rsidRPr="00F048F7">
        <w:rPr>
          <w:color w:val="000000"/>
          <w:lang w:val="pl-PL"/>
        </w:rPr>
        <w:t xml:space="preserve">toczy się 25 kolejnych postępowań za podobne wykroczenia. Młodzieżowy Dom Kultury Muranów organizował rodzinną imprezę z myślą o babci i dziadku. Występował również na finale WOŚP, jeśli chodzi o zespoły taneczne, które działają na terenie Młodzieżowego Domu Kultury Muranów. "Akcja zima w mieście". No i bal karnawałowy Folk Bal. Wydział Oświaty </w:t>
      </w:r>
      <w:r w:rsidRPr="00F048F7">
        <w:rPr>
          <w:color w:val="000000"/>
          <w:lang w:val="pl-PL"/>
        </w:rPr>
        <w:lastRenderedPageBreak/>
        <w:t>i</w:t>
      </w:r>
      <w:r w:rsidR="00555069">
        <w:rPr>
          <w:color w:val="000000"/>
          <w:lang w:val="pl-PL"/>
        </w:rPr>
        <w:t> </w:t>
      </w:r>
      <w:r w:rsidRPr="00F048F7">
        <w:rPr>
          <w:color w:val="000000"/>
          <w:lang w:val="pl-PL"/>
        </w:rPr>
        <w:t>Funduszy Europejskich zorganizował "Akcję zima w mieście". Uczestniczył również w</w:t>
      </w:r>
      <w:r w:rsidR="00555069">
        <w:rPr>
          <w:color w:val="000000"/>
          <w:lang w:val="pl-PL"/>
        </w:rPr>
        <w:t> </w:t>
      </w:r>
      <w:r w:rsidRPr="00F048F7">
        <w:rPr>
          <w:color w:val="000000"/>
          <w:lang w:val="pl-PL"/>
        </w:rPr>
        <w:t xml:space="preserve">obchodach 20. </w:t>
      </w:r>
      <w:r w:rsidR="00555069">
        <w:rPr>
          <w:color w:val="000000"/>
          <w:lang w:val="pl-PL"/>
        </w:rPr>
        <w:t>r</w:t>
      </w:r>
      <w:r w:rsidRPr="00F048F7">
        <w:rPr>
          <w:color w:val="000000"/>
          <w:lang w:val="pl-PL"/>
        </w:rPr>
        <w:t>ocznicy śmierci Jana Nowaka-Jeziorańskiego w LXVII Liceum Ogólnokształcącym. Zorganizowaliśmy również obchody Międzynarodowego Dnia Edukacji razem z dyskusją, jakiej szkoły potrzebujemy w Liceum im. Jana III Sobieskiego. Centrum Pomocy Społecznej prowadzi stałe działania w O</w:t>
      </w:r>
      <w:r w:rsidR="00555069">
        <w:rPr>
          <w:color w:val="000000"/>
          <w:lang w:val="pl-PL"/>
        </w:rPr>
        <w:t>WiRON-</w:t>
      </w:r>
      <w:r w:rsidRPr="00F048F7">
        <w:rPr>
          <w:color w:val="000000"/>
          <w:lang w:val="pl-PL"/>
        </w:rPr>
        <w:t>ie. Wydział Wsparcia Społecznego cały czas prowadzi spotkania seniorów, a też międzypokoleniowo koordynuje spotkania seniorów z</w:t>
      </w:r>
      <w:r w:rsidR="00555069">
        <w:rPr>
          <w:color w:val="000000"/>
          <w:lang w:val="pl-PL"/>
        </w:rPr>
        <w:t> </w:t>
      </w:r>
      <w:r w:rsidRPr="00F048F7">
        <w:rPr>
          <w:color w:val="000000"/>
          <w:lang w:val="pl-PL"/>
        </w:rPr>
        <w:t>dziećmi i młodzieżą szkolną. Odbył się koncert kolęd w wykonaniu zespołu Volta. Również oddzielny zespół osób.</w:t>
      </w:r>
      <w:r w:rsidR="00555069">
        <w:rPr>
          <w:color w:val="000000"/>
          <w:lang w:val="pl-PL"/>
        </w:rPr>
        <w:t>.</w:t>
      </w:r>
      <w:r w:rsidRPr="00F048F7">
        <w:rPr>
          <w:color w:val="000000"/>
          <w:lang w:val="pl-PL"/>
        </w:rPr>
        <w:t xml:space="preserve">. streetworkerów pracujących przy naszym CPS-ie podejmuje stałe działania na rzecz osób w kryzysie bezdomności i pomocy socjalnej, co jest szczególnie istotne przy obecnych niskich temperaturach. Cały czas trwają prace tego zespołu. Oczywiście przy ścisłej współpracy z analogicznymi zespołami na poziomie </w:t>
      </w:r>
      <w:r w:rsidR="00F90E88">
        <w:rPr>
          <w:color w:val="000000"/>
          <w:lang w:val="pl-PL"/>
        </w:rPr>
        <w:t>M</w:t>
      </w:r>
      <w:r w:rsidRPr="00F048F7">
        <w:rPr>
          <w:color w:val="000000"/>
          <w:lang w:val="pl-PL"/>
        </w:rPr>
        <w:t>iasta. Wydział Sportu i Spraw Społecznych uruchomił zapisy na zajęcia "Śródmieście przyjazne seniorom". Przeprowadziliśmy procedurę otwartych konkursów na wspieranie, rozpowszechnianie kultury</w:t>
      </w:r>
      <w:r w:rsidR="00F90E88">
        <w:rPr>
          <w:color w:val="000000"/>
          <w:lang w:val="pl-PL"/>
        </w:rPr>
        <w:t xml:space="preserve"> </w:t>
      </w:r>
      <w:r w:rsidRPr="00F048F7">
        <w:rPr>
          <w:color w:val="000000"/>
          <w:lang w:val="pl-PL"/>
        </w:rPr>
        <w:t>fizycznej. I</w:t>
      </w:r>
      <w:r w:rsidR="00F90E88">
        <w:rPr>
          <w:color w:val="000000"/>
          <w:lang w:val="pl-PL"/>
        </w:rPr>
        <w:t> </w:t>
      </w:r>
      <w:r w:rsidRPr="00F048F7">
        <w:rPr>
          <w:color w:val="000000"/>
          <w:lang w:val="pl-PL"/>
        </w:rPr>
        <w:t>ogłoszono wyniki otwartego konkursu realizacji zadań z zakresu pomocy społecznej, pomocy rodzinom w trudnej sytuacji i wyrównywaniu szans. Dom Kultury Śródmieście w Scenie na Smolnej zorganizował "Przegląd improwizacji komediowej". Koncert Anny Riveiro. Rotacyjnych Dom Kultury zamknął coroczny otwarty nabór projektów dla Rotacyjnego Domu Kultury, gdzie zgłosiło się ponad... zgłoszono ponad 200 projektów. Dom w Alejach uruchomił 3-miesięczny projekt teatralny "Dziewczyny i dramaty" oraz zorganizował wystawę prac uczniów Społecznego Liceum Ogólnokształcącego Bednarska. Można też podsumować, że w trakcie minionego miesiąca przeprowadziliśmy przygotowanie 10 inwestycji. Objęliśmy pomocną ponad 320 osób. Przeprowadzono interwencje dotyczące nielegalnego grafitti, składowania i</w:t>
      </w:r>
      <w:r w:rsidR="00F90E88">
        <w:rPr>
          <w:color w:val="000000"/>
          <w:lang w:val="pl-PL"/>
        </w:rPr>
        <w:t> </w:t>
      </w:r>
      <w:r w:rsidRPr="00F048F7">
        <w:rPr>
          <w:color w:val="000000"/>
          <w:lang w:val="pl-PL"/>
        </w:rPr>
        <w:t>segregacji śmieci, wspólnie z policją. A łącznie wszystkie nasze jednostki oraz wydziały zorganizowały w ciągu tego miesiąca ponad 100 wydarzeń dla mieszkańców, kulturalnych, sportowych i społecznych. Dziękuję bardzo.</w:t>
      </w:r>
    </w:p>
    <w:p w14:paraId="52690D34" w14:textId="05BAE6BB" w:rsidR="007B4DE8" w:rsidRDefault="00000000" w:rsidP="00324358">
      <w:pPr>
        <w:pStyle w:val="myStyle"/>
        <w:spacing w:after="240" w:line="300" w:lineRule="auto"/>
        <w:jc w:val="left"/>
        <w:rPr>
          <w:color w:val="000000"/>
          <w:lang w:val="pl-PL"/>
        </w:rPr>
      </w:pPr>
      <w:r w:rsidRPr="00386F19">
        <w:rPr>
          <w:b/>
          <w:bCs/>
          <w:color w:val="000000"/>
          <w:lang w:val="pl-PL"/>
        </w:rPr>
        <w:t>Przewodniczący Rady Marcin Rolnik:</w:t>
      </w:r>
      <w:r w:rsidRPr="00F048F7">
        <w:rPr>
          <w:color w:val="000000"/>
          <w:lang w:val="pl-PL"/>
        </w:rPr>
        <w:t xml:space="preserve"> Dziękuję. Szanowni Państwo. Przechodzimy do kolejnego punktu, czyli informacja o interpelacjach. I zgłoszenie, Pan Radny Chojnowski. Rozumiem. Że</w:t>
      </w:r>
      <w:r w:rsidR="00F90E88">
        <w:rPr>
          <w:color w:val="000000"/>
          <w:lang w:val="pl-PL"/>
        </w:rPr>
        <w:t> </w:t>
      </w:r>
      <w:r w:rsidRPr="00F048F7">
        <w:rPr>
          <w:color w:val="000000"/>
          <w:lang w:val="pl-PL"/>
        </w:rPr>
        <w:t>Pan Radny Górski. Pani Radna Folta. Ktoś jeszcze? Pan Radny Suchecki. Dobrze. Pan Radny Chojnowski.</w:t>
      </w:r>
    </w:p>
    <w:p w14:paraId="43B872C7" w14:textId="0B4234DF" w:rsidR="007B4DE8" w:rsidRDefault="00000000" w:rsidP="00324358">
      <w:pPr>
        <w:pStyle w:val="myStyle"/>
        <w:spacing w:after="240" w:line="300" w:lineRule="auto"/>
        <w:jc w:val="left"/>
        <w:rPr>
          <w:color w:val="000000"/>
          <w:lang w:val="pl-PL"/>
        </w:rPr>
      </w:pPr>
      <w:r w:rsidRPr="007B4DE8">
        <w:rPr>
          <w:b/>
          <w:bCs/>
          <w:color w:val="000000"/>
          <w:lang w:val="pl-PL"/>
        </w:rPr>
        <w:t>Radny Wojciech Maciej Chojnowski:</w:t>
      </w:r>
      <w:r w:rsidRPr="00F048F7">
        <w:rPr>
          <w:color w:val="000000"/>
          <w:lang w:val="pl-PL"/>
        </w:rPr>
        <w:t xml:space="preserve"> Panie Przewodniczący, Wysoka Rado. Dwie interpelacje. Interpelacja pierwsza, idąc za ciosem, no tutaj dziękuję Panu Burmistrzowi i Dyrektorowi z</w:t>
      </w:r>
      <w:r w:rsidR="0002584A">
        <w:rPr>
          <w:color w:val="000000"/>
          <w:lang w:val="pl-PL"/>
        </w:rPr>
        <w:t> </w:t>
      </w:r>
      <w:r w:rsidRPr="00F048F7">
        <w:rPr>
          <w:color w:val="000000"/>
          <w:lang w:val="pl-PL"/>
        </w:rPr>
        <w:t>naszego ZTP-u o przychylne stanowisko w sprawie utworzenia przy ulicy Hanuszkiewicza takiej specjalnej strefy parkowania z identyfikatorem. Dlatego też pozwalam sobie na zgłoszenie kolejnej takiej propozycji dotyczącej parkingu wewnętrznego, który na co dzień służy</w:t>
      </w:r>
      <w:r w:rsidR="007B4DE8">
        <w:rPr>
          <w:color w:val="000000"/>
          <w:lang w:val="pl-PL"/>
        </w:rPr>
        <w:t xml:space="preserve"> </w:t>
      </w:r>
      <w:r w:rsidRPr="00F048F7">
        <w:rPr>
          <w:color w:val="000000"/>
          <w:lang w:val="pl-PL"/>
        </w:rPr>
        <w:t>mieszkańcom ulicy Przemysłowej 31</w:t>
      </w:r>
      <w:r w:rsidR="0002584A">
        <w:rPr>
          <w:color w:val="000000"/>
          <w:lang w:val="pl-PL"/>
        </w:rPr>
        <w:t>/</w:t>
      </w:r>
      <w:r w:rsidRPr="00F048F7">
        <w:rPr>
          <w:color w:val="000000"/>
          <w:lang w:val="pl-PL"/>
        </w:rPr>
        <w:t>33, a który bardzo często przy okazji różnych eventów na Torwarze czy na Legii jest... pada ofiarą, oczywiście cudzysłów, przyjezdnych tutaj zmotoryzowanych, którzy po prostu wjeżdżają na ten teren i zabierają cenne miejsca parkingowe mieszkańcom rdzennym Powiśla. To jest interpelacja, tak że prośba jest, żeby</w:t>
      </w:r>
      <w:r w:rsidR="0002584A">
        <w:rPr>
          <w:color w:val="000000"/>
          <w:lang w:val="pl-PL"/>
        </w:rPr>
        <w:t> </w:t>
      </w:r>
      <w:r w:rsidRPr="00F048F7">
        <w:rPr>
          <w:color w:val="000000"/>
          <w:lang w:val="pl-PL"/>
        </w:rPr>
        <w:t xml:space="preserve">również to podwórko objąć tym programem parkowanie z identyfikatorem i najlepiej postawić tam szlaban na pilota dla mieszkańców. A druga interpelacja, no, wymaga pochylenia </w:t>
      </w:r>
      <w:r w:rsidRPr="00F048F7">
        <w:rPr>
          <w:color w:val="000000"/>
          <w:lang w:val="pl-PL"/>
        </w:rPr>
        <w:lastRenderedPageBreak/>
        <w:t>się nad tematem, ponieważ dotyczy tematu, który już tutaj drążą od zeszłego roku, mianowicie wspólnot mieszkaniowych. Już nie będę wchodził w szczegóły, tylko przekażę mikrofon koledze Górskiemu. Dziękuję.</w:t>
      </w:r>
    </w:p>
    <w:p w14:paraId="5914ABAA" w14:textId="40815414" w:rsidR="0002584A" w:rsidRPr="0002584A" w:rsidRDefault="0002584A" w:rsidP="00324358">
      <w:pPr>
        <w:pStyle w:val="myStyle"/>
        <w:spacing w:after="240" w:line="300" w:lineRule="auto"/>
        <w:jc w:val="left"/>
        <w:rPr>
          <w:color w:val="000000"/>
          <w:lang w:val="pl-PL"/>
        </w:rPr>
      </w:pPr>
      <w:r w:rsidRPr="00386F19">
        <w:rPr>
          <w:b/>
          <w:bCs/>
          <w:color w:val="000000"/>
          <w:lang w:val="pl-PL"/>
        </w:rPr>
        <w:t>Przewodniczący Rady Marcin Rolnik:</w:t>
      </w:r>
      <w:r>
        <w:rPr>
          <w:b/>
          <w:bCs/>
          <w:color w:val="000000"/>
          <w:lang w:val="pl-PL"/>
        </w:rPr>
        <w:t xml:space="preserve"> </w:t>
      </w:r>
      <w:r>
        <w:rPr>
          <w:color w:val="000000"/>
          <w:lang w:val="pl-PL"/>
        </w:rPr>
        <w:t>Dziękuję. Rozumiem, że to jest koniec jeśli chodzi o interpelacje. Radny Krzysztof Górski. Broszę bardzo.</w:t>
      </w:r>
    </w:p>
    <w:p w14:paraId="0C72D3FF" w14:textId="597ED4F4" w:rsidR="003230DE" w:rsidRPr="00F048F7" w:rsidRDefault="00000000" w:rsidP="00324358">
      <w:pPr>
        <w:pStyle w:val="myStyle"/>
        <w:spacing w:after="240" w:line="300" w:lineRule="auto"/>
        <w:jc w:val="left"/>
        <w:rPr>
          <w:lang w:val="pl-PL"/>
        </w:rPr>
      </w:pPr>
      <w:r w:rsidRPr="00555069">
        <w:rPr>
          <w:b/>
          <w:bCs/>
          <w:color w:val="000000"/>
          <w:lang w:val="pl-PL"/>
        </w:rPr>
        <w:t>Radny Krzysztof Górski:</w:t>
      </w:r>
      <w:r w:rsidRPr="00F048F7">
        <w:rPr>
          <w:color w:val="000000"/>
          <w:lang w:val="pl-PL"/>
        </w:rPr>
        <w:t xml:space="preserve"> Dziękuję. Panie Przewodniczący, Wysoka Rado, Szanowni Państwo. Ja</w:t>
      </w:r>
      <w:r w:rsidR="0002584A">
        <w:rPr>
          <w:color w:val="000000"/>
          <w:lang w:val="pl-PL"/>
        </w:rPr>
        <w:t> </w:t>
      </w:r>
      <w:r w:rsidRPr="00F048F7">
        <w:rPr>
          <w:color w:val="000000"/>
          <w:lang w:val="pl-PL"/>
        </w:rPr>
        <w:t>tutaj mam trochę tych interpelacji, część z nich tylko pozwolę sobie na forum przedstawić. Oczywiście wszystkie tutaj do Biura Rady złożę. Szanowny Panie Burmistrzu, mam następujące tutaj pytanie, interpelację. Zwracam się z uprzejmą prośbą dotyczącą informacji związanej z</w:t>
      </w:r>
      <w:r w:rsidR="0002584A">
        <w:rPr>
          <w:color w:val="000000"/>
          <w:lang w:val="pl-PL"/>
        </w:rPr>
        <w:t> </w:t>
      </w:r>
      <w:r w:rsidRPr="00F048F7">
        <w:rPr>
          <w:color w:val="000000"/>
          <w:lang w:val="pl-PL"/>
        </w:rPr>
        <w:t>odbiorem zużytych ubrań. Mieszkańcy pytają o to, czy prawdą jest, że w całej Warszawie są tylko trzy punkty odbioru tych tekstyliów. Pytanie, czy punktów tych będzie więcej, bo</w:t>
      </w:r>
      <w:r w:rsidR="0002584A">
        <w:rPr>
          <w:color w:val="000000"/>
          <w:lang w:val="pl-PL"/>
        </w:rPr>
        <w:t> </w:t>
      </w:r>
      <w:r w:rsidRPr="00F048F7">
        <w:rPr>
          <w:color w:val="000000"/>
          <w:lang w:val="pl-PL"/>
        </w:rPr>
        <w:t>zwracają właśnie mieszkańcy, tutaj akurat z Mariensztatu ten głos mam, ze Starówki również, bo zwracają uwagę, że nikt z tą tak zwaną przysłowiową jedną koszulą na drugi koniec Warszawy nie będzie się udawał. Natomiast no mamy te regulacje i też dobrze byłoby, żeby</w:t>
      </w:r>
      <w:r w:rsidR="0002584A">
        <w:rPr>
          <w:color w:val="000000"/>
          <w:lang w:val="pl-PL"/>
        </w:rPr>
        <w:t> </w:t>
      </w:r>
      <w:r w:rsidRPr="00F048F7">
        <w:rPr>
          <w:color w:val="000000"/>
          <w:lang w:val="pl-PL"/>
        </w:rPr>
        <w:t>jakoś wychodziła ta rzeczywistość naprzeciw mieszkańców. Kolejna interpelacja, teraz w</w:t>
      </w:r>
      <w:r w:rsidR="0002584A">
        <w:rPr>
          <w:color w:val="000000"/>
          <w:lang w:val="pl-PL"/>
        </w:rPr>
        <w:t> </w:t>
      </w:r>
      <w:r w:rsidRPr="00F048F7">
        <w:rPr>
          <w:color w:val="000000"/>
          <w:lang w:val="pl-PL"/>
        </w:rPr>
        <w:t>ostatnich dniach tutaj można powiedzieć wczoraj zgłoszona sprawa przez mieszkańców Starówki</w:t>
      </w:r>
      <w:r w:rsidR="0002584A">
        <w:rPr>
          <w:color w:val="000000"/>
          <w:lang w:val="pl-PL"/>
        </w:rPr>
        <w:t>.</w:t>
      </w:r>
      <w:r w:rsidRPr="00F048F7">
        <w:rPr>
          <w:color w:val="000000"/>
          <w:lang w:val="pl-PL"/>
        </w:rPr>
        <w:t xml:space="preserve"> </w:t>
      </w:r>
      <w:r w:rsidR="0002584A">
        <w:rPr>
          <w:color w:val="000000"/>
          <w:lang w:val="pl-PL"/>
        </w:rPr>
        <w:t>M</w:t>
      </w:r>
      <w:r w:rsidRPr="00F048F7">
        <w:rPr>
          <w:color w:val="000000"/>
          <w:lang w:val="pl-PL"/>
        </w:rPr>
        <w:t>ianowicie serdeczna prośba związana z tym, aby w przypadku pojawiających się mrozów czy też no niskich, rzadko one mają miejsce w ostatnich latach, ale no teraz przykład ostatnich dni pokazuje, że jednak się zdarzają te niskie temperatury poniżej zera, aby używać do sypania, tak, na jezdniach czy chodnikach, zwłaszcza na Starym i Nowym Mieście, nie</w:t>
      </w:r>
      <w:r w:rsidR="0002584A">
        <w:rPr>
          <w:color w:val="000000"/>
          <w:lang w:val="pl-PL"/>
        </w:rPr>
        <w:t> </w:t>
      </w:r>
      <w:r w:rsidRPr="00F048F7">
        <w:rPr>
          <w:color w:val="000000"/>
          <w:lang w:val="pl-PL"/>
        </w:rPr>
        <w:t>używać, przepraszam, soli, tak? Tylko... Ponieważ no sól tutaj wiadomo szkodzi nie tylko, nie</w:t>
      </w:r>
      <w:r w:rsidR="0002584A">
        <w:rPr>
          <w:color w:val="000000"/>
          <w:lang w:val="pl-PL"/>
        </w:rPr>
        <w:t> </w:t>
      </w:r>
      <w:r w:rsidRPr="00F048F7">
        <w:rPr>
          <w:color w:val="000000"/>
          <w:lang w:val="pl-PL"/>
        </w:rPr>
        <w:t>wiem, choćby tynkom naszych kamienic, tak? Obuwiu, czworonogom, które wychodzą i</w:t>
      </w:r>
      <w:r w:rsidR="0002584A">
        <w:rPr>
          <w:color w:val="000000"/>
          <w:lang w:val="pl-PL"/>
        </w:rPr>
        <w:t> </w:t>
      </w:r>
      <w:r w:rsidRPr="00F048F7">
        <w:rPr>
          <w:color w:val="000000"/>
          <w:lang w:val="pl-PL"/>
        </w:rPr>
        <w:t>tutaj to bardzo im przeszkadza, ale również infrastrukturze technicznej. Bo tutaj nawet na to mi zwracano uwagę w przypadku tej infrastruktury znajdującej się w ulicach. Czy przy ulicach. W przypadku tej sytuacji, gdy no powiedzmy ten mróz czy śnieg jest na tyle doskwierający, że</w:t>
      </w:r>
      <w:r w:rsidR="0002584A">
        <w:rPr>
          <w:color w:val="000000"/>
          <w:lang w:val="pl-PL"/>
        </w:rPr>
        <w:t> </w:t>
      </w:r>
      <w:r w:rsidRPr="00F048F7">
        <w:rPr>
          <w:color w:val="000000"/>
          <w:lang w:val="pl-PL"/>
        </w:rPr>
        <w:t>jednak jakieś tego typu posypujące działania powinny być prowadzone, no to serdeczna prośba, aby posługiwać się tutaj czy posiłkować piaskiem, a nie w żadnym wypadku solą. Tak</w:t>
      </w:r>
      <w:r w:rsidR="0002584A">
        <w:rPr>
          <w:color w:val="000000"/>
          <w:lang w:val="pl-PL"/>
        </w:rPr>
        <w:t>, </w:t>
      </w:r>
      <w:r w:rsidRPr="00F048F7">
        <w:rPr>
          <w:color w:val="000000"/>
          <w:lang w:val="pl-PL"/>
        </w:rPr>
        <w:t>że</w:t>
      </w:r>
      <w:r w:rsidR="0002584A">
        <w:rPr>
          <w:color w:val="000000"/>
          <w:lang w:val="pl-PL"/>
        </w:rPr>
        <w:t> </w:t>
      </w:r>
      <w:r w:rsidRPr="00F048F7">
        <w:rPr>
          <w:color w:val="000000"/>
          <w:lang w:val="pl-PL"/>
        </w:rPr>
        <w:t>też taką prośbę serdecznie składamy. Kolejna rzecz dotyczy, po raz kolejny zresztą zwracam się z tą kwestią. Kwestia dotyczy budowy realizowanej przy zabytkowej</w:t>
      </w:r>
      <w:r w:rsidR="007B4DE8">
        <w:rPr>
          <w:color w:val="000000"/>
          <w:lang w:val="pl-PL"/>
        </w:rPr>
        <w:t xml:space="preserve"> </w:t>
      </w:r>
      <w:r w:rsidRPr="00F048F7">
        <w:rPr>
          <w:color w:val="000000"/>
          <w:lang w:val="pl-PL"/>
        </w:rPr>
        <w:t>alei drzew przy ulicy Pawiej. Otóż chciałbym zwrócić uwagę, że realizowana ona jest w bezpośrednim sąsiedztwie już istniejących budynków</w:t>
      </w:r>
      <w:r w:rsidR="0002584A">
        <w:rPr>
          <w:color w:val="000000"/>
          <w:lang w:val="pl-PL"/>
        </w:rPr>
        <w:t>.</w:t>
      </w:r>
      <w:r w:rsidRPr="00F048F7">
        <w:rPr>
          <w:color w:val="000000"/>
          <w:lang w:val="pl-PL"/>
        </w:rPr>
        <w:t xml:space="preserve"> </w:t>
      </w:r>
      <w:r w:rsidR="0002584A">
        <w:rPr>
          <w:color w:val="000000"/>
          <w:lang w:val="pl-PL"/>
        </w:rPr>
        <w:t>I</w:t>
      </w:r>
      <w:r w:rsidRPr="00F048F7">
        <w:rPr>
          <w:color w:val="000000"/>
          <w:lang w:val="pl-PL"/>
        </w:rPr>
        <w:t>nwestycja bezpośrednio, mówiąc krótko, zagraża nie tylko tym zabytkowym drzewom, które tam od... w zasadzie po wojnie tak funkcjonują już kilkadziesiąt lat, ale właśnie budynkom, które stoją na fundamentach dawnego getta. Tam już zaczęły pękać ściany. Mieszkańcy budynków, zwłaszcza przy ulicy Anielewicza 7 i Anielewicza 9 no bardzo w sposób często nawet dramatyczny się do mnie też w tej sprawie zwracają. Na</w:t>
      </w:r>
      <w:r w:rsidR="0002584A">
        <w:rPr>
          <w:color w:val="000000"/>
          <w:lang w:val="pl-PL"/>
        </w:rPr>
        <w:t> </w:t>
      </w:r>
      <w:r w:rsidRPr="00F048F7">
        <w:rPr>
          <w:color w:val="000000"/>
          <w:lang w:val="pl-PL"/>
        </w:rPr>
        <w:t xml:space="preserve">marginesie należy zauważyć, że drogę dojazdową do powyższej budowy, takowa teoretycznie możliwa jest tylko albo przez ten zabytkowy szpaler drzew. No zakładam, że te drzewa nie będą czy intencją nie jest ich wycinanie, więc poprowadzenie drogi dojazdowej do tego budowanego nowego obiektu wielokondygnacyjnego, musiałaby zostać realizowana, mówię tutaj o również wjeżdżaniu ciężkim sprzętem, pomiędzy tymi dwoma budynkami już </w:t>
      </w:r>
      <w:r w:rsidRPr="00F048F7">
        <w:rPr>
          <w:color w:val="000000"/>
          <w:lang w:val="pl-PL"/>
        </w:rPr>
        <w:lastRenderedPageBreak/>
        <w:t>stojącymi. I tutaj no przerażeni mieszkańcy zwracają uwagę, że to po prostu jest niezwykle dla nich nie tylko uciążliwe, ale w konsekwencji może być działanie niebezpieczne. Kolejna interpelacja dotyczy kwestii związanej z jednym z najmniejszych budynków samodzielnych, stojących w naszym mieście, mianowicie budynku przy ulicy Długiej 1. To jest ten taki maleńki kiedyś dawniej kiosk ruchu stojący przy kościele i klasztorze Ojców Paulinów, róg ulicy Freta i</w:t>
      </w:r>
      <w:r w:rsidR="0002584A">
        <w:rPr>
          <w:color w:val="000000"/>
          <w:lang w:val="pl-PL"/>
        </w:rPr>
        <w:t> </w:t>
      </w:r>
      <w:r w:rsidRPr="00F048F7">
        <w:rPr>
          <w:color w:val="000000"/>
          <w:lang w:val="pl-PL"/>
        </w:rPr>
        <w:t xml:space="preserve">ulicy Długiej właśnie. Pytanie. Ten budynek, bo tutaj też mam różne informacje na ten temat, czy on stanowi własność w tej chwili prywatną czy miejską? I w każdym przypadku, nawet jeśli on jest własnością prywatną, to tutaj to </w:t>
      </w:r>
      <w:r w:rsidR="0002584A">
        <w:rPr>
          <w:color w:val="000000"/>
          <w:lang w:val="pl-PL"/>
        </w:rPr>
        <w:t>M</w:t>
      </w:r>
      <w:r w:rsidRPr="00F048F7">
        <w:rPr>
          <w:color w:val="000000"/>
          <w:lang w:val="pl-PL"/>
        </w:rPr>
        <w:t>iasto posiada instrumenty, które mogą skłaniać czy stymulować właścicieli do działań konserwatorsko-remontowych, tak? No ten obiekt, wystarczy się przejść, no jest to jeden z bardziej reprezentacyjnych przecież miejsc w</w:t>
      </w:r>
      <w:r w:rsidR="007A6965">
        <w:rPr>
          <w:color w:val="000000"/>
          <w:lang w:val="pl-PL"/>
        </w:rPr>
        <w:t> </w:t>
      </w:r>
      <w:r w:rsidRPr="00F048F7">
        <w:rPr>
          <w:color w:val="000000"/>
          <w:lang w:val="pl-PL"/>
        </w:rPr>
        <w:t xml:space="preserve">Warszawie i no myślę, że nie jest to najlepsza wizytówka dla naszego </w:t>
      </w:r>
      <w:r w:rsidR="007A6965">
        <w:rPr>
          <w:color w:val="000000"/>
          <w:lang w:val="pl-PL"/>
        </w:rPr>
        <w:t>M</w:t>
      </w:r>
      <w:r w:rsidRPr="00F048F7">
        <w:rPr>
          <w:color w:val="000000"/>
          <w:lang w:val="pl-PL"/>
        </w:rPr>
        <w:t xml:space="preserve">iasta. Kolejna interpelacja, w podobnym duchu, dotyczy możliwości przeprowadzenia czy jakoś też zadziałania w temacie realizacji remontu kamienic. Oczywiście jako społeczność staromiejska doceniamy, że część kamienic, na przykład przy ulicy Freta czy Nowomiejskiej, została wyremontowana i tutaj przy udziale </w:t>
      </w:r>
      <w:r w:rsidR="007A6965">
        <w:rPr>
          <w:color w:val="000000"/>
          <w:lang w:val="pl-PL"/>
        </w:rPr>
        <w:t>M</w:t>
      </w:r>
      <w:r w:rsidRPr="00F048F7">
        <w:rPr>
          <w:color w:val="000000"/>
          <w:lang w:val="pl-PL"/>
        </w:rPr>
        <w:t>iasta, bardzo za to, tak jak mówię, i doceniamy, i</w:t>
      </w:r>
      <w:r w:rsidR="007A6965">
        <w:rPr>
          <w:color w:val="000000"/>
          <w:lang w:val="pl-PL"/>
        </w:rPr>
        <w:t> </w:t>
      </w:r>
      <w:r w:rsidRPr="00F048F7">
        <w:rPr>
          <w:color w:val="000000"/>
          <w:lang w:val="pl-PL"/>
        </w:rPr>
        <w:t>dziękujemy. Natomiast no są w dalszym ciągu takie kamienice, na przykład Nowomiejska 1-5 czy 1-3, ulica Freta, gdzie te kamienice, no można powiedzieć, ich fasady daleko... no</w:t>
      </w:r>
      <w:r w:rsidR="007A6965">
        <w:rPr>
          <w:color w:val="000000"/>
          <w:lang w:val="pl-PL"/>
        </w:rPr>
        <w:t> </w:t>
      </w:r>
      <w:r w:rsidRPr="00F048F7">
        <w:rPr>
          <w:color w:val="000000"/>
          <w:lang w:val="pl-PL"/>
        </w:rPr>
        <w:t>pozostawiają bardzo wiele do życzenia i wymagają, wydaje się, niemal natychmiastowego remontu. Kolejna kwestia to jest, Szanowni Państwo, związana z pewną inwestycją, która przed laty już była postulowana i która nawet znajdowała się w jakiejś fazie projektowej, mianowicie, a w tej chwili no wydaje się całkowicie jest ona zarzucona i pytanie moje jest takie, czy ona już zupełnie została odłożona ad acta,</w:t>
      </w:r>
      <w:r w:rsidR="00F54CD7">
        <w:rPr>
          <w:color w:val="000000"/>
          <w:lang w:val="pl-PL"/>
        </w:rPr>
        <w:t xml:space="preserve"> </w:t>
      </w:r>
      <w:r w:rsidRPr="00F048F7">
        <w:rPr>
          <w:color w:val="000000"/>
          <w:lang w:val="pl-PL"/>
        </w:rPr>
        <w:t xml:space="preserve">czy też gdzieś w jakichś tutaj </w:t>
      </w:r>
      <w:r w:rsidR="007A6965">
        <w:rPr>
          <w:color w:val="000000"/>
          <w:lang w:val="pl-PL"/>
        </w:rPr>
        <w:t>B</w:t>
      </w:r>
      <w:r w:rsidRPr="00F048F7">
        <w:rPr>
          <w:color w:val="000000"/>
          <w:lang w:val="pl-PL"/>
        </w:rPr>
        <w:t xml:space="preserve">iurach czy gabinetach dzielnicowych, miejskich czy różnych jednostek naszego </w:t>
      </w:r>
      <w:r w:rsidR="007A6965">
        <w:rPr>
          <w:color w:val="000000"/>
          <w:lang w:val="pl-PL"/>
        </w:rPr>
        <w:t>M</w:t>
      </w:r>
      <w:r w:rsidRPr="00F048F7">
        <w:rPr>
          <w:color w:val="000000"/>
          <w:lang w:val="pl-PL"/>
        </w:rPr>
        <w:t>iasta jest ona jeszcze gdzieś żywa. Mianowicie kwestia dotyczy połączenia, tak, poprowadzenia między peronami stacji Warszawa Śródmieście a stacją metra Centrum</w:t>
      </w:r>
      <w:r w:rsidR="007A6965">
        <w:rPr>
          <w:color w:val="000000"/>
          <w:lang w:val="pl-PL"/>
        </w:rPr>
        <w:t>.</w:t>
      </w:r>
      <w:r w:rsidRPr="00F048F7">
        <w:rPr>
          <w:color w:val="000000"/>
          <w:lang w:val="pl-PL"/>
        </w:rPr>
        <w:t xml:space="preserve"> </w:t>
      </w:r>
      <w:r w:rsidR="007A6965">
        <w:rPr>
          <w:color w:val="000000"/>
          <w:lang w:val="pl-PL"/>
        </w:rPr>
        <w:t>K</w:t>
      </w:r>
      <w:r w:rsidRPr="00F048F7">
        <w:rPr>
          <w:color w:val="000000"/>
          <w:lang w:val="pl-PL"/>
        </w:rPr>
        <w:t xml:space="preserve">iedyś mówiło się o potrzebie czy o budowie podziemnego tunelu łączącego obie stacje. Czy ta idea w ogóle jeszcze jest żywa w jakikolwiek sposób, czy ona całkowicie już umarła? Chciałbym spytać właśnie, czy ten... Czy ten pomysł jest w ogóle jeszcze rozważany i jeśli, to czy byłaby kiedyś szansa w jakiejś określonej przeszłości na jego realizację? Kolejna sprawa, </w:t>
      </w:r>
      <w:r w:rsidR="007A6965">
        <w:rPr>
          <w:color w:val="000000"/>
          <w:lang w:val="pl-PL"/>
        </w:rPr>
        <w:t>S</w:t>
      </w:r>
      <w:r w:rsidRPr="00F048F7">
        <w:rPr>
          <w:color w:val="000000"/>
          <w:lang w:val="pl-PL"/>
        </w:rPr>
        <w:t>zanowni Państwo, to... Szanowny Panie Burmistrzu, bardzo prosiłbym o informację dotyczącą tego, jakie były nakłady finansowe jednostek miejskich na działające czy ewentualne nakłady finansowe jednostek miejskich na działające przy ulicy Marszałkowskiej 83 tak zwane QueerMuzeum? Czy jest to inicjatywa w pełni prywatna, czy też była ona w jakikolwiek sposób wspierana z pieniędzy warszawskiego samorządu? Kolejna kwestia, którą chciałbym poruszyć, to kwestia, na którą zwracają mi liczni i w liczny sposób mieszkańcy Muranowa. Mianowicie prosiłbym o informację, czy byłoby możliwe nasadzenie większej ilości drzew w centralnej części Muranowa, tak zwanego Starego...</w:t>
      </w:r>
    </w:p>
    <w:sectPr w:rsidR="003230DE" w:rsidRPr="00F048F7" w:rsidSect="00B83D00">
      <w:footerReference w:type="default" r:id="rId8"/>
      <w:pgSz w:w="11906" w:h="16838"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F071" w14:textId="77777777" w:rsidR="006E169E" w:rsidRDefault="006E169E" w:rsidP="006E0FDA">
      <w:pPr>
        <w:spacing w:after="0" w:line="240" w:lineRule="auto"/>
      </w:pPr>
      <w:r>
        <w:separator/>
      </w:r>
    </w:p>
  </w:endnote>
  <w:endnote w:type="continuationSeparator" w:id="0">
    <w:p w14:paraId="671D38E1" w14:textId="77777777" w:rsidR="006E169E" w:rsidRDefault="006E169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1F006" w14:textId="0ACFB78B" w:rsidR="00B83D00" w:rsidRDefault="00000000">
    <w:pPr>
      <w:pStyle w:val="Stopka"/>
      <w:jc w:val="right"/>
    </w:pPr>
    <w:sdt>
      <w:sdtPr>
        <w:id w:val="-694382668"/>
        <w:docPartObj>
          <w:docPartGallery w:val="Page Numbers (Bottom of Page)"/>
          <w:docPartUnique/>
        </w:docPartObj>
      </w:sdtPr>
      <w:sdtContent>
        <w:r w:rsidR="00B83D00">
          <w:fldChar w:fldCharType="begin"/>
        </w:r>
        <w:r w:rsidR="00B83D00">
          <w:instrText>PAGE   \* MERGEFORMAT</w:instrText>
        </w:r>
        <w:r w:rsidR="00B83D00">
          <w:fldChar w:fldCharType="separate"/>
        </w:r>
        <w:r w:rsidR="00B83D00">
          <w:rPr>
            <w:lang w:val="pl-PL"/>
          </w:rPr>
          <w:t>2</w:t>
        </w:r>
        <w:r w:rsidR="00B83D00">
          <w:fldChar w:fldCharType="end"/>
        </w:r>
      </w:sdtContent>
    </w:sdt>
    <w:r w:rsidR="00B83D00">
      <w:t>/15</w:t>
    </w:r>
  </w:p>
  <w:p w14:paraId="30D2FCCE" w14:textId="77777777" w:rsidR="00B83D00" w:rsidRDefault="00B83D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442CE" w14:textId="77777777" w:rsidR="006E169E" w:rsidRDefault="006E169E" w:rsidP="006E0FDA">
      <w:pPr>
        <w:spacing w:after="0" w:line="240" w:lineRule="auto"/>
      </w:pPr>
      <w:r>
        <w:separator/>
      </w:r>
    </w:p>
  </w:footnote>
  <w:footnote w:type="continuationSeparator" w:id="0">
    <w:p w14:paraId="3FEE200A" w14:textId="77777777" w:rsidR="006E169E" w:rsidRDefault="006E169E"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4F72"/>
    <w:multiLevelType w:val="hybridMultilevel"/>
    <w:tmpl w:val="FCACDBE4"/>
    <w:lvl w:ilvl="0" w:tplc="22706658">
      <w:start w:val="1"/>
      <w:numFmt w:val="decimal"/>
      <w:lvlText w:val="%1."/>
      <w:lvlJc w:val="left"/>
      <w:pPr>
        <w:ind w:left="720" w:hanging="360"/>
      </w:pPr>
    </w:lvl>
    <w:lvl w:ilvl="1" w:tplc="22706658" w:tentative="1">
      <w:start w:val="1"/>
      <w:numFmt w:val="lowerLetter"/>
      <w:lvlText w:val="%2."/>
      <w:lvlJc w:val="left"/>
      <w:pPr>
        <w:ind w:left="1440" w:hanging="360"/>
      </w:pPr>
    </w:lvl>
    <w:lvl w:ilvl="2" w:tplc="22706658" w:tentative="1">
      <w:start w:val="1"/>
      <w:numFmt w:val="lowerRoman"/>
      <w:lvlText w:val="%3."/>
      <w:lvlJc w:val="right"/>
      <w:pPr>
        <w:ind w:left="2160" w:hanging="180"/>
      </w:pPr>
    </w:lvl>
    <w:lvl w:ilvl="3" w:tplc="22706658" w:tentative="1">
      <w:start w:val="1"/>
      <w:numFmt w:val="decimal"/>
      <w:lvlText w:val="%4."/>
      <w:lvlJc w:val="left"/>
      <w:pPr>
        <w:ind w:left="2880" w:hanging="360"/>
      </w:pPr>
    </w:lvl>
    <w:lvl w:ilvl="4" w:tplc="22706658" w:tentative="1">
      <w:start w:val="1"/>
      <w:numFmt w:val="lowerLetter"/>
      <w:lvlText w:val="%5."/>
      <w:lvlJc w:val="left"/>
      <w:pPr>
        <w:ind w:left="3600" w:hanging="360"/>
      </w:pPr>
    </w:lvl>
    <w:lvl w:ilvl="5" w:tplc="22706658" w:tentative="1">
      <w:start w:val="1"/>
      <w:numFmt w:val="lowerRoman"/>
      <w:lvlText w:val="%6."/>
      <w:lvlJc w:val="right"/>
      <w:pPr>
        <w:ind w:left="4320" w:hanging="180"/>
      </w:pPr>
    </w:lvl>
    <w:lvl w:ilvl="6" w:tplc="22706658" w:tentative="1">
      <w:start w:val="1"/>
      <w:numFmt w:val="decimal"/>
      <w:lvlText w:val="%7."/>
      <w:lvlJc w:val="left"/>
      <w:pPr>
        <w:ind w:left="5040" w:hanging="360"/>
      </w:pPr>
    </w:lvl>
    <w:lvl w:ilvl="7" w:tplc="22706658" w:tentative="1">
      <w:start w:val="1"/>
      <w:numFmt w:val="lowerLetter"/>
      <w:lvlText w:val="%8."/>
      <w:lvlJc w:val="left"/>
      <w:pPr>
        <w:ind w:left="5760" w:hanging="360"/>
      </w:pPr>
    </w:lvl>
    <w:lvl w:ilvl="8" w:tplc="22706658" w:tentative="1">
      <w:start w:val="1"/>
      <w:numFmt w:val="lowerRoman"/>
      <w:lvlText w:val="%9."/>
      <w:lvlJc w:val="right"/>
      <w:pPr>
        <w:ind w:left="6480" w:hanging="180"/>
      </w:pPr>
    </w:lvl>
  </w:abstractNum>
  <w:abstractNum w:abstractNumId="1" w15:restartNumberingAfterBreak="0">
    <w:nsid w:val="039C1986"/>
    <w:multiLevelType w:val="hybridMultilevel"/>
    <w:tmpl w:val="D090A1CC"/>
    <w:lvl w:ilvl="0" w:tplc="900687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79600557">
    <w:abstractNumId w:val="5"/>
  </w:num>
  <w:num w:numId="2" w16cid:durableId="949240308">
    <w:abstractNumId w:val="7"/>
  </w:num>
  <w:num w:numId="3" w16cid:durableId="1513452188">
    <w:abstractNumId w:val="8"/>
  </w:num>
  <w:num w:numId="4" w16cid:durableId="1430081388">
    <w:abstractNumId w:val="6"/>
  </w:num>
  <w:num w:numId="5" w16cid:durableId="582955776">
    <w:abstractNumId w:val="3"/>
  </w:num>
  <w:num w:numId="6" w16cid:durableId="667757740">
    <w:abstractNumId w:val="2"/>
  </w:num>
  <w:num w:numId="7" w16cid:durableId="77941926">
    <w:abstractNumId w:val="4"/>
  </w:num>
  <w:num w:numId="8" w16cid:durableId="324743082">
    <w:abstractNumId w:val="1"/>
  </w:num>
  <w:num w:numId="9" w16cid:durableId="149187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2584A"/>
    <w:rsid w:val="00065F9C"/>
    <w:rsid w:val="000F6147"/>
    <w:rsid w:val="00112029"/>
    <w:rsid w:val="00135412"/>
    <w:rsid w:val="001E7E5D"/>
    <w:rsid w:val="00234E5D"/>
    <w:rsid w:val="00235CFB"/>
    <w:rsid w:val="003230DE"/>
    <w:rsid w:val="00324358"/>
    <w:rsid w:val="0034158C"/>
    <w:rsid w:val="00361FF4"/>
    <w:rsid w:val="00386F19"/>
    <w:rsid w:val="003B5299"/>
    <w:rsid w:val="00475E06"/>
    <w:rsid w:val="00493A0C"/>
    <w:rsid w:val="004D6B48"/>
    <w:rsid w:val="00531A4E"/>
    <w:rsid w:val="00535F5A"/>
    <w:rsid w:val="00555069"/>
    <w:rsid w:val="00555F58"/>
    <w:rsid w:val="00594517"/>
    <w:rsid w:val="00656F13"/>
    <w:rsid w:val="0069398B"/>
    <w:rsid w:val="006E169E"/>
    <w:rsid w:val="006E6663"/>
    <w:rsid w:val="007A6965"/>
    <w:rsid w:val="007B4DE8"/>
    <w:rsid w:val="007D1FF2"/>
    <w:rsid w:val="00894FAC"/>
    <w:rsid w:val="008B3AC2"/>
    <w:rsid w:val="008B3D39"/>
    <w:rsid w:val="008E147B"/>
    <w:rsid w:val="008F680D"/>
    <w:rsid w:val="00936A1A"/>
    <w:rsid w:val="00AC197E"/>
    <w:rsid w:val="00AC6EA1"/>
    <w:rsid w:val="00AD3315"/>
    <w:rsid w:val="00B21D59"/>
    <w:rsid w:val="00B83D00"/>
    <w:rsid w:val="00BD419F"/>
    <w:rsid w:val="00C045FA"/>
    <w:rsid w:val="00C66DC3"/>
    <w:rsid w:val="00DF064E"/>
    <w:rsid w:val="00E13439"/>
    <w:rsid w:val="00E31253"/>
    <w:rsid w:val="00F048F7"/>
    <w:rsid w:val="00F54CD7"/>
    <w:rsid w:val="00F85978"/>
    <w:rsid w:val="00F90E88"/>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E1D9"/>
  <w15:docId w15:val="{2CFFA027-91E0-4D14-B162-F91B6051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semiHidden/>
    <w:unhideWhenUsed/>
    <w:rsid w:val="006E0FDA"/>
    <w:pPr>
      <w:jc w:val="center"/>
    </w:pPr>
  </w:style>
  <w:style w:type="character" w:customStyle="1" w:styleId="myStyleCar">
    <w:name w:val="myStyleCar"/>
    <w:link w:val="myStyle"/>
    <w:uiPriority w:val="99"/>
    <w:semiHidden/>
    <w:unhideWhenUsed/>
    <w:rsid w:val="006E0FDA"/>
  </w:style>
  <w:style w:type="paragraph" w:styleId="Nagwek">
    <w:name w:val="header"/>
    <w:basedOn w:val="Normalny"/>
    <w:link w:val="NagwekZnak"/>
    <w:uiPriority w:val="99"/>
    <w:unhideWhenUsed/>
    <w:rsid w:val="00B83D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D00"/>
  </w:style>
  <w:style w:type="paragraph" w:styleId="Stopka">
    <w:name w:val="footer"/>
    <w:basedOn w:val="Normalny"/>
    <w:link w:val="StopkaZnak"/>
    <w:uiPriority w:val="99"/>
    <w:unhideWhenUsed/>
    <w:rsid w:val="00B83D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15</Pages>
  <Words>7164</Words>
  <Characters>42987</Characters>
  <Application>Microsoft Office Word</Application>
  <DocSecurity>0</DocSecurity>
  <Lines>358</Lines>
  <Paragraphs>100</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Stenogram XII sesji Rady Dzielnicy Śródmieście - 18.02.2025 r.</vt:lpstr>
      <vt:lpstr/>
    </vt:vector>
  </TitlesOfParts>
  <Company/>
  <LinksUpToDate>false</LinksUpToDate>
  <CharactersWithSpaces>50051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Stenogram XII sesji Rady Dzielnicy Śródmieście - 18.02.2025 r.</dc:title>
  <dc:subject/>
  <dc:creator>PHPDocX</dc:creator>
  <cp:keywords/>
  <dc:description/>
  <cp:lastModifiedBy>Ciechomska Kamila</cp:lastModifiedBy>
  <cp:revision>18</cp:revision>
  <dcterms:created xsi:type="dcterms:W3CDTF">2012-01-10T09:29:00Z</dcterms:created>
  <dcterms:modified xsi:type="dcterms:W3CDTF">2025-04-11T09:37:00Z</dcterms:modified>
</cp:coreProperties>
</file>