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F794" w14:textId="77777777" w:rsidR="00E25ECC" w:rsidRPr="00790C44" w:rsidRDefault="00E25ECC" w:rsidP="00E25ECC">
      <w:pPr>
        <w:pStyle w:val="Heading1PHPDOCX"/>
        <w:spacing w:before="0" w:after="240"/>
        <w:rPr>
          <w:rFonts w:asciiTheme="minorHAnsi" w:hAnsiTheme="minorHAnsi" w:cstheme="minorHAnsi"/>
          <w:color w:val="auto"/>
          <w:lang w:val="pl-PL"/>
        </w:rPr>
      </w:pPr>
      <w:r w:rsidRPr="00790C44">
        <w:rPr>
          <w:rFonts w:asciiTheme="minorHAnsi" w:hAnsiTheme="minorHAnsi" w:cstheme="minorHAnsi"/>
          <w:color w:val="auto"/>
          <w:lang w:val="pl-PL"/>
        </w:rPr>
        <w:t xml:space="preserve">Stenogram </w:t>
      </w:r>
    </w:p>
    <w:p w14:paraId="43A0AEC1" w14:textId="340AB166" w:rsidR="00E25ECC" w:rsidRPr="00790C44" w:rsidRDefault="00E25ECC" w:rsidP="00E25ECC">
      <w:pPr>
        <w:pStyle w:val="myStyle"/>
        <w:spacing w:after="240" w:line="300" w:lineRule="auto"/>
        <w:rPr>
          <w:rFonts w:cstheme="minorHAnsi"/>
          <w:b/>
          <w:bCs/>
          <w:color w:val="000000"/>
          <w:sz w:val="24"/>
          <w:szCs w:val="24"/>
          <w:lang w:val="pl-PL"/>
        </w:rPr>
      </w:pPr>
      <w:r w:rsidRPr="00790C44">
        <w:rPr>
          <w:rFonts w:cstheme="minorHAnsi"/>
          <w:b/>
          <w:bCs/>
          <w:color w:val="000000"/>
          <w:sz w:val="24"/>
          <w:szCs w:val="24"/>
          <w:lang w:val="pl-PL"/>
        </w:rPr>
        <w:t>X</w:t>
      </w:r>
      <w:r w:rsidR="000A5707">
        <w:rPr>
          <w:rFonts w:cstheme="minorHAnsi"/>
          <w:b/>
          <w:bCs/>
          <w:color w:val="000000"/>
          <w:sz w:val="24"/>
          <w:szCs w:val="24"/>
          <w:lang w:val="pl-PL"/>
        </w:rPr>
        <w:t>I</w:t>
      </w:r>
      <w:r w:rsidRPr="00790C44">
        <w:rPr>
          <w:rFonts w:cstheme="minorHAnsi"/>
          <w:b/>
          <w:bCs/>
          <w:color w:val="000000"/>
          <w:sz w:val="24"/>
          <w:szCs w:val="24"/>
          <w:lang w:val="pl-PL"/>
        </w:rPr>
        <w:t xml:space="preserve"> Sesja Rady Dzielnicy Śródmieście w dniu </w:t>
      </w:r>
      <w:r w:rsidR="000A5707">
        <w:rPr>
          <w:rFonts w:cstheme="minorHAnsi"/>
          <w:b/>
          <w:bCs/>
          <w:color w:val="000000"/>
          <w:sz w:val="24"/>
          <w:szCs w:val="24"/>
          <w:lang w:val="pl-PL"/>
        </w:rPr>
        <w:t>14</w:t>
      </w:r>
      <w:r w:rsidRPr="00790C44">
        <w:rPr>
          <w:rFonts w:cstheme="minorHAnsi"/>
          <w:b/>
          <w:bCs/>
          <w:color w:val="000000"/>
          <w:sz w:val="24"/>
          <w:szCs w:val="24"/>
          <w:lang w:val="pl-PL"/>
        </w:rPr>
        <w:t xml:space="preserve"> </w:t>
      </w:r>
      <w:r w:rsidR="000A5707">
        <w:rPr>
          <w:rFonts w:cstheme="minorHAnsi"/>
          <w:b/>
          <w:bCs/>
          <w:color w:val="000000"/>
          <w:sz w:val="24"/>
          <w:szCs w:val="24"/>
          <w:lang w:val="pl-PL"/>
        </w:rPr>
        <w:t>stycznia</w:t>
      </w:r>
      <w:r w:rsidRPr="00790C44">
        <w:rPr>
          <w:rFonts w:cstheme="minorHAnsi"/>
          <w:b/>
          <w:bCs/>
          <w:color w:val="000000"/>
          <w:sz w:val="24"/>
          <w:szCs w:val="24"/>
          <w:lang w:val="pl-PL"/>
        </w:rPr>
        <w:t xml:space="preserve"> 202</w:t>
      </w:r>
      <w:r w:rsidR="000A5707">
        <w:rPr>
          <w:rFonts w:cstheme="minorHAnsi"/>
          <w:b/>
          <w:bCs/>
          <w:color w:val="000000"/>
          <w:sz w:val="24"/>
          <w:szCs w:val="24"/>
          <w:lang w:val="pl-PL"/>
        </w:rPr>
        <w:t>5</w:t>
      </w:r>
      <w:r w:rsidRPr="00790C44">
        <w:rPr>
          <w:rFonts w:cstheme="minorHAnsi"/>
          <w:b/>
          <w:bCs/>
          <w:color w:val="000000"/>
          <w:sz w:val="24"/>
          <w:szCs w:val="24"/>
          <w:lang w:val="pl-PL"/>
        </w:rPr>
        <w:t xml:space="preserve"> r.</w:t>
      </w:r>
    </w:p>
    <w:p w14:paraId="5764E699" w14:textId="182740D0" w:rsidR="00790C44" w:rsidRDefault="00000000" w:rsidP="00790C44">
      <w:pPr>
        <w:pStyle w:val="myStyle"/>
        <w:spacing w:after="240" w:line="300" w:lineRule="auto"/>
        <w:jc w:val="left"/>
        <w:rPr>
          <w:color w:val="000000"/>
          <w:lang w:val="pl-PL"/>
        </w:rPr>
      </w:pPr>
      <w:r w:rsidRPr="00790C44">
        <w:rPr>
          <w:b/>
          <w:bCs/>
          <w:color w:val="000000"/>
          <w:lang w:val="pl-PL"/>
        </w:rPr>
        <w:t xml:space="preserve">Przewodniczący Rady Marcin Rolnik: </w:t>
      </w:r>
      <w:r w:rsidRPr="00790C44">
        <w:rPr>
          <w:color w:val="000000"/>
          <w:lang w:val="pl-PL"/>
        </w:rPr>
        <w:t>Dobrze. Szanowni Państwo, bardzo proszę wszystkich, Radnych przede wszystkim o zajmowanie miejsc i podpisywanie się na liście obecności. Za</w:t>
      </w:r>
      <w:r w:rsidR="00A43615">
        <w:rPr>
          <w:color w:val="000000"/>
          <w:lang w:val="pl-PL"/>
        </w:rPr>
        <w:t> </w:t>
      </w:r>
      <w:r w:rsidRPr="00790C44">
        <w:rPr>
          <w:color w:val="000000"/>
          <w:lang w:val="pl-PL"/>
        </w:rPr>
        <w:t>chwilę rozpoczniemy sesję. Mamy kworum, tak? Mam informację, że zebrało się kworum. Witam Państwa bardzo serdecznie.</w:t>
      </w:r>
      <w:r w:rsidR="00790C44">
        <w:rPr>
          <w:color w:val="000000"/>
          <w:lang w:val="pl-PL"/>
        </w:rPr>
        <w:t xml:space="preserve"> </w:t>
      </w:r>
      <w:r w:rsidRPr="00790C44">
        <w:rPr>
          <w:color w:val="000000"/>
          <w:lang w:val="pl-PL"/>
        </w:rPr>
        <w:t>Witam na pierwszej sesji w roku 2025. Witam serdecznie bardzo Pana Burmistrza Aleksandra Ferensa wraz z Zastępcami, z Zarządem. Witam wszystkich... witam wszystkich gości i przede wszystkim witam Państwa Radnych. Szanowni Państwo. Rada Dzielnicy jest transmitowana online. Kamery są skierowane na mównicę, stół prezydialny oraz górną część stołu Radnych. Jeżeli Radny chce mieć pewność, że będzie widoczny podczas zabierania głosu, bardzo proszę o podchodzenie do mównicy. Radny zabierający głos przez mikrofon będzie słyszalny podczas transmisji online. Nagrania z obrad sesji są publikowane na stronie internetowej. W ramach interpelacji przypominam, że</w:t>
      </w:r>
      <w:r w:rsidR="00A43615">
        <w:rPr>
          <w:color w:val="000000"/>
          <w:lang w:val="pl-PL"/>
        </w:rPr>
        <w:t> </w:t>
      </w:r>
      <w:r w:rsidRPr="00790C44">
        <w:rPr>
          <w:color w:val="000000"/>
          <w:lang w:val="pl-PL"/>
        </w:rPr>
        <w:t>obowiązuje zasada niepodawania danych osobowych zawartych w ich treści, z uwagi na ich ochronę. Jeżeli ktoś z gości, ktoś z mieszkańców, ktoś z Państwa, kto nie jest ani Radnym ani żadną inną osobą... to znaczy osobą po prostu publiczną, która... i chciałby zabrać głos, to</w:t>
      </w:r>
      <w:r w:rsidR="00A43615">
        <w:rPr>
          <w:color w:val="000000"/>
          <w:lang w:val="pl-PL"/>
        </w:rPr>
        <w:t> </w:t>
      </w:r>
      <w:r w:rsidRPr="00790C44">
        <w:rPr>
          <w:color w:val="000000"/>
          <w:lang w:val="pl-PL"/>
        </w:rPr>
        <w:t xml:space="preserve">poprosimy o podpisanie zgody na udostępnienie przez Urząd Miasta Stołecznego Warszawy jako informacji publicznej swoich danych osobowych w zakresie obejmujących imię, nazwisko, wizerunek utrwalony na nagraniu sesji. Szanowni Państwo. W takim razie otwieram XI sesję Rady Dzielnicy Śródmieście w dniu 14 stycznia. 2 punkt to rozpatrzenie wniosków dotyczących zmian w porządku obrad. Słucham Państwa. Czy są jakieś zgłoszenia ze strony Zarządu lub ze strony Państwa Radnych? Nie widzę, dlatego realizujemy projekt porządku obrad czy tam porządek obrad jak w zaproponowanym projekcie. Punkt 3 to protokół z X sesji z 10 grudnia. Czy ktoś z Państwa zgłasza jakieś uwagi do protokołu? Nie widzę, dlatego będziemy teraz głosować. Kto z Państwa jest za przyjęciem protokołu? Kto jest przeciw lub kto się wstrzymuje? Czy wszyscy Radni już oddali głos? Dziękuję bardzo. Kończymy. 21 głosów </w:t>
      </w:r>
      <w:r w:rsidR="00FB3C7C">
        <w:rPr>
          <w:color w:val="000000"/>
          <w:lang w:val="pl-PL"/>
        </w:rPr>
        <w:t>za</w:t>
      </w:r>
      <w:r w:rsidRPr="00790C44">
        <w:rPr>
          <w:color w:val="000000"/>
          <w:lang w:val="pl-PL"/>
        </w:rPr>
        <w:t xml:space="preserve">. 2 osoby </w:t>
      </w:r>
      <w:r w:rsidR="00FB3C7C">
        <w:rPr>
          <w:color w:val="000000"/>
          <w:lang w:val="pl-PL"/>
        </w:rPr>
        <w:t>się wstrzymały</w:t>
      </w:r>
      <w:r w:rsidRPr="00790C44">
        <w:rPr>
          <w:color w:val="000000"/>
          <w:lang w:val="pl-PL"/>
        </w:rPr>
        <w:t xml:space="preserve">. Więc protokół został przyjęty. I przechodzimy do punktu 4. Projekt uchwały Rady Dzielnicy w sprawie zaopiniowania projektu uchwały Rady Miasta w sprawie nadania nazwy obiektowi miejskiemu Pasaż Paleolog, Stanisławy Paleolog. I bardzo proszę, kto zaprezentuje? Tak? Zapraszam Panią do zaprezentowania projektu uchwały. Przedstawiciel </w:t>
      </w:r>
      <w:r w:rsidR="000F6DA8">
        <w:rPr>
          <w:color w:val="000000"/>
          <w:lang w:val="pl-PL"/>
        </w:rPr>
        <w:t>B</w:t>
      </w:r>
      <w:r w:rsidRPr="00790C44">
        <w:rPr>
          <w:color w:val="000000"/>
          <w:lang w:val="pl-PL"/>
        </w:rPr>
        <w:t xml:space="preserve">iura </w:t>
      </w:r>
      <w:r w:rsidR="000F6DA8">
        <w:rPr>
          <w:color w:val="000000"/>
          <w:lang w:val="pl-PL"/>
        </w:rPr>
        <w:t>G</w:t>
      </w:r>
      <w:r w:rsidRPr="00790C44">
        <w:rPr>
          <w:color w:val="000000"/>
          <w:lang w:val="pl-PL"/>
        </w:rPr>
        <w:t>eodezji.</w:t>
      </w:r>
    </w:p>
    <w:p w14:paraId="6E6B0DA4" w14:textId="46DFEFDB" w:rsidR="00790C44" w:rsidRDefault="00000000" w:rsidP="00790C44">
      <w:pPr>
        <w:pStyle w:val="myStyle"/>
        <w:spacing w:after="240" w:line="300" w:lineRule="auto"/>
        <w:jc w:val="left"/>
        <w:rPr>
          <w:color w:val="000000"/>
          <w:lang w:val="pl-PL"/>
        </w:rPr>
      </w:pPr>
      <w:r w:rsidRPr="00790C44">
        <w:rPr>
          <w:b/>
          <w:bCs/>
          <w:color w:val="000000"/>
          <w:lang w:val="pl-PL"/>
        </w:rPr>
        <w:t>Przedstawiciel Biura Geodezji</w:t>
      </w:r>
      <w:r w:rsidR="00790C44" w:rsidRPr="00790C44">
        <w:rPr>
          <w:b/>
          <w:bCs/>
          <w:color w:val="000000"/>
          <w:lang w:val="pl-PL"/>
        </w:rPr>
        <w:t xml:space="preserve"> i Katastru</w:t>
      </w:r>
      <w:r w:rsidR="000F6DA8">
        <w:rPr>
          <w:b/>
          <w:bCs/>
          <w:color w:val="000000"/>
          <w:lang w:val="pl-PL"/>
        </w:rPr>
        <w:t xml:space="preserve"> </w:t>
      </w:r>
      <w:r w:rsidR="00790C44" w:rsidRPr="00790C44">
        <w:rPr>
          <w:b/>
          <w:bCs/>
          <w:color w:val="000000"/>
          <w:lang w:val="pl-PL"/>
        </w:rPr>
        <w:t>Magdalena Rosołowska</w:t>
      </w:r>
      <w:r w:rsidRPr="00790C44">
        <w:rPr>
          <w:b/>
          <w:bCs/>
          <w:color w:val="000000"/>
          <w:lang w:val="pl-PL"/>
        </w:rPr>
        <w:t>:</w:t>
      </w:r>
      <w:r w:rsidRPr="00790C44">
        <w:rPr>
          <w:color w:val="000000"/>
          <w:lang w:val="pl-PL"/>
        </w:rPr>
        <w:t xml:space="preserve"> Dzień dobry. Szanowni Państwo, przedłożony do zaopiniowania projekt uchwały w sprawie nadania nazwy obiektowi miejskiemu został przygotowany w związku z potrzebą upamiętnienia Stanisławy Paleolog, podpułkownika Wojska Polskiego, Komisarza Policji Państwowej, funkcjonariuszki Policji Polskiej, kapitana czasu wojny w ramach Związku Walki Zbrojnej i Armii Krajowej</w:t>
      </w:r>
      <w:r w:rsidR="00F70429">
        <w:rPr>
          <w:color w:val="000000"/>
          <w:lang w:val="pl-PL"/>
        </w:rPr>
        <w:t>,</w:t>
      </w:r>
      <w:r w:rsidRPr="00790C44">
        <w:rPr>
          <w:color w:val="000000"/>
          <w:lang w:val="pl-PL"/>
        </w:rPr>
        <w:t xml:space="preserve"> Minister w</w:t>
      </w:r>
      <w:r w:rsidR="00FB3C7C">
        <w:rPr>
          <w:color w:val="000000"/>
          <w:lang w:val="pl-PL"/>
        </w:rPr>
        <w:t> </w:t>
      </w:r>
      <w:r w:rsidRPr="00790C44">
        <w:rPr>
          <w:color w:val="000000"/>
          <w:lang w:val="pl-PL"/>
        </w:rPr>
        <w:t>pierwszym rządzie Antoniego Pająka na uchodźstwie. O co do Prezydenta Warszawy zwrócił się Komendant Główny Policji.</w:t>
      </w:r>
      <w:r w:rsidR="00790C44">
        <w:rPr>
          <w:color w:val="000000"/>
          <w:lang w:val="pl-PL"/>
        </w:rPr>
        <w:t xml:space="preserve"> </w:t>
      </w:r>
      <w:r w:rsidRPr="00790C44">
        <w:rPr>
          <w:color w:val="000000"/>
          <w:lang w:val="pl-PL"/>
        </w:rPr>
        <w:t>Proponowana nazwa nie pochodzi z Banku Nazw Miasta Stołecznego Warszawy. Pasaż, o którym mowa w projekcie uchwały, stanowi obiekt miejski w</w:t>
      </w:r>
      <w:r w:rsidR="00FB3C7C">
        <w:rPr>
          <w:color w:val="000000"/>
          <w:lang w:val="pl-PL"/>
        </w:rPr>
        <w:t> </w:t>
      </w:r>
      <w:r w:rsidRPr="00790C44">
        <w:rPr>
          <w:color w:val="000000"/>
          <w:lang w:val="pl-PL"/>
        </w:rPr>
        <w:t xml:space="preserve">rozumieniu uchwały nazewniczej i zlokalizowany jest w granicach działki należącej do miasta </w:t>
      </w:r>
      <w:r w:rsidRPr="00790C44">
        <w:rPr>
          <w:color w:val="000000"/>
          <w:lang w:val="pl-PL"/>
        </w:rPr>
        <w:lastRenderedPageBreak/>
        <w:t>stołecznego Warszawy. Zespół Nazewnictwa Miejskiego zaopiniował sprawę pozytywnie. Komisja do spraw Nazewnictwa Miejskiego Rady Miasta Stołecznego Warszawy również wydała opinię pozytywną. Komisarz Policji Państwowej, Stanisława Filipina Paleolog, urodziła się 4 maja 1892 roku w Rumnie. Podczas I wojny światowej czynnie działała w Polskiej Organizacji Wojskowej. W listopadzie 1918 roku w czasie walk o Lwów wstąpiła do Miejskiej Straży Obywatelskiej, gdzie była sanitariuszką i kurierką. Została wtedy poważnie ranna. W</w:t>
      </w:r>
      <w:r w:rsidR="00FB3C7C">
        <w:rPr>
          <w:color w:val="000000"/>
          <w:lang w:val="pl-PL"/>
        </w:rPr>
        <w:t> </w:t>
      </w:r>
      <w:r w:rsidRPr="00790C44">
        <w:rPr>
          <w:color w:val="000000"/>
          <w:lang w:val="pl-PL"/>
        </w:rPr>
        <w:t>grudniu tego roku znalazła się w Milicji Obywatelskiej Kobiet, następnie służyła w</w:t>
      </w:r>
      <w:r w:rsidR="00FB3C7C">
        <w:rPr>
          <w:color w:val="000000"/>
          <w:lang w:val="pl-PL"/>
        </w:rPr>
        <w:t> </w:t>
      </w:r>
      <w:r w:rsidRPr="00790C44">
        <w:rPr>
          <w:color w:val="000000"/>
          <w:lang w:val="pl-PL"/>
        </w:rPr>
        <w:t>Ochotniczej Legii Kobiet. Kiedy wstąpiła do Policji Państwowej była w stopniu aspiranta. W</w:t>
      </w:r>
      <w:r w:rsidR="00FB3C7C">
        <w:rPr>
          <w:color w:val="000000"/>
          <w:lang w:val="pl-PL"/>
        </w:rPr>
        <w:t> </w:t>
      </w:r>
      <w:r w:rsidRPr="00790C44">
        <w:rPr>
          <w:color w:val="000000"/>
          <w:lang w:val="pl-PL"/>
        </w:rPr>
        <w:t xml:space="preserve">1925 roku stanęła na czele Policji Kobiecej. Kierowała Brygadą Sanitarno-Obyczajową działającą w Urzędzie Śledczym przy ulicy Daniłowiczowskiej w Warszawie. Od 1935 roku kierowała Referatem Policji Kobiecej Centralnej Służby Śledczej Komendy Głównej Policji Państwowej. Przed wybuchem wojny awansowano ją do stopnia </w:t>
      </w:r>
      <w:r w:rsidR="00F70429">
        <w:rPr>
          <w:color w:val="000000"/>
          <w:lang w:val="pl-PL"/>
        </w:rPr>
        <w:t>k</w:t>
      </w:r>
      <w:r w:rsidRPr="00790C44">
        <w:rPr>
          <w:color w:val="000000"/>
          <w:lang w:val="pl-PL"/>
        </w:rPr>
        <w:t>omisarza. Po wybuchu II</w:t>
      </w:r>
      <w:r w:rsidR="00FB3C7C">
        <w:rPr>
          <w:color w:val="000000"/>
          <w:lang w:val="pl-PL"/>
        </w:rPr>
        <w:t> </w:t>
      </w:r>
      <w:r w:rsidRPr="00790C44">
        <w:rPr>
          <w:color w:val="000000"/>
          <w:lang w:val="pl-PL"/>
        </w:rPr>
        <w:t>wojny światowej i wydaniu w październiku 1939 roku odezwy o wstąpieniu funkcjonariuszy Policji Państwowej do nowych struktur policji pozostała nadal w służbie. Wkrótce znalazła się w</w:t>
      </w:r>
      <w:r w:rsidR="00FB3C7C">
        <w:rPr>
          <w:color w:val="000000"/>
          <w:lang w:val="pl-PL"/>
        </w:rPr>
        <w:t> </w:t>
      </w:r>
      <w:r w:rsidRPr="00790C44">
        <w:rPr>
          <w:color w:val="000000"/>
          <w:lang w:val="pl-PL"/>
        </w:rPr>
        <w:t>utworzonej w grudniu Policji Polskiej Generalnego Gubernatorstwa. Należała do podziemnych struktur Związku Walki</w:t>
      </w:r>
      <w:r w:rsidR="00790C44">
        <w:rPr>
          <w:color w:val="000000"/>
          <w:lang w:val="pl-PL"/>
        </w:rPr>
        <w:t xml:space="preserve"> </w:t>
      </w:r>
      <w:r w:rsidRPr="00790C44">
        <w:rPr>
          <w:color w:val="000000"/>
          <w:lang w:val="pl-PL"/>
        </w:rPr>
        <w:t>Zbrojnej Armii Krajowej, gdzie współtworzyła Państwowy Korpus Bezpieczeństwa. Komisarz Paleolog przeżyła wojnę, lecz z obawy przed aresztowaniem i represjami w sierpniu 1946 roku wyjechała z Polski. Trafiła do 2. Korpusu Polskiego we Włoszech, a dalej udała się do Wielkiej Brytanii. Zmarła 3 grudnia 1968 roku w Penley. Szanowni Państwo. Proszę o wydanie opinii w sprawie niniejszego projektu uchwały. Dziękuję.</w:t>
      </w:r>
    </w:p>
    <w:p w14:paraId="2943CF2E" w14:textId="0F88E465" w:rsidR="00790C44" w:rsidRDefault="00000000" w:rsidP="008361B6">
      <w:pPr>
        <w:pStyle w:val="myStyle"/>
        <w:spacing w:after="240" w:line="300" w:lineRule="auto"/>
        <w:jc w:val="left"/>
        <w:rPr>
          <w:color w:val="000000"/>
          <w:lang w:val="pl-PL"/>
        </w:rPr>
      </w:pPr>
      <w:r w:rsidRPr="00790C44">
        <w:rPr>
          <w:b/>
          <w:bCs/>
          <w:color w:val="000000"/>
          <w:lang w:val="pl-PL"/>
        </w:rPr>
        <w:t>Przewodniczący Rady Marcin Rolnik:</w:t>
      </w:r>
      <w:r w:rsidRPr="00790C44">
        <w:rPr>
          <w:color w:val="000000"/>
          <w:lang w:val="pl-PL"/>
        </w:rPr>
        <w:t xml:space="preserve"> Bardzo Pani dziękuję. Teraz bardzo bym prosił jeszcze o</w:t>
      </w:r>
      <w:r w:rsidR="00FB3C7C">
        <w:rPr>
          <w:color w:val="000000"/>
          <w:lang w:val="pl-PL"/>
        </w:rPr>
        <w:t> </w:t>
      </w:r>
      <w:r w:rsidRPr="00790C44">
        <w:rPr>
          <w:color w:val="000000"/>
          <w:lang w:val="pl-PL"/>
        </w:rPr>
        <w:t>opinię naszych Komisji. Najpierw Komisja Ładu. Bardzo proszę, Pan Przewodniczący Martofel.</w:t>
      </w:r>
    </w:p>
    <w:p w14:paraId="27345399" w14:textId="77777777" w:rsidR="00A919C1" w:rsidRDefault="00790C44" w:rsidP="00A919C1">
      <w:pPr>
        <w:pStyle w:val="myStyle"/>
        <w:spacing w:after="240" w:line="300" w:lineRule="auto"/>
        <w:jc w:val="left"/>
        <w:rPr>
          <w:color w:val="000000"/>
          <w:lang w:val="pl-PL"/>
        </w:rPr>
      </w:pPr>
      <w:r w:rsidRPr="008361B6">
        <w:rPr>
          <w:b/>
          <w:bCs/>
          <w:color w:val="000000"/>
          <w:lang w:val="pl-PL"/>
        </w:rPr>
        <w:t>Przewodniczący Komisji Ładu Przestrzennego, Ochrony Środowiska i Gospodarki Komunalnej Paweł Martofel:</w:t>
      </w:r>
      <w:r w:rsidRPr="00790C44">
        <w:rPr>
          <w:color w:val="000000"/>
          <w:lang w:val="pl-PL"/>
        </w:rPr>
        <w:t xml:space="preserve"> Panie Przewodniczący, Szanowni Państwo. Komisja Ładu wydała pozytywną opinię. Dziękuję bardzo.</w:t>
      </w:r>
    </w:p>
    <w:p w14:paraId="520744AF" w14:textId="0A249A35"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Dziękuję. I jeszcze druga </w:t>
      </w:r>
      <w:r w:rsidR="00F70429">
        <w:rPr>
          <w:color w:val="000000"/>
          <w:lang w:val="pl-PL"/>
        </w:rPr>
        <w:t>k</w:t>
      </w:r>
      <w:r w:rsidRPr="00790C44">
        <w:rPr>
          <w:color w:val="000000"/>
          <w:lang w:val="pl-PL"/>
        </w:rPr>
        <w:t>omisja, która to opiniowała, czyli Komisja Kultury i Sportu. Bardzo proszę.</w:t>
      </w:r>
    </w:p>
    <w:p w14:paraId="4F55EDA4" w14:textId="264F79FA" w:rsidR="00A919C1" w:rsidRDefault="00A919C1" w:rsidP="00A919C1">
      <w:pPr>
        <w:pStyle w:val="myStyle"/>
        <w:spacing w:after="240" w:line="300" w:lineRule="auto"/>
        <w:jc w:val="left"/>
        <w:rPr>
          <w:color w:val="000000"/>
          <w:lang w:val="pl-PL"/>
        </w:rPr>
      </w:pPr>
      <w:r w:rsidRPr="00A919C1">
        <w:rPr>
          <w:b/>
          <w:bCs/>
          <w:color w:val="000000"/>
          <w:lang w:val="pl-PL"/>
        </w:rPr>
        <w:t>Przewodniczący Komisji Promocji, Kultury i Sportu Grzegorz Rogólski</w:t>
      </w:r>
      <w:r>
        <w:rPr>
          <w:color w:val="000000"/>
          <w:lang w:val="pl-PL"/>
        </w:rPr>
        <w:t>:</w:t>
      </w:r>
      <w:r w:rsidRPr="00790C44">
        <w:rPr>
          <w:color w:val="000000"/>
          <w:lang w:val="pl-PL"/>
        </w:rPr>
        <w:t xml:space="preserve"> Panie Przewodniczący, Wysoka Rado. Komisja podjęła pozytywną uchwałę, jednogłośnie.</w:t>
      </w:r>
    </w:p>
    <w:p w14:paraId="654CABA5" w14:textId="221BDE5A" w:rsidR="00F70429"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Dziękuję. Otwieram dyskusję. Nie widzę żadnych zgłoszeń, więc zamykam dyskusję i będziemy przechodzić do głosowania. Głosujemy projekt uchwały Rady Dzielnicy w sprawie zaopiniowania projektu uchwały Rady Miasta Stołecznego Warszawy w sprawie nadania nazwy obiektowi miejskiemu w </w:t>
      </w:r>
      <w:r w:rsidR="002B67ED">
        <w:rPr>
          <w:color w:val="000000"/>
          <w:lang w:val="pl-PL"/>
        </w:rPr>
        <w:t>D</w:t>
      </w:r>
      <w:r w:rsidRPr="00790C44">
        <w:rPr>
          <w:color w:val="000000"/>
          <w:lang w:val="pl-PL"/>
        </w:rPr>
        <w:t>zielnicy Śródmieście miasta stołecznego Warszawy - Pasaż Stanisławy Paleolog. Kto z Państwa jest za? Kto jest przeciw? Kto</w:t>
      </w:r>
      <w:r w:rsidR="00FB3C7C">
        <w:rPr>
          <w:color w:val="000000"/>
          <w:lang w:val="pl-PL"/>
        </w:rPr>
        <w:t> </w:t>
      </w:r>
      <w:r w:rsidRPr="00790C44">
        <w:rPr>
          <w:color w:val="000000"/>
          <w:lang w:val="pl-PL"/>
        </w:rPr>
        <w:t xml:space="preserve">się wstrzymał? Kończymy głosowanie. 23 głosy </w:t>
      </w:r>
      <w:r w:rsidR="00FB3C7C">
        <w:rPr>
          <w:color w:val="000000"/>
          <w:lang w:val="pl-PL"/>
        </w:rPr>
        <w:t>za</w:t>
      </w:r>
      <w:r w:rsidRPr="00790C44">
        <w:rPr>
          <w:color w:val="000000"/>
          <w:lang w:val="pl-PL"/>
        </w:rPr>
        <w:t xml:space="preserve">. 0 </w:t>
      </w:r>
      <w:r w:rsidR="00FB3C7C">
        <w:rPr>
          <w:color w:val="000000"/>
          <w:lang w:val="pl-PL"/>
        </w:rPr>
        <w:t>przeciw</w:t>
      </w:r>
      <w:r w:rsidRPr="00790C44">
        <w:rPr>
          <w:color w:val="000000"/>
          <w:lang w:val="pl-PL"/>
        </w:rPr>
        <w:t xml:space="preserve">. 0 </w:t>
      </w:r>
      <w:r w:rsidR="00FB3C7C">
        <w:rPr>
          <w:color w:val="000000"/>
          <w:lang w:val="pl-PL"/>
        </w:rPr>
        <w:t>wstrzymujących się</w:t>
      </w:r>
      <w:r w:rsidRPr="00790C44">
        <w:rPr>
          <w:color w:val="000000"/>
          <w:lang w:val="pl-PL"/>
        </w:rPr>
        <w:t xml:space="preserve">. Uchwała została przyjęta. Dziękuję. </w:t>
      </w:r>
    </w:p>
    <w:p w14:paraId="2037AC01" w14:textId="483364DE" w:rsidR="00A919C1" w:rsidRDefault="00000000" w:rsidP="00A919C1">
      <w:pPr>
        <w:pStyle w:val="myStyle"/>
        <w:spacing w:after="240" w:line="300" w:lineRule="auto"/>
        <w:jc w:val="left"/>
        <w:rPr>
          <w:color w:val="000000"/>
          <w:lang w:val="pl-PL"/>
        </w:rPr>
      </w:pPr>
      <w:r w:rsidRPr="00790C44">
        <w:rPr>
          <w:color w:val="000000"/>
          <w:lang w:val="pl-PL"/>
        </w:rPr>
        <w:lastRenderedPageBreak/>
        <w:t>I przechodzimy do punktu 5. Czyli mamy projekt uchwały w</w:t>
      </w:r>
      <w:r w:rsidR="00FB3C7C">
        <w:rPr>
          <w:color w:val="000000"/>
          <w:lang w:val="pl-PL"/>
        </w:rPr>
        <w:t> </w:t>
      </w:r>
      <w:r w:rsidRPr="00790C44">
        <w:rPr>
          <w:color w:val="000000"/>
          <w:lang w:val="pl-PL"/>
        </w:rPr>
        <w:t xml:space="preserve">sprawie zaopiniowania "Programu ochrony środowiska dla miasta stołecznego Warszawy na lata 2025-2030". To jest druk nr 59. Ja rozumiem, że nie będzie przedstawiciela </w:t>
      </w:r>
      <w:r w:rsidR="00F70429">
        <w:rPr>
          <w:color w:val="000000"/>
          <w:lang w:val="pl-PL"/>
        </w:rPr>
        <w:t>B</w:t>
      </w:r>
      <w:r w:rsidRPr="00790C44">
        <w:rPr>
          <w:color w:val="000000"/>
          <w:lang w:val="pl-PL"/>
        </w:rPr>
        <w:t>iura.</w:t>
      </w:r>
      <w:r w:rsidR="00A919C1">
        <w:rPr>
          <w:color w:val="000000"/>
          <w:lang w:val="pl-PL"/>
        </w:rPr>
        <w:t xml:space="preserve"> </w:t>
      </w:r>
      <w:r w:rsidRPr="00790C44">
        <w:rPr>
          <w:color w:val="000000"/>
          <w:lang w:val="pl-PL"/>
        </w:rPr>
        <w:t>Bo tutaj takiego maila dostałem. Tak, bardzo proszę, zgłoszenie jest Pana Przewodniczącego Pawła Martofla. Bardzo proszę, oddaję głos.</w:t>
      </w:r>
    </w:p>
    <w:p w14:paraId="3E9A34F4" w14:textId="6D0B30C1" w:rsidR="00A919C1" w:rsidRDefault="00A919C1" w:rsidP="00A919C1">
      <w:pPr>
        <w:pStyle w:val="myStyle"/>
        <w:spacing w:after="240" w:line="300" w:lineRule="auto"/>
        <w:jc w:val="left"/>
        <w:rPr>
          <w:color w:val="000000"/>
          <w:lang w:val="pl-PL"/>
        </w:rPr>
      </w:pPr>
      <w:r w:rsidRPr="00A919C1">
        <w:rPr>
          <w:b/>
          <w:bCs/>
          <w:color w:val="000000"/>
          <w:lang w:val="pl-PL"/>
        </w:rPr>
        <w:t>Przewodniczący Komisji Ładu Przestrzennego, Ochrony Środowiska i Gospodarki Komunalnej Paweł Martofel</w:t>
      </w:r>
      <w:r w:rsidRPr="00790C44">
        <w:rPr>
          <w:color w:val="000000"/>
          <w:lang w:val="pl-PL"/>
        </w:rPr>
        <w:t xml:space="preserve">: Szanowny Panie Przewodniczący, Szanowni Państwo. Tak, rzeczywiście na Komisji Ładu Przestrzennego, która opiniowała ten projekt także nie było przedstawiciela Miejskiego Biura. Natomiast no dysponentem programu jest Biuro </w:t>
      </w:r>
      <w:r w:rsidR="00E41ADE">
        <w:rPr>
          <w:color w:val="000000"/>
          <w:lang w:val="pl-PL"/>
        </w:rPr>
        <w:t>m</w:t>
      </w:r>
      <w:r w:rsidRPr="00790C44">
        <w:rPr>
          <w:color w:val="000000"/>
          <w:lang w:val="pl-PL"/>
        </w:rPr>
        <w:t xml:space="preserve">iasta </w:t>
      </w:r>
      <w:r w:rsidR="00E41ADE">
        <w:rPr>
          <w:color w:val="000000"/>
          <w:lang w:val="pl-PL"/>
        </w:rPr>
        <w:t>s</w:t>
      </w:r>
      <w:r w:rsidRPr="00790C44">
        <w:rPr>
          <w:color w:val="000000"/>
          <w:lang w:val="pl-PL"/>
        </w:rPr>
        <w:t>tołecznego Warszawy, natomiast odbyliśmy z Radnymi Komisji bardzo rzeczową i długotrwałą dyskusję na temat tego projektu. Efektem tejże dyskusji jest rozszerzone uzasadnienie, które też Państwo dostaliście wchodząc tutaj na salę, które konsumuje większość postulatów Radnych wobec tego projektu. Ten projekt nie jest doskonały. Zawiera szereg uchybień, niedociągnięć, także znaków zapytania. Jednym z nich jest no niewzięcie pod uwagę naszych wieloletnich postulatów ekranów dźwiękochłonnych przy Trasie Łazienkowskiej. Natomiast no jest to projekt, który jest projektem programu ogólnomiejskiego. Więc siłą rzeczy nie może on być, bardzo szczegółowo traktować naszej dzielnicy. Natomiast warte podkreślenia jest to, że jest to projekt, który przewiduje w ogóle walkę z emisją nie tylko pyłów czy dwutlenku węgla, ale</w:t>
      </w:r>
      <w:r w:rsidR="00FB3C7C">
        <w:rPr>
          <w:color w:val="000000"/>
          <w:lang w:val="pl-PL"/>
        </w:rPr>
        <w:t> </w:t>
      </w:r>
      <w:r w:rsidRPr="00790C44">
        <w:rPr>
          <w:color w:val="000000"/>
          <w:lang w:val="pl-PL"/>
        </w:rPr>
        <w:t>także pola elektromagnetycznego i przede wszystkim hałasu. Emitowanie hałasu głównie było dla Radnych takim tematem ważnym i jest odzwierciedlenie tego tematu walki z hałasem właśnie w uzasadnieniu do uchwały. Natomiast Komisja podjęła decyzję o tym, żeby zaopiniować pozytywnie ten projekt, choć większość członków Komisji wstrzymała się od głosu. Dziękuję.</w:t>
      </w:r>
    </w:p>
    <w:p w14:paraId="2AD22C35" w14:textId="77FC8D25"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Dziękuję. Otwieram dyskusję. Tak, bardzo proszę. Pan Radny Suchecki.</w:t>
      </w:r>
    </w:p>
    <w:p w14:paraId="2A08B772" w14:textId="0A97DD23" w:rsidR="00A919C1" w:rsidRDefault="00000000" w:rsidP="00A919C1">
      <w:pPr>
        <w:pStyle w:val="myStyle"/>
        <w:spacing w:after="240" w:line="300" w:lineRule="auto"/>
        <w:jc w:val="left"/>
        <w:rPr>
          <w:color w:val="000000"/>
          <w:lang w:val="pl-PL"/>
        </w:rPr>
      </w:pPr>
      <w:r w:rsidRPr="00A919C1">
        <w:rPr>
          <w:b/>
          <w:bCs/>
          <w:color w:val="000000"/>
          <w:lang w:val="pl-PL"/>
        </w:rPr>
        <w:t>Radny Krystian Suchecki:</w:t>
      </w:r>
      <w:r w:rsidRPr="00790C44">
        <w:rPr>
          <w:color w:val="000000"/>
          <w:lang w:val="pl-PL"/>
        </w:rPr>
        <w:t xml:space="preserve"> Szanowna Rado, ja chciałem złożyć autopoprawkę do treści,</w:t>
      </w:r>
      <w:r w:rsidR="00A919C1">
        <w:rPr>
          <w:color w:val="000000"/>
          <w:lang w:val="pl-PL"/>
        </w:rPr>
        <w:t xml:space="preserve"> </w:t>
      </w:r>
      <w:r w:rsidRPr="00790C44">
        <w:rPr>
          <w:color w:val="000000"/>
          <w:lang w:val="pl-PL"/>
        </w:rPr>
        <w:t>którą przesłałem. Chodzi o zdanie związane ze spożywaniem alkoholu poza miejscem sprzedaży. Chodzi o zmianę konkretnie, żeby zamienić godziny na określenie w porze nocnej. Bo nie wiemy na dzień dzisiejszy, jak Rada Miasta... jaką Rada Miasta podejmie decyzję. No</w:t>
      </w:r>
      <w:r w:rsidR="00FB3C7C">
        <w:rPr>
          <w:color w:val="000000"/>
          <w:lang w:val="pl-PL"/>
        </w:rPr>
        <w:t> </w:t>
      </w:r>
      <w:r w:rsidRPr="00790C44">
        <w:rPr>
          <w:color w:val="000000"/>
          <w:lang w:val="pl-PL"/>
        </w:rPr>
        <w:t>a</w:t>
      </w:r>
      <w:r w:rsidR="00FB3C7C">
        <w:rPr>
          <w:color w:val="000000"/>
          <w:lang w:val="pl-PL"/>
        </w:rPr>
        <w:t> </w:t>
      </w:r>
      <w:r w:rsidRPr="00790C44">
        <w:rPr>
          <w:color w:val="000000"/>
          <w:lang w:val="pl-PL"/>
        </w:rPr>
        <w:t>wcześniej też sami głosowaliśmy, żeby to ograniczenie funkcjonowało od 22:00, z czego uchwała, propozycja Prezydenta Miasta Stołecznego Warszawy określa 23:00. A jeszcze w</w:t>
      </w:r>
      <w:r w:rsidR="00FB3C7C">
        <w:rPr>
          <w:color w:val="000000"/>
          <w:lang w:val="pl-PL"/>
        </w:rPr>
        <w:t> </w:t>
      </w:r>
      <w:r w:rsidRPr="00790C44">
        <w:rPr>
          <w:color w:val="000000"/>
          <w:lang w:val="pl-PL"/>
        </w:rPr>
        <w:t>konsultacjach społecznych wynikała ta godzina 22:00, więc dla bezpieczeństwa po prostu proponuję tę zmianę na porę nocną. Jeżeli chodzi o pozostałe zapisy, które są związane z</w:t>
      </w:r>
      <w:r w:rsidR="00FB3C7C">
        <w:rPr>
          <w:color w:val="000000"/>
          <w:lang w:val="pl-PL"/>
        </w:rPr>
        <w:t> </w:t>
      </w:r>
      <w:r w:rsidRPr="00790C44">
        <w:rPr>
          <w:color w:val="000000"/>
          <w:lang w:val="pl-PL"/>
        </w:rPr>
        <w:t>hałasem, dopisane tutaj, żeby uchronić mieszkańców, to one głównie dotyczą kwestii, nad</w:t>
      </w:r>
      <w:r w:rsidR="00FB3C7C">
        <w:rPr>
          <w:color w:val="000000"/>
          <w:lang w:val="pl-PL"/>
        </w:rPr>
        <w:t> </w:t>
      </w:r>
      <w:r w:rsidRPr="00790C44">
        <w:rPr>
          <w:color w:val="000000"/>
          <w:lang w:val="pl-PL"/>
        </w:rPr>
        <w:t>którymi pracowała Komisja doraźna do spraw ograniczenia hałasu generowanego przez kluby nocne, jakieś bary, które działają do czasem samego rana. W tym dokumencie przesłanym no brakuje takiego zabezpieczenia naszych mieszkańców z zakresu ochrony przed hałasem generowanym przez emisję takich dźwięków lub też ludzi, którzy przemieszczają się w</w:t>
      </w:r>
      <w:r w:rsidR="00FB3C7C">
        <w:rPr>
          <w:color w:val="000000"/>
          <w:lang w:val="pl-PL"/>
        </w:rPr>
        <w:t> </w:t>
      </w:r>
      <w:r w:rsidRPr="00790C44">
        <w:rPr>
          <w:color w:val="000000"/>
          <w:lang w:val="pl-PL"/>
        </w:rPr>
        <w:t xml:space="preserve">porze nocnej pod wpływem alkoholu. I wszystkie te zapisy, które są tutaj dopisane, pochodzą z wcześniej głosowanych w poprzedniej kadencji Rady Dzielnicy Śródmieście, </w:t>
      </w:r>
      <w:r w:rsidRPr="00790C44">
        <w:rPr>
          <w:color w:val="000000"/>
          <w:lang w:val="pl-PL"/>
        </w:rPr>
        <w:lastRenderedPageBreak/>
        <w:t>z</w:t>
      </w:r>
      <w:r w:rsidR="00FB3C7C">
        <w:rPr>
          <w:color w:val="000000"/>
          <w:lang w:val="pl-PL"/>
        </w:rPr>
        <w:t> </w:t>
      </w:r>
      <w:r w:rsidRPr="00790C44">
        <w:rPr>
          <w:color w:val="000000"/>
          <w:lang w:val="pl-PL"/>
        </w:rPr>
        <w:t>opisów właśnie Komisji, gdzie zostały skierowane do Rady Miasta, można powiedzieć, że to by było po prostu</w:t>
      </w:r>
      <w:r w:rsidR="00A919C1">
        <w:rPr>
          <w:color w:val="000000"/>
          <w:lang w:val="pl-PL"/>
        </w:rPr>
        <w:t xml:space="preserve"> </w:t>
      </w:r>
      <w:r w:rsidRPr="00790C44">
        <w:rPr>
          <w:color w:val="000000"/>
          <w:lang w:val="pl-PL"/>
        </w:rPr>
        <w:t>powielenie naszych próśb o to, żeby uwzględnić głos mieszkańców w tym zakresie. O ile cieszą nas tutaj zapisy o właśnie takich kwestiach jak hałas drogowy, szynowy, torowy, tak też akurat Klub Prawo i Sprawiedliwość ma problem akurat w kwestiach definiowania, czym jest kwestia ograniczenia możliwości wjazdu niektórym pojazdom i</w:t>
      </w:r>
      <w:r w:rsidR="00FB3C7C">
        <w:rPr>
          <w:color w:val="000000"/>
          <w:lang w:val="pl-PL"/>
        </w:rPr>
        <w:t> </w:t>
      </w:r>
      <w:r w:rsidRPr="00790C44">
        <w:rPr>
          <w:color w:val="000000"/>
          <w:lang w:val="pl-PL"/>
        </w:rPr>
        <w:t>mieszkańcom do dzielnicy Śródmieście. Są tutaj takie zapisy, no my uważamy, że ograniczenie albo funkcjonowanie tej strefy powinno być w inny sposób prowadzone. Dlatego za samymi poprawkami względem ochrony mieszkańców przez hałasem jesteśmy za, ale tutaj wstrzymujemy się względem tych zapisów, które budzą według nas różne skrajne opinie wśród mieszkańców. Dziękuję.</w:t>
      </w:r>
    </w:p>
    <w:p w14:paraId="0E997F27" w14:textId="77777777"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Dziękuję. Ponieważ to rozszerzone uzasadnienie będzie ogólną poprawką do tego pierwotnego tekstu, który został do Państwa wysłany, dlatego dobrze, dlatego tej zmiany, że to będzie wprowadzenie formalnego ograniczenia na terenie dzielnicy Śródmieście sprzedaży napojów alkoholowych przeznaczonych do spożycia poza miejscem... miejscem sprzedaży w porze nocnej, rozumiem, to w takim razie to traktuję jako autopoprawkę. Dobra. I teraz dalsze będą zgłoszenia. Mam Panią Radną Piotrowską. Jeszcze Pan... Jeszcze Pan Przewodniczący... To Jeżeli możemy Pana Przewodniczącego Komisji jeszcze... Tutaj bym dopuścił do głosu. A później Radnych. Resztę Rady.</w:t>
      </w:r>
    </w:p>
    <w:p w14:paraId="565EBDEE" w14:textId="74773D23" w:rsidR="00A919C1" w:rsidRDefault="00A919C1" w:rsidP="00A919C1">
      <w:pPr>
        <w:pStyle w:val="myStyle"/>
        <w:spacing w:after="240" w:line="300" w:lineRule="auto"/>
        <w:jc w:val="left"/>
        <w:rPr>
          <w:color w:val="000000"/>
          <w:lang w:val="pl-PL"/>
        </w:rPr>
      </w:pPr>
      <w:r w:rsidRPr="00A919C1">
        <w:rPr>
          <w:b/>
          <w:bCs/>
          <w:color w:val="000000"/>
          <w:lang w:val="pl-PL"/>
        </w:rPr>
        <w:t>Przewodniczący Komisji Ładu Przestrzennego, Ochrony Środowiska i Gospodarki Komunalnej Paweł Martofel:</w:t>
      </w:r>
      <w:r w:rsidRPr="00790C44">
        <w:rPr>
          <w:color w:val="000000"/>
          <w:lang w:val="pl-PL"/>
        </w:rPr>
        <w:t xml:space="preserve"> Panie Przewodniczący, Szanowni Państwo. Ja też bym... Państwa jakby chcę przestrzec przed jedną rzeczą i też jakby</w:t>
      </w:r>
      <w:r>
        <w:rPr>
          <w:color w:val="000000"/>
          <w:lang w:val="pl-PL"/>
        </w:rPr>
        <w:t xml:space="preserve"> </w:t>
      </w:r>
      <w:r w:rsidRPr="00790C44">
        <w:rPr>
          <w:color w:val="000000"/>
          <w:lang w:val="pl-PL"/>
        </w:rPr>
        <w:t>na jedną rzecz uczulić. To jest program, który nie jest programem funkcjonalnym wobec, nie wiem, drogownictwa, komunikacji miejskiej, walki z</w:t>
      </w:r>
      <w:r w:rsidR="00FB3C7C">
        <w:rPr>
          <w:color w:val="000000"/>
          <w:lang w:val="pl-PL"/>
        </w:rPr>
        <w:t> </w:t>
      </w:r>
      <w:r w:rsidRPr="00790C44">
        <w:rPr>
          <w:color w:val="000000"/>
          <w:lang w:val="pl-PL"/>
        </w:rPr>
        <w:t>przestępczością i z czymkolwiek tam innym. Tak? To jest program ochrony środowiska. Dlatego w tym programie będą siłą rzeczy pojawiać się takie postulaty, o których mówił Pan Radny Suchecki. No bo siłą rzeczy wiadomo, że hałas jest mniejszy, kiedy samochodów jest mniej, a nie więcej. Kiedy samochodów jest mniej, a nie więcej, jest też emisja spalin mniejsza, to jest oczywiste i to jakby zostało powiedziane w tej diagnozie w tym programie. Dlatego też apeluję o to, żebyśmy nie... nie wrzucali do uzasadnienia czy też do... przy opiniowaniu tego projektu wszystkich rzeczy z różnych dziedzin i z różnych zagadnień, bo część z nich dotyczy już spraw stricte związanych z bezpieczeństwem, jak właśnie funkcjonowanie straży miejskiej i</w:t>
      </w:r>
      <w:r w:rsidR="00FB3C7C">
        <w:rPr>
          <w:color w:val="000000"/>
          <w:lang w:val="pl-PL"/>
        </w:rPr>
        <w:t> </w:t>
      </w:r>
      <w:r w:rsidRPr="00790C44">
        <w:rPr>
          <w:color w:val="000000"/>
          <w:lang w:val="pl-PL"/>
        </w:rPr>
        <w:t>podejmowanie pewnych już kroków takich operacyjnych przez określone wskazane w innych ustawach służby. Tak</w:t>
      </w:r>
      <w:r w:rsidR="00767FA0">
        <w:rPr>
          <w:color w:val="000000"/>
          <w:lang w:val="pl-PL"/>
        </w:rPr>
        <w:t>,</w:t>
      </w:r>
      <w:r w:rsidRPr="00790C44">
        <w:rPr>
          <w:color w:val="000000"/>
          <w:lang w:val="pl-PL"/>
        </w:rPr>
        <w:t xml:space="preserve"> że to tylko taka moja generalna uwaga.</w:t>
      </w:r>
    </w:p>
    <w:p w14:paraId="002D6198" w14:textId="77777777" w:rsidR="00A919C1" w:rsidRDefault="00000000" w:rsidP="00A919C1">
      <w:pPr>
        <w:pStyle w:val="myStyle"/>
        <w:spacing w:after="240" w:line="300" w:lineRule="auto"/>
        <w:jc w:val="left"/>
        <w:rPr>
          <w:color w:val="000000"/>
          <w:lang w:val="pl-PL"/>
        </w:rPr>
      </w:pPr>
      <w:r w:rsidRPr="00A919C1">
        <w:rPr>
          <w:b/>
          <w:bCs/>
          <w:color w:val="000000"/>
          <w:lang w:val="pl-PL"/>
        </w:rPr>
        <w:t xml:space="preserve">Przewodniczący Rady Marcin Rolnik: </w:t>
      </w:r>
      <w:r w:rsidRPr="00790C44">
        <w:rPr>
          <w:color w:val="000000"/>
          <w:lang w:val="pl-PL"/>
        </w:rPr>
        <w:t>Dziękuję. Na razie mam zgłoszenie, Pani Radna Piotrowska, Pani Radna Klimkiewicz. Jeszcze kolejne są zgłoszenia. Tak, Pani Radna Szulczewska. Jeszcze jakieś zgłoszenia, teraz widzę. Pan Radny Rogólski. Zbiorę sobie te głosy, żeby później ewentualnie... Czy jeszcze jest ktoś teraz na tym etapie chciałby się zgłosić do głosu? Nie. To będziemy realizować tę listę po kolei. Pani Radna Piotrowska.</w:t>
      </w:r>
    </w:p>
    <w:p w14:paraId="7B1AE403" w14:textId="470CD281" w:rsidR="00A919C1" w:rsidRDefault="00000000" w:rsidP="00A919C1">
      <w:pPr>
        <w:pStyle w:val="myStyle"/>
        <w:spacing w:after="240" w:line="300" w:lineRule="auto"/>
        <w:jc w:val="left"/>
        <w:rPr>
          <w:color w:val="000000"/>
          <w:lang w:val="pl-PL"/>
        </w:rPr>
      </w:pPr>
      <w:r w:rsidRPr="00A919C1">
        <w:rPr>
          <w:b/>
          <w:bCs/>
          <w:color w:val="000000"/>
          <w:lang w:val="pl-PL"/>
        </w:rPr>
        <w:t>Radna Zofia Piotrowska:</w:t>
      </w:r>
      <w:r w:rsidRPr="00790C44">
        <w:rPr>
          <w:color w:val="000000"/>
          <w:lang w:val="pl-PL"/>
        </w:rPr>
        <w:t xml:space="preserve"> Dzień dobry. Ja też chciałam powiedzieć, jak trochę wyglądała ta Komisja Ładu, bo ja tutaj się wstrzymałam od głosu i myślę, że moja koleżanka z klubu, Anna </w:t>
      </w:r>
      <w:r w:rsidRPr="00790C44">
        <w:rPr>
          <w:color w:val="000000"/>
          <w:lang w:val="pl-PL"/>
        </w:rPr>
        <w:lastRenderedPageBreak/>
        <w:t xml:space="preserve">Folta też trochę z podobnych powodów. Ten program jest mało ambitny i ma też dużo błędów. Ale też nie... ostatecznie te poprawki nie były przygotowane na samej Komisji, tylko później opracowaliśmy je na podstawie ustaleń w </w:t>
      </w:r>
      <w:r w:rsidR="007E545F">
        <w:rPr>
          <w:color w:val="000000"/>
          <w:lang w:val="pl-PL"/>
        </w:rPr>
        <w:t>K</w:t>
      </w:r>
      <w:r w:rsidRPr="00790C44">
        <w:rPr>
          <w:color w:val="000000"/>
          <w:lang w:val="pl-PL"/>
        </w:rPr>
        <w:t>omisji, w związku z tym nie byłyśmy pewne, jak do końca będą sformułowane. Z tych istotnych rzeczy, które również ten program obejmuje, to</w:t>
      </w:r>
      <w:r w:rsidR="00FB3C7C">
        <w:rPr>
          <w:color w:val="000000"/>
          <w:lang w:val="pl-PL"/>
        </w:rPr>
        <w:t> </w:t>
      </w:r>
      <w:r w:rsidRPr="00790C44">
        <w:rPr>
          <w:color w:val="000000"/>
          <w:lang w:val="pl-PL"/>
        </w:rPr>
        <w:t>jest zanieczyszczenie światłem i to jest też ważna definicja, która jest w ogóle wprowadzana i fakt, że musimy się nad tym problemem zastanawiać. W związku z tym teraz po przedstawieniu tego uzasadnienia i po zaakceptowaniu wszystkich tych uwag, które</w:t>
      </w:r>
      <w:r w:rsidR="00FB3C7C">
        <w:rPr>
          <w:color w:val="000000"/>
          <w:lang w:val="pl-PL"/>
        </w:rPr>
        <w:t> </w:t>
      </w:r>
      <w:r w:rsidRPr="00790C44">
        <w:rPr>
          <w:color w:val="000000"/>
          <w:lang w:val="pl-PL"/>
        </w:rPr>
        <w:t xml:space="preserve">rzeczywiście na Komisji omówiliśmy i opracowaliśmy, i potem jak... to dla mnie też jest ważne, że jeżeli Rada wypracowuje jakieś ustalenia, czyli tak jak pracowała nad tym Komisja do spraw </w:t>
      </w:r>
      <w:r w:rsidR="007E545F">
        <w:rPr>
          <w:color w:val="000000"/>
          <w:lang w:val="pl-PL"/>
        </w:rPr>
        <w:t>h</w:t>
      </w:r>
      <w:r w:rsidRPr="00790C44">
        <w:rPr>
          <w:color w:val="000000"/>
          <w:lang w:val="pl-PL"/>
        </w:rPr>
        <w:t>ałasu, to w każdym dokumencie strategicznym, który opiniujemy te nasze wspólnie wypracowane ustalenia, będziemy dołączać</w:t>
      </w:r>
      <w:r w:rsidR="007E545F">
        <w:rPr>
          <w:color w:val="000000"/>
          <w:lang w:val="pl-PL"/>
        </w:rPr>
        <w:t>.</w:t>
      </w:r>
      <w:r w:rsidRPr="00790C44">
        <w:rPr>
          <w:color w:val="000000"/>
          <w:lang w:val="pl-PL"/>
        </w:rPr>
        <w:t xml:space="preserve"> </w:t>
      </w:r>
      <w:r w:rsidR="007E545F">
        <w:rPr>
          <w:color w:val="000000"/>
          <w:lang w:val="pl-PL"/>
        </w:rPr>
        <w:t>T</w:t>
      </w:r>
      <w:r w:rsidRPr="00790C44">
        <w:rPr>
          <w:color w:val="000000"/>
          <w:lang w:val="pl-PL"/>
        </w:rPr>
        <w:t>o to też jest dla mnie ważne, że jakby one wróciły i pokazują, że to jest problem dla naszej dzielnicy istotny i musimy go podkreślać i</w:t>
      </w:r>
      <w:r w:rsidR="007E545F">
        <w:rPr>
          <w:color w:val="000000"/>
          <w:lang w:val="pl-PL"/>
        </w:rPr>
        <w:t> </w:t>
      </w:r>
      <w:r w:rsidRPr="00790C44">
        <w:rPr>
          <w:color w:val="000000"/>
          <w:lang w:val="pl-PL"/>
        </w:rPr>
        <w:t>pokazywać w mieście, żeby tym problem został</w:t>
      </w:r>
      <w:r w:rsidR="00A919C1">
        <w:rPr>
          <w:color w:val="000000"/>
          <w:lang w:val="pl-PL"/>
        </w:rPr>
        <w:t xml:space="preserve"> </w:t>
      </w:r>
      <w:r w:rsidRPr="00790C44">
        <w:rPr>
          <w:color w:val="000000"/>
          <w:lang w:val="pl-PL"/>
        </w:rPr>
        <w:t>zaadresowany, to ja osobiście zagłosuję za przyjęciem tego uzasadnienia do uchwały i nie mam tu już jakby szerszych wątpliwości. Ale</w:t>
      </w:r>
      <w:r w:rsidR="007E545F">
        <w:rPr>
          <w:color w:val="000000"/>
          <w:lang w:val="pl-PL"/>
        </w:rPr>
        <w:t> </w:t>
      </w:r>
      <w:r w:rsidRPr="00790C44">
        <w:rPr>
          <w:color w:val="000000"/>
          <w:lang w:val="pl-PL"/>
        </w:rPr>
        <w:t>jednak z</w:t>
      </w:r>
      <w:r w:rsidR="00FB3C7C">
        <w:rPr>
          <w:color w:val="000000"/>
          <w:lang w:val="pl-PL"/>
        </w:rPr>
        <w:t> </w:t>
      </w:r>
      <w:r w:rsidRPr="00790C44">
        <w:rPr>
          <w:color w:val="000000"/>
          <w:lang w:val="pl-PL"/>
        </w:rPr>
        <w:t>zastrzeżeniem, że sam ten program rzeczywiście jest trochę przygotowany na kolanie i ma nawet błędy merytoryczne.</w:t>
      </w:r>
    </w:p>
    <w:p w14:paraId="0CD9045F" w14:textId="77777777"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Dziękuję. Pani Radna Klimkiewicz.</w:t>
      </w:r>
    </w:p>
    <w:p w14:paraId="0E237844" w14:textId="71DAA4FE" w:rsidR="00A919C1" w:rsidRDefault="00000000" w:rsidP="00A919C1">
      <w:pPr>
        <w:pStyle w:val="myStyle"/>
        <w:spacing w:after="240" w:line="300" w:lineRule="auto"/>
        <w:jc w:val="left"/>
        <w:rPr>
          <w:color w:val="000000"/>
          <w:lang w:val="pl-PL"/>
        </w:rPr>
      </w:pPr>
      <w:r w:rsidRPr="00A919C1">
        <w:rPr>
          <w:b/>
          <w:bCs/>
          <w:color w:val="000000"/>
          <w:lang w:val="pl-PL"/>
        </w:rPr>
        <w:t>Radna Julia Klimkiewicz:</w:t>
      </w:r>
      <w:r w:rsidRPr="00790C44">
        <w:rPr>
          <w:color w:val="000000"/>
          <w:lang w:val="pl-PL"/>
        </w:rPr>
        <w:t xml:space="preserve"> Tak. Ja mam pytania do... stricte do programu. Szczególnie tutaj do załącznika: Harmonogram rzeczowo-finansowy. Ponieważ mamy kierunek 1.2. Budowa niskoemisyjnych mieszkań komunalnych i jest mowa o budowie 4 budynków komunalnych po 14 mieszkań każdy, w standardzie niskoemisyjnym. I moje pytanie brzmi: Jaki procent wszystkich budowanych lokali komunalnych stanowi te 56 mieszkań i czemu więcej nie jest budowanych w standardzie niskoemisyjnym? Kierunek 2.1. I tam to jest mowa o budowie kotłowni gazowych. Co oczywiście zmniejszy emisję dwutlenku węgla z ciepłownictwa, ale czy jest jakikolwiek plan na pełną dekarbonizację warszawskiego ciepłownictwa? Kierunek 5.1 to jest rozbudowa sieci PSZOK. Jakie jest planowane docelowe zagęszczenie PSZOK-ów w</w:t>
      </w:r>
      <w:r w:rsidR="00FB3C7C">
        <w:rPr>
          <w:color w:val="000000"/>
          <w:lang w:val="pl-PL"/>
        </w:rPr>
        <w:t> </w:t>
      </w:r>
      <w:r w:rsidRPr="00790C44">
        <w:rPr>
          <w:color w:val="000000"/>
          <w:lang w:val="pl-PL"/>
        </w:rPr>
        <w:t>Warszawie? I to jest dosyć istotne ze względu na to, że zmieniły nam się przepisy od 1</w:t>
      </w:r>
      <w:r w:rsidR="00FB3C7C">
        <w:rPr>
          <w:color w:val="000000"/>
          <w:lang w:val="pl-PL"/>
        </w:rPr>
        <w:t> </w:t>
      </w:r>
      <w:r w:rsidRPr="00790C44">
        <w:rPr>
          <w:color w:val="000000"/>
          <w:lang w:val="pl-PL"/>
        </w:rPr>
        <w:t>stycznia i odpady tekstylne teraz muszą trafiać do PSZOK-u, a są jednak dosyć częste w</w:t>
      </w:r>
      <w:r w:rsidR="00FB3C7C">
        <w:rPr>
          <w:color w:val="000000"/>
          <w:lang w:val="pl-PL"/>
        </w:rPr>
        <w:t> </w:t>
      </w:r>
      <w:r w:rsidRPr="00790C44">
        <w:rPr>
          <w:color w:val="000000"/>
          <w:lang w:val="pl-PL"/>
        </w:rPr>
        <w:t>gospodarstwach domowych. A jeżeli to będzie zbyt uciążliwe i nie będziemy mieć dostępu do PSZOK-u, no to ten wymóg będzie martwy. I kierunek 7.1. Edukacja ekologiczna.</w:t>
      </w:r>
      <w:r w:rsidR="00A919C1">
        <w:rPr>
          <w:color w:val="000000"/>
          <w:lang w:val="pl-PL"/>
        </w:rPr>
        <w:t xml:space="preserve"> </w:t>
      </w:r>
      <w:r w:rsidRPr="00790C44">
        <w:rPr>
          <w:color w:val="000000"/>
          <w:lang w:val="pl-PL"/>
        </w:rPr>
        <w:t xml:space="preserve">I czy poza edukacją mieszkanek i mieszkańców i młodzieży planowane są działania mające na celu edukację ekologiczną urzędników, </w:t>
      </w:r>
      <w:r w:rsidR="00E97CB0">
        <w:rPr>
          <w:color w:val="000000"/>
          <w:lang w:val="pl-PL"/>
        </w:rPr>
        <w:t>r</w:t>
      </w:r>
      <w:r w:rsidRPr="00790C44">
        <w:rPr>
          <w:color w:val="000000"/>
          <w:lang w:val="pl-PL"/>
        </w:rPr>
        <w:t>adnych miejskich i dzielnicowych, przedstawicieli miejskich spółek i instytucji i tak dalej? Dziękuję.</w:t>
      </w:r>
    </w:p>
    <w:p w14:paraId="581EFD92" w14:textId="70274F88"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Dziękuję. Pani Radna, niestety żałuję bardzo, zasadne pytania, niestety, no nie mamy przedstawiciela </w:t>
      </w:r>
      <w:r w:rsidR="00E97CB0">
        <w:rPr>
          <w:color w:val="000000"/>
          <w:lang w:val="pl-PL"/>
        </w:rPr>
        <w:t>B</w:t>
      </w:r>
      <w:r w:rsidRPr="00790C44">
        <w:rPr>
          <w:color w:val="000000"/>
          <w:lang w:val="pl-PL"/>
        </w:rPr>
        <w:t>iura, który by nam tutaj odpowiedział. Ja</w:t>
      </w:r>
      <w:r w:rsidR="00FB3C7C">
        <w:rPr>
          <w:color w:val="000000"/>
          <w:lang w:val="pl-PL"/>
        </w:rPr>
        <w:t> </w:t>
      </w:r>
      <w:r w:rsidRPr="00790C44">
        <w:rPr>
          <w:color w:val="000000"/>
          <w:lang w:val="pl-PL"/>
        </w:rPr>
        <w:t>myślę, że dobrą tutaj... to znaczy, że pewnie interpelacja to też byłby dobry kierunek, żeby</w:t>
      </w:r>
      <w:r w:rsidR="00FB3C7C">
        <w:rPr>
          <w:color w:val="000000"/>
          <w:lang w:val="pl-PL"/>
        </w:rPr>
        <w:t> </w:t>
      </w:r>
      <w:r w:rsidRPr="00790C44">
        <w:rPr>
          <w:color w:val="000000"/>
          <w:lang w:val="pl-PL"/>
        </w:rPr>
        <w:t xml:space="preserve">dopytać </w:t>
      </w:r>
      <w:r w:rsidR="00E97CB0">
        <w:rPr>
          <w:color w:val="000000"/>
          <w:lang w:val="pl-PL"/>
        </w:rPr>
        <w:t>B</w:t>
      </w:r>
      <w:r w:rsidRPr="00790C44">
        <w:rPr>
          <w:color w:val="000000"/>
          <w:lang w:val="pl-PL"/>
        </w:rPr>
        <w:t xml:space="preserve">iuro i żebyśmy mogli otrzymać, bo rzeczywiście, tak jak tutaj też wspomniał Pan Przewodniczący Martofel, jak wskazujemy, no jakby pomimo tego, że program jest dość ogólny, to jednak powinien też odpowiadać na pewne... na pewne... na tutaj takie bardziej </w:t>
      </w:r>
      <w:r w:rsidRPr="00790C44">
        <w:rPr>
          <w:color w:val="000000"/>
          <w:lang w:val="pl-PL"/>
        </w:rPr>
        <w:lastRenderedPageBreak/>
        <w:t>szczegółowe mimo wszystko potrzeby i te pytania, no tutaj nikt się nie podejmie z obecnych na sali, żeby odnieść się do tego i odpowiedzieć Pani na te pytania. Ale chociaż na pewno rzeczywiście powinniśmy o nich pamiętać. Być może właśnie jeżeli chodzi o interpelacje i</w:t>
      </w:r>
      <w:r w:rsidR="00FB3C7C">
        <w:rPr>
          <w:color w:val="000000"/>
          <w:lang w:val="pl-PL"/>
        </w:rPr>
        <w:t> </w:t>
      </w:r>
      <w:r w:rsidRPr="00790C44">
        <w:rPr>
          <w:color w:val="000000"/>
          <w:lang w:val="pl-PL"/>
        </w:rPr>
        <w:t>powinniśmy się dopytywać autorów, czyli przedstawicieli Biura Ochrony Środowiska tutaj, jak</w:t>
      </w:r>
      <w:r w:rsidR="00FB3C7C">
        <w:rPr>
          <w:color w:val="000000"/>
          <w:lang w:val="pl-PL"/>
        </w:rPr>
        <w:t> </w:t>
      </w:r>
      <w:r w:rsidRPr="00790C44">
        <w:rPr>
          <w:color w:val="000000"/>
          <w:lang w:val="pl-PL"/>
        </w:rPr>
        <w:t>te kwestie mają być później... jak ta strategia ma być później w szczegółach realizowana. Pani Radna Szulczewska.</w:t>
      </w:r>
    </w:p>
    <w:p w14:paraId="655748C3" w14:textId="5960AC31" w:rsidR="00A919C1" w:rsidRDefault="00000000" w:rsidP="00A919C1">
      <w:pPr>
        <w:pStyle w:val="myStyle"/>
        <w:spacing w:after="240" w:line="300" w:lineRule="auto"/>
        <w:jc w:val="left"/>
        <w:rPr>
          <w:color w:val="000000"/>
          <w:lang w:val="pl-PL"/>
        </w:rPr>
      </w:pPr>
      <w:r w:rsidRPr="00A919C1">
        <w:rPr>
          <w:b/>
          <w:bCs/>
          <w:color w:val="000000"/>
          <w:lang w:val="pl-PL"/>
        </w:rPr>
        <w:t xml:space="preserve">Radna Hanna Szulczewska: </w:t>
      </w:r>
      <w:r w:rsidRPr="00790C44">
        <w:rPr>
          <w:color w:val="000000"/>
          <w:lang w:val="pl-PL"/>
        </w:rPr>
        <w:t>Tak. I ja mimo uwagi Pana Przewodniczącego, chciałam... Komisji Ładu, chciałam mimo wszystko zwrócić uwagę na wątek dotyczący hałasu, w szczególności hałasu, który jest generowany przez wszystkie lokale, klubokawiarnie na Bulwarach Wiślanych. Dotyczy to oczywiście okresu wiosennego i letniego, który teraz jest coraz dłuższy. Chciałabym mimo wszystko, żeby to jednak wybrzmiało. Ponieważ z tym problemem mieszkańcy Powiśla generalnie i tego odcinka od Płyty Desantu Czerniakowskiego aż do Starego Miasta na Bulwarach i okolicznych osiedli walczą już od lat. Od lat, od roku bodajże, jak dobrze pamiętam, 2008, kiedy na skutek działań oddolnych powstała taka "Koalicja: Ciszej, proszę!", w</w:t>
      </w:r>
      <w:r w:rsidR="00FB3C7C">
        <w:rPr>
          <w:color w:val="000000"/>
          <w:lang w:val="pl-PL"/>
        </w:rPr>
        <w:t> </w:t>
      </w:r>
      <w:r w:rsidRPr="00790C44">
        <w:rPr>
          <w:color w:val="000000"/>
          <w:lang w:val="pl-PL"/>
        </w:rPr>
        <w:t>ramach której mieszkańcy wymogli, że tak powiem, pozyskaliśmy nawet na to środki z</w:t>
      </w:r>
      <w:r w:rsidR="00FB3C7C">
        <w:rPr>
          <w:color w:val="000000"/>
          <w:lang w:val="pl-PL"/>
        </w:rPr>
        <w:t> </w:t>
      </w:r>
      <w:r w:rsidRPr="00790C44">
        <w:rPr>
          <w:color w:val="000000"/>
          <w:lang w:val="pl-PL"/>
        </w:rPr>
        <w:t>funduszy pamiętam wówczas norweskich i efektem tego było wypracowanie takiego kodeksu dobrych praktyk i lokale, te właśnie klubokawiarnie działające w lecie, zostały zobowiązane do zastosowania pewnych rozwiązań, które miały na celu ograniczenie emisji hałasu. I to przez pewien czas działało. Do czasu. Od paru lat mamy znowu ten sam problem. Problem w tej chwili naprawdę jest w takiej skali, że w okresie letnim od czwartku do niedzieli włącznie, czyli w nocy też z niedzieli na poniedziałek, chodzi mi o to, że to są godziny, w których śpimy, odpoczywając przed również pójściem do pracy następnego dnia, lokale te generują hałas taki jak na koncercie na stadionie, nie przesadzam. I naprawdę mieszkańcy i Spółdzielnia Torwar, która jest bardzo liczną spółdzielnią i ma tam wielu mieszkańców, którzy także w tej sprawie</w:t>
      </w:r>
      <w:r w:rsidR="00A919C1">
        <w:rPr>
          <w:color w:val="000000"/>
          <w:lang w:val="pl-PL"/>
        </w:rPr>
        <w:t xml:space="preserve"> </w:t>
      </w:r>
      <w:r w:rsidRPr="00790C44">
        <w:rPr>
          <w:color w:val="000000"/>
          <w:lang w:val="pl-PL"/>
        </w:rPr>
        <w:t>zawsze występują. Wiem również, że bliżej Centrum Nauki Kopernik problem tam jest tak nasilony, że w tej chwili jedna z mieszkanek założyła sprawę w sądzie. Więc... I wydaje się, że</w:t>
      </w:r>
      <w:r w:rsidR="00FB3C7C">
        <w:rPr>
          <w:color w:val="000000"/>
          <w:lang w:val="pl-PL"/>
        </w:rPr>
        <w:t> </w:t>
      </w:r>
      <w:r w:rsidRPr="00790C44">
        <w:rPr>
          <w:color w:val="000000"/>
          <w:lang w:val="pl-PL"/>
        </w:rPr>
        <w:t>nie ma na to sposobu, tak? To jest kwestia bezpieczeństwa. Oczywiście straż miejska, policja, reakcja tych służb jest dalece niewystarczająca. Dlatego chciałabym, żeby mimo wszystko ten problem tutaj wybrzmiał, nawet jeżeli no nie jest tutaj właściwym umieszczanie go akurat w programie ochrony środowiska. Dziękuję bardzo.</w:t>
      </w:r>
    </w:p>
    <w:p w14:paraId="3A6724D6" w14:textId="34E3054C"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Dlatego właśnie mam...</w:t>
      </w:r>
    </w:p>
    <w:p w14:paraId="65952B3B" w14:textId="77777777" w:rsidR="00A919C1" w:rsidRDefault="00000000" w:rsidP="00A919C1">
      <w:pPr>
        <w:pStyle w:val="myStyle"/>
        <w:spacing w:after="240" w:line="300" w:lineRule="auto"/>
        <w:jc w:val="left"/>
        <w:rPr>
          <w:color w:val="000000"/>
          <w:lang w:val="pl-PL"/>
        </w:rPr>
      </w:pPr>
      <w:r w:rsidRPr="00A919C1">
        <w:rPr>
          <w:b/>
          <w:bCs/>
          <w:color w:val="000000"/>
          <w:lang w:val="pl-PL"/>
        </w:rPr>
        <w:t>Radna Hanna Szulczewska:</w:t>
      </w:r>
      <w:r w:rsidRPr="00790C44">
        <w:rPr>
          <w:color w:val="000000"/>
          <w:lang w:val="pl-PL"/>
        </w:rPr>
        <w:t xml:space="preserve"> Tak. Tak, tak. Ale mimo wszystko chciałam, żeby... Tak jak mówiłam...</w:t>
      </w:r>
    </w:p>
    <w:p w14:paraId="3C61505A" w14:textId="39CA90E0" w:rsidR="00A919C1" w:rsidRDefault="00000000" w:rsidP="00A919C1">
      <w:pPr>
        <w:pStyle w:val="myStyle"/>
        <w:spacing w:after="240" w:line="300" w:lineRule="auto"/>
        <w:jc w:val="left"/>
        <w:rPr>
          <w:color w:val="000000"/>
          <w:lang w:val="pl-PL"/>
        </w:rPr>
      </w:pPr>
      <w:r w:rsidRPr="00A919C1">
        <w:rPr>
          <w:b/>
          <w:bCs/>
          <w:color w:val="000000"/>
          <w:lang w:val="pl-PL"/>
        </w:rPr>
        <w:t>Przewodniczący Rady Marcin Rolnik:</w:t>
      </w:r>
      <w:r w:rsidRPr="00790C44">
        <w:rPr>
          <w:color w:val="000000"/>
          <w:lang w:val="pl-PL"/>
        </w:rPr>
        <w:t xml:space="preserve"> Żeby w dyskusji oczywiście wybrzmiało. Dlatego no dziękuję bardzo tutaj tym osobom, które pracowały nad tym uzasadnieniem i dodały te wszystkie elementy, które były przez nas wypracowywane i jeszcze w poprzedniej kadencji i</w:t>
      </w:r>
      <w:r w:rsidR="00FB3C7C">
        <w:rPr>
          <w:color w:val="000000"/>
          <w:lang w:val="pl-PL"/>
        </w:rPr>
        <w:t> </w:t>
      </w:r>
      <w:r w:rsidRPr="00790C44">
        <w:rPr>
          <w:color w:val="000000"/>
          <w:lang w:val="pl-PL"/>
        </w:rPr>
        <w:t>w</w:t>
      </w:r>
      <w:r w:rsidR="00FB3C7C">
        <w:rPr>
          <w:color w:val="000000"/>
          <w:lang w:val="pl-PL"/>
        </w:rPr>
        <w:t> </w:t>
      </w:r>
      <w:r w:rsidRPr="00790C44">
        <w:rPr>
          <w:color w:val="000000"/>
          <w:lang w:val="pl-PL"/>
        </w:rPr>
        <w:t>tej kadencji. Więc myślę, wydaje mi się, że jest to już taki dość spójny nasz śródmiejski materiał, który wskaże na te najważniejsze elementy związane z naszą dzielnicą. Pan Radny Górski... Rogólski.</w:t>
      </w:r>
    </w:p>
    <w:p w14:paraId="17C70754" w14:textId="3240A0B9" w:rsidR="00961071" w:rsidRDefault="00000000" w:rsidP="00961071">
      <w:pPr>
        <w:pStyle w:val="myStyle"/>
        <w:spacing w:after="240" w:line="300" w:lineRule="auto"/>
        <w:jc w:val="left"/>
        <w:rPr>
          <w:color w:val="000000"/>
          <w:lang w:val="pl-PL"/>
        </w:rPr>
      </w:pPr>
      <w:r w:rsidRPr="00A919C1">
        <w:rPr>
          <w:b/>
          <w:bCs/>
          <w:color w:val="000000"/>
          <w:lang w:val="pl-PL"/>
        </w:rPr>
        <w:lastRenderedPageBreak/>
        <w:t xml:space="preserve">Radny Grzegorz Rogólski: </w:t>
      </w:r>
      <w:r w:rsidRPr="00790C44">
        <w:rPr>
          <w:color w:val="000000"/>
          <w:lang w:val="pl-PL"/>
        </w:rPr>
        <w:t>Panie Przewodniczący, Wysoka Rado. Ja bardzo się cieszę, że</w:t>
      </w:r>
      <w:r w:rsidR="00FB3C7C">
        <w:rPr>
          <w:color w:val="000000"/>
          <w:lang w:val="pl-PL"/>
        </w:rPr>
        <w:t> </w:t>
      </w:r>
      <w:r w:rsidRPr="00790C44">
        <w:rPr>
          <w:color w:val="000000"/>
          <w:lang w:val="pl-PL"/>
        </w:rPr>
        <w:t>przyjmujemy taki dokument. To znaczy inaczej, zostaliśmy poproszeni o zaopiniowanie tego dokumentu. Bardzo mi przykro. Słyszałem, że na Komisji też nikomu się nie udało znaleźć czasu, żeby nam ten dokument przedstawić. Biorąc pod uwagę to, że tak jak sobie patrzę, harmonogram rzeczowo-finansowy, to w tym dokumencie zawarto... zaplanowano wydatkowanie jakichś horrendalnych środków, chociażby</w:t>
      </w:r>
      <w:r w:rsidR="00A919C1">
        <w:rPr>
          <w:color w:val="000000"/>
          <w:lang w:val="pl-PL"/>
        </w:rPr>
        <w:t xml:space="preserve"> </w:t>
      </w:r>
      <w:r w:rsidRPr="00790C44">
        <w:rPr>
          <w:color w:val="000000"/>
          <w:lang w:val="pl-PL"/>
        </w:rPr>
        <w:t>prace na pętlach komunikacji miejskiej, autobusowych, na lata 2000... I dalej generalnie wydatków w transporcie publicznym, 2025-30, to jest 6 700 000... Nie. Tak. Milionów złotych. Tak jak też patrzę, budżet wydatkowany przez MPWiK to jest około 2 miliardów. To ja się zastanawiam, ja w sytuacjach, kiedy istnieje powiedzmy jakiś wyższe dobro, a nie zostały dopełnione pewne kwestie formalne, cytując klasyka: głosuję, ale się nie cieszę. I w tej sytuacji ja bardzo... nie wiem, chyba nie znajdę siły, żeby jednak zagłosować za pozytywnym zaopiniowaniem tego dokumentu, biorąc pod uwagę sam proces, który miał miejsce. To znaczy, że Rada Dzielnicy Śródmieście nie za bardzo poważnie została potraktowana w tym całym procesie. Biorąc to wszystko pod uwagę mogę powiedzieć, że dostaliśmy papier na zasadzie - klepnijcie to sobie. Nie było żadnej dyskusji na Komisji Ładu, o ile... o ile słyszałem. Nie ma tutaj nikogo... Znaczy przedstawienia tego dokumentu. Nie ma tutaj nikogo, kto przedstawiłby nam ten dokument, wskazał założenia. Ja nie słyszałem o jakichś konsultacjach społecznych. Ja tutaj widzę pewne niedopatrzenie, jeżeli chodzi o procedurę przyjęcia tak ważnego dokumentu i mogę powiedzieć, że próby przemycenia jakichś uwag na tym etapie w uzasadnieniu uchwały są bez sensu. Ja mogę powiedzieć, że ja nie znajdę siły, żeby zagłosować pozytywnie</w:t>
      </w:r>
      <w:r w:rsidR="00961071">
        <w:rPr>
          <w:color w:val="000000"/>
          <w:lang w:val="pl-PL"/>
        </w:rPr>
        <w:t xml:space="preserve"> </w:t>
      </w:r>
      <w:r w:rsidRPr="00790C44">
        <w:rPr>
          <w:color w:val="000000"/>
          <w:lang w:val="pl-PL"/>
        </w:rPr>
        <w:t>za opinią przy tej uchwale. I nie dlatego, że uważam, że ten dokument jest zły. Ponieważ patrząc na to, widzę, że</w:t>
      </w:r>
      <w:r w:rsidR="00FB3C7C">
        <w:rPr>
          <w:color w:val="000000"/>
          <w:lang w:val="pl-PL"/>
        </w:rPr>
        <w:t> </w:t>
      </w:r>
      <w:r w:rsidRPr="00790C44">
        <w:rPr>
          <w:color w:val="000000"/>
          <w:lang w:val="pl-PL"/>
        </w:rPr>
        <w:t>niektóre cele są dość dobrze postawione. Nie znam się na wszystkich obszarach, więc nie mogę się we wszystkich obszarach wypowiadać. Uważam jednak, że tak poważna sprawa jak kwestia środowiska naturalnego i jego ochrony na terenie miasta stołecznego Warszawy wymagałaby szerszej dyskusji. A jednym z miejsc, gdzie ta sprawa powinna być dyskutowana, jest Rada Dzielnicy, w tym Rada Dzielnicy Śródmieście. I przedstawienie tego dokumentu nam, przedstawicielom mieszkańców, i którzy mogą potem tłumaczyć, ewentualnie brać udział w</w:t>
      </w:r>
      <w:r w:rsidR="00FB3C7C">
        <w:rPr>
          <w:color w:val="000000"/>
          <w:lang w:val="pl-PL"/>
        </w:rPr>
        <w:t> </w:t>
      </w:r>
      <w:r w:rsidRPr="00790C44">
        <w:rPr>
          <w:color w:val="000000"/>
          <w:lang w:val="pl-PL"/>
        </w:rPr>
        <w:t>procesie przyjmowania takiego dokumentu czy wpłynąć na etapie jego powstawania, a nie samym końcu, kiedy to tylko i wyłącznie w uwagach, które i tak nie będą uwzględnione, bo</w:t>
      </w:r>
      <w:r w:rsidR="00FB3C7C">
        <w:rPr>
          <w:color w:val="000000"/>
          <w:lang w:val="pl-PL"/>
        </w:rPr>
        <w:t> </w:t>
      </w:r>
      <w:r w:rsidRPr="00790C44">
        <w:rPr>
          <w:color w:val="000000"/>
          <w:lang w:val="pl-PL"/>
        </w:rPr>
        <w:t>biorąc pod uwagę szczegółowość tego dokumentu i chociażby harmonogram rzeczowo-finansowy, gdzie są zaplanowane wszystkie zadania dość szczegółowo, jakieś ścieżki dydaktyczne czy chociażby niektóre projekty realizowane w dzielnicy Śródmieście w obszarze ochrony środowiska, no to ja jestem w szoku, można powiedzieć, że tak się proceduje tak poważne sprawy. Dziękuję bardzo.</w:t>
      </w:r>
    </w:p>
    <w:p w14:paraId="44C41C69" w14:textId="77777777" w:rsidR="00961071" w:rsidRDefault="00000000"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xml:space="preserve"> Dziękuję. Pan Radny Krawczyński. Bardzo proszę.</w:t>
      </w:r>
    </w:p>
    <w:p w14:paraId="78583812" w14:textId="07A9C87A" w:rsidR="00961071" w:rsidRDefault="00000000" w:rsidP="008B7378">
      <w:pPr>
        <w:pStyle w:val="myStyle"/>
        <w:spacing w:after="240" w:line="300" w:lineRule="auto"/>
        <w:jc w:val="left"/>
        <w:rPr>
          <w:color w:val="000000"/>
          <w:lang w:val="pl-PL"/>
        </w:rPr>
      </w:pPr>
      <w:r w:rsidRPr="00961071">
        <w:rPr>
          <w:b/>
          <w:bCs/>
          <w:color w:val="000000"/>
          <w:lang w:val="pl-PL"/>
        </w:rPr>
        <w:t>Radny Wiesław Krawczyński</w:t>
      </w:r>
      <w:r w:rsidRPr="00790C44">
        <w:rPr>
          <w:color w:val="000000"/>
          <w:lang w:val="pl-PL"/>
        </w:rPr>
        <w:t>: Ja dziękuję Hani, czyli Radnej Szulczewskiej, za zabranie głosu na temat tego, co się dzieje u nas w Śródmieściu na Powiślu. Hania zwróciła uwagę tylko na jeden element, na hałas. Ja przypominam jeszcze o pięciu różnych rzeczach. O przestępczości, od</w:t>
      </w:r>
      <w:r w:rsidR="00FB3C7C">
        <w:rPr>
          <w:color w:val="000000"/>
          <w:lang w:val="pl-PL"/>
        </w:rPr>
        <w:t> </w:t>
      </w:r>
      <w:r w:rsidRPr="00790C44">
        <w:rPr>
          <w:color w:val="000000"/>
          <w:lang w:val="pl-PL"/>
        </w:rPr>
        <w:t xml:space="preserve">czwartku do niedzieli, o wypadkach komunikacyjnych, czyli pijani mieszkańcy jeżdżący na </w:t>
      </w:r>
      <w:r w:rsidRPr="00790C44">
        <w:rPr>
          <w:color w:val="000000"/>
          <w:lang w:val="pl-PL"/>
        </w:rPr>
        <w:lastRenderedPageBreak/>
        <w:t>hulajnogach i przejeżdżający spacerujących ludzi, o zwiększeniu klientów na SORZE, o</w:t>
      </w:r>
      <w:r w:rsidR="00FB3C7C">
        <w:rPr>
          <w:color w:val="000000"/>
          <w:lang w:val="pl-PL"/>
        </w:rPr>
        <w:t> </w:t>
      </w:r>
      <w:r w:rsidRPr="00790C44">
        <w:rPr>
          <w:color w:val="000000"/>
          <w:lang w:val="pl-PL"/>
        </w:rPr>
        <w:t xml:space="preserve">śmieciach </w:t>
      </w:r>
      <w:r w:rsidR="008B7378" w:rsidRPr="00790C44">
        <w:rPr>
          <w:color w:val="000000"/>
          <w:lang w:val="pl-PL"/>
        </w:rPr>
        <w:t>po imprezowych</w:t>
      </w:r>
      <w:r w:rsidRPr="00790C44">
        <w:rPr>
          <w:color w:val="000000"/>
          <w:lang w:val="pl-PL"/>
        </w:rPr>
        <w:t xml:space="preserve"> niesprzątanych do poniedziałku i o bezpieczeństwie mieszkańców Powiśla. My nie możemy w godzinach wieczornych od czwartku do niedzieli wyjść na spacer czy wyjść z pieskiem. I drugi element. Bardzo dziękuję, Panie Radny, za ten głos, za kulturalne przedstawienie. Ja tak jak Pan, nie będę... jestem przeciwko temu dokumentowi, bo nie zostaliśmy potraktowani w sposób właściwy. Dziękuję Panu Radnemu za wystąpienie. Dziękuję.</w:t>
      </w:r>
    </w:p>
    <w:p w14:paraId="07193A2C" w14:textId="77777777" w:rsidR="00961071" w:rsidRDefault="00000000" w:rsidP="00961071">
      <w:pPr>
        <w:pStyle w:val="myStyle"/>
        <w:spacing w:after="240" w:line="300" w:lineRule="auto"/>
        <w:jc w:val="left"/>
        <w:rPr>
          <w:color w:val="000000"/>
          <w:lang w:val="pl-PL"/>
        </w:rPr>
      </w:pPr>
      <w:r w:rsidRPr="008B7378">
        <w:rPr>
          <w:b/>
          <w:bCs/>
          <w:color w:val="000000"/>
          <w:lang w:val="pl-PL"/>
        </w:rPr>
        <w:t>Przewodniczący Rady Marcin Rolnik:</w:t>
      </w:r>
      <w:r w:rsidRPr="00790C44">
        <w:rPr>
          <w:color w:val="000000"/>
          <w:lang w:val="pl-PL"/>
        </w:rPr>
        <w:t xml:space="preserve"> Dziękuję. Czy jeszcze jakieś zgłoszenia są? Tak? Pan Przewodniczący Martofel.</w:t>
      </w:r>
    </w:p>
    <w:p w14:paraId="06499D57" w14:textId="1CBFB3B0" w:rsidR="00961071" w:rsidRDefault="00961071" w:rsidP="00961071">
      <w:pPr>
        <w:pStyle w:val="myStyle"/>
        <w:spacing w:after="240" w:line="300" w:lineRule="auto"/>
        <w:jc w:val="left"/>
        <w:rPr>
          <w:color w:val="000000"/>
          <w:lang w:val="pl-PL"/>
        </w:rPr>
      </w:pPr>
      <w:r w:rsidRPr="00961071">
        <w:rPr>
          <w:b/>
          <w:bCs/>
          <w:color w:val="000000"/>
          <w:lang w:val="pl-PL"/>
        </w:rPr>
        <w:t>Przewodniczący Komisji Ładu Przestrzennego, Ochrony Środowiska i Gospodarki Komunalnej Paweł Martofel</w:t>
      </w:r>
      <w:r w:rsidRPr="00790C44">
        <w:rPr>
          <w:color w:val="000000"/>
          <w:lang w:val="pl-PL"/>
        </w:rPr>
        <w:t>: Była tutaj mowa o autorach też uzasadnienia i chcę podziękować wszystkim Radnym, którzy zgłosili swoje propozycje i też przede wszystkim podziękować Pani Kamili z</w:t>
      </w:r>
      <w:r w:rsidR="00FB3C7C">
        <w:rPr>
          <w:color w:val="000000"/>
          <w:lang w:val="pl-PL"/>
        </w:rPr>
        <w:t> </w:t>
      </w:r>
      <w:r w:rsidRPr="00790C44">
        <w:rPr>
          <w:color w:val="000000"/>
          <w:lang w:val="pl-PL"/>
        </w:rPr>
        <w:t>Referatu Obsługi Rady, która ujednoliciła i jakby też redakcyjnie pracowała nad tym uzasadnieniem. Chciałbym też powiedzieć, że dokument nie jest doskonały. Na pewno mankamentem jest to, że nikt nie przyszedł z dysponentów tego dokumentu, żeby o nim opowiedzieć. Natomiast podkreślić należy, że dokument podejmuje ważne tematy, że jest pierwszym dokumentem, w którym wśród emisji znajduje się pole elektromagnetyczne, znajduje się hałas, znajduje się emisja agresywna światła w przestrzeni publicznej. Więc no ja dlatego będę za za tym, aby ten projekt</w:t>
      </w:r>
      <w:r>
        <w:rPr>
          <w:color w:val="000000"/>
          <w:lang w:val="pl-PL"/>
        </w:rPr>
        <w:t xml:space="preserve"> </w:t>
      </w:r>
      <w:r w:rsidRPr="00790C44">
        <w:rPr>
          <w:color w:val="000000"/>
          <w:lang w:val="pl-PL"/>
        </w:rPr>
        <w:t>zaopiniować pozytywnie. Po to jest to rozbudowane, rozszerzone uzasadnienie, żeby wypunktować te mankamenty, które my, jako Radni, na</w:t>
      </w:r>
      <w:r w:rsidR="00FB3C7C">
        <w:rPr>
          <w:color w:val="000000"/>
          <w:lang w:val="pl-PL"/>
        </w:rPr>
        <w:t> </w:t>
      </w:r>
      <w:r w:rsidRPr="00790C44">
        <w:rPr>
          <w:color w:val="000000"/>
          <w:lang w:val="pl-PL"/>
        </w:rPr>
        <w:t>Komisji ustaliliśmy, że są ważnymi problemami.</w:t>
      </w:r>
    </w:p>
    <w:p w14:paraId="523E3847" w14:textId="77777777" w:rsidR="00961071" w:rsidRDefault="00000000"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Dziękuję. Nie widzę innych zgłoszeń, ale mam też prośbę Przewodniczącego Klubu PiS o 5-minutową przerwę, dlatego ogłaszam teraz 5-minutową przerwę, a później będziemy przechodzić do głosowania. Dziękuję.</w:t>
      </w:r>
    </w:p>
    <w:p w14:paraId="4D1FD9FD" w14:textId="59FAA3B0" w:rsidR="00961071" w:rsidRDefault="00961071" w:rsidP="00961071">
      <w:pPr>
        <w:pStyle w:val="myStyle"/>
        <w:spacing w:after="240" w:line="300" w:lineRule="auto"/>
        <w:jc w:val="left"/>
        <w:rPr>
          <w:color w:val="000000"/>
          <w:lang w:val="pl-PL"/>
        </w:rPr>
      </w:pPr>
      <w:r>
        <w:rPr>
          <w:color w:val="000000"/>
          <w:lang w:val="pl-PL"/>
        </w:rPr>
        <w:t>[przerwa]</w:t>
      </w:r>
    </w:p>
    <w:p w14:paraId="36DC47FE" w14:textId="77777777" w:rsidR="00961071" w:rsidRDefault="00961071"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xml:space="preserve"> Bardzo proszę Radnych o powrót. Wznawiam obrady. Dobrze. Jest zgłoszenie. Pan Radny Suchecki. Bardzo proszę. Bardzo proszę, Pan... Bardzo proszę już o zaprzestanie rozmów. Wznowione mamy obrady. Pan Radny Krystian Suchecki, bardzo proszę.</w:t>
      </w:r>
    </w:p>
    <w:p w14:paraId="57A6E795" w14:textId="6C32A186" w:rsidR="00961071" w:rsidRDefault="00000000" w:rsidP="00961071">
      <w:pPr>
        <w:pStyle w:val="myStyle"/>
        <w:spacing w:after="240" w:line="300" w:lineRule="auto"/>
        <w:jc w:val="left"/>
        <w:rPr>
          <w:color w:val="000000"/>
          <w:lang w:val="pl-PL"/>
        </w:rPr>
      </w:pPr>
      <w:r w:rsidRPr="00961071">
        <w:rPr>
          <w:b/>
          <w:bCs/>
          <w:color w:val="000000"/>
          <w:lang w:val="pl-PL"/>
        </w:rPr>
        <w:t>Radny Krystian Suchecki:</w:t>
      </w:r>
      <w:r w:rsidRPr="00790C44">
        <w:rPr>
          <w:color w:val="000000"/>
          <w:lang w:val="pl-PL"/>
        </w:rPr>
        <w:t xml:space="preserve"> Szanowna Rado. W związku z tą dyskusją, która miała tu miejsce i</w:t>
      </w:r>
      <w:r w:rsidR="00FB3C7C">
        <w:rPr>
          <w:color w:val="000000"/>
          <w:lang w:val="pl-PL"/>
        </w:rPr>
        <w:t> </w:t>
      </w:r>
      <w:r w:rsidRPr="00790C44">
        <w:rPr>
          <w:color w:val="000000"/>
          <w:lang w:val="pl-PL"/>
        </w:rPr>
        <w:t>tymi głosami, które są związane z tym, żeby poprzeć uzasadnienie, ale faktycznie są tutaj mankamenty w tym programie, które mogą uderzyć i tak ostatecznie w jakieś kwestie, które są niedoprecyzowane. No uważamy, że jednak za uzasadnieniem</w:t>
      </w:r>
      <w:r w:rsidR="00961071">
        <w:rPr>
          <w:color w:val="000000"/>
          <w:lang w:val="pl-PL"/>
        </w:rPr>
        <w:t xml:space="preserve"> </w:t>
      </w:r>
      <w:r w:rsidRPr="00790C44">
        <w:rPr>
          <w:color w:val="000000"/>
          <w:lang w:val="pl-PL"/>
        </w:rPr>
        <w:t>i zmianą będziemy głosować za, ale za całym projektem będziemy głosować przeciwko. Dziękuję.</w:t>
      </w:r>
    </w:p>
    <w:p w14:paraId="5778CB03" w14:textId="77777777" w:rsidR="00961071" w:rsidRDefault="00000000" w:rsidP="00FB3C7C">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Myślę, że nie za bardzo rozumiem tego. Dobrze. No tak, musimy głosować. Musimy głosować... musimy głosować w takim razie uzasadnienie osobno. Dobrze. To ja poproszę teraz o 5 minut przerwy jeszcze. Dziękuję.</w:t>
      </w:r>
    </w:p>
    <w:p w14:paraId="5105A6B1" w14:textId="48C0B40F" w:rsidR="00FB3C7C" w:rsidRDefault="00FB3C7C" w:rsidP="00FB3C7C">
      <w:pPr>
        <w:pStyle w:val="myStyle"/>
        <w:spacing w:after="240" w:line="300" w:lineRule="auto"/>
        <w:jc w:val="left"/>
        <w:rPr>
          <w:color w:val="000000"/>
          <w:lang w:val="pl-PL"/>
        </w:rPr>
      </w:pPr>
      <w:r>
        <w:rPr>
          <w:color w:val="000000"/>
          <w:lang w:val="pl-PL"/>
        </w:rPr>
        <w:lastRenderedPageBreak/>
        <w:t>[przerwa]</w:t>
      </w:r>
    </w:p>
    <w:p w14:paraId="299ACF09" w14:textId="1AFD5813" w:rsidR="00961071" w:rsidRDefault="00FB3C7C"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Dobrze. Szanowni Państwo, wznawiamy obrady. Mamy przed sobą, ponieważ już nie mam innych zgłoszeń, mamy przed sobą do przegłosowania uzupełnienie czy tam... czy nowa treść uzasadnienia, czyli dodanie po tym uzasadnieniu, które</w:t>
      </w:r>
      <w:r>
        <w:rPr>
          <w:color w:val="000000"/>
          <w:lang w:val="pl-PL"/>
        </w:rPr>
        <w:t> </w:t>
      </w:r>
      <w:r w:rsidRPr="00790C44">
        <w:rPr>
          <w:color w:val="000000"/>
          <w:lang w:val="pl-PL"/>
        </w:rPr>
        <w:t>było w materiałach pierwotnych tego materiału wypracowanego, tych punktów wypracowanych</w:t>
      </w:r>
      <w:r w:rsidR="00961071">
        <w:rPr>
          <w:color w:val="000000"/>
          <w:lang w:val="pl-PL"/>
        </w:rPr>
        <w:t xml:space="preserve"> </w:t>
      </w:r>
      <w:r w:rsidRPr="00790C44">
        <w:rPr>
          <w:color w:val="000000"/>
          <w:lang w:val="pl-PL"/>
        </w:rPr>
        <w:t xml:space="preserve">przez członków Komisji Ładu. I to będzie nasze pierwsze głosowanie. Dlatego, Szanowni Państwo, kto z Państwa jest za dodaniem do uzasadnienia tego dodatkowego tekstu? Więc teraz będziemy głosować poprawkę do uzasadnienia. Projekt poprawki do uchwały, czyli konkretnie w tym przypadku do uzasadnienia. Kto z Państwa jest za? Kto jest przeciw? Kto się wstrzymuje? Bardzo proszę o głosowanie. Kończymy głosowanie. 21 głosów </w:t>
      </w:r>
      <w:r>
        <w:rPr>
          <w:color w:val="000000"/>
          <w:lang w:val="pl-PL"/>
        </w:rPr>
        <w:t>za,</w:t>
      </w:r>
      <w:r w:rsidRPr="00790C44">
        <w:rPr>
          <w:color w:val="000000"/>
          <w:lang w:val="pl-PL"/>
        </w:rPr>
        <w:t xml:space="preserve"> 1 </w:t>
      </w:r>
      <w:r>
        <w:rPr>
          <w:color w:val="000000"/>
          <w:lang w:val="pl-PL"/>
        </w:rPr>
        <w:t>przeciw</w:t>
      </w:r>
      <w:r w:rsidRPr="00790C44">
        <w:rPr>
          <w:color w:val="000000"/>
          <w:lang w:val="pl-PL"/>
        </w:rPr>
        <w:t xml:space="preserve">. 1 </w:t>
      </w:r>
      <w:r>
        <w:rPr>
          <w:color w:val="000000"/>
          <w:lang w:val="pl-PL"/>
        </w:rPr>
        <w:t>wstrzymujący się</w:t>
      </w:r>
      <w:r w:rsidRPr="00790C44">
        <w:rPr>
          <w:color w:val="000000"/>
          <w:lang w:val="pl-PL"/>
        </w:rPr>
        <w:t>. Dziękuję. W takim razie będziemy teraz głosować całą tę</w:t>
      </w:r>
      <w:r>
        <w:rPr>
          <w:color w:val="000000"/>
          <w:lang w:val="pl-PL"/>
        </w:rPr>
        <w:t> </w:t>
      </w:r>
      <w:r w:rsidRPr="00790C44">
        <w:rPr>
          <w:color w:val="000000"/>
          <w:lang w:val="pl-PL"/>
        </w:rPr>
        <w:t>uchwałę wraz z tym już nowym uzasadnieniem przyjętym przez Szanowną Radę. I mamy w</w:t>
      </w:r>
      <w:r>
        <w:rPr>
          <w:color w:val="000000"/>
          <w:lang w:val="pl-PL"/>
        </w:rPr>
        <w:t> </w:t>
      </w:r>
      <w:r w:rsidRPr="00790C44">
        <w:rPr>
          <w:color w:val="000000"/>
          <w:lang w:val="pl-PL"/>
        </w:rPr>
        <w:t>takim razie projekt uchwały Rady Dzielnicy Śródmieście Miasta Stołecznego Warszawy w</w:t>
      </w:r>
      <w:r>
        <w:rPr>
          <w:color w:val="000000"/>
          <w:lang w:val="pl-PL"/>
        </w:rPr>
        <w:t> </w:t>
      </w:r>
      <w:r w:rsidRPr="00790C44">
        <w:rPr>
          <w:color w:val="000000"/>
          <w:lang w:val="pl-PL"/>
        </w:rPr>
        <w:t>sprawie zaopiniowania projektu uchwały Rady Miasta Stołecznego Warszawy w sprawie "Programu ochrony środowiska dla miasta stołecznego Warszawy na lata 2025-2030". Druk nr</w:t>
      </w:r>
      <w:r>
        <w:rPr>
          <w:color w:val="000000"/>
          <w:lang w:val="pl-PL"/>
        </w:rPr>
        <w:t> </w:t>
      </w:r>
      <w:r w:rsidRPr="00790C44">
        <w:rPr>
          <w:color w:val="000000"/>
          <w:lang w:val="pl-PL"/>
        </w:rPr>
        <w:t xml:space="preserve">59. Kto z Państwa Radnych jest za tym projektem uchwały? Kto jest przeciw? Kto się wstrzymuje? Bardzo proszę o głosowanie. Kończymy głosowanie, Szanowni Państwo. Kończymy głosowanie. Kończymy głosowanie. 14 głosów </w:t>
      </w:r>
      <w:r>
        <w:rPr>
          <w:color w:val="000000"/>
          <w:lang w:val="pl-PL"/>
        </w:rPr>
        <w:t>za</w:t>
      </w:r>
      <w:r w:rsidRPr="00790C44">
        <w:rPr>
          <w:color w:val="000000"/>
          <w:lang w:val="pl-PL"/>
        </w:rPr>
        <w:t xml:space="preserve">. 7 </w:t>
      </w:r>
      <w:r>
        <w:rPr>
          <w:color w:val="000000"/>
          <w:lang w:val="pl-PL"/>
        </w:rPr>
        <w:t>przeciw</w:t>
      </w:r>
      <w:r w:rsidRPr="00790C44">
        <w:rPr>
          <w:color w:val="000000"/>
          <w:lang w:val="pl-PL"/>
        </w:rPr>
        <w:t xml:space="preserve">. 1 osoba </w:t>
      </w:r>
      <w:r>
        <w:rPr>
          <w:color w:val="000000"/>
          <w:lang w:val="pl-PL"/>
        </w:rPr>
        <w:t>wstrzymująca się</w:t>
      </w:r>
      <w:r w:rsidRPr="00790C44">
        <w:rPr>
          <w:color w:val="000000"/>
          <w:lang w:val="pl-PL"/>
        </w:rPr>
        <w:t>. Uchwała została przyjęta. Projekty stanowisk Rady Dzielnicy. Żadne stanowiska nie wpłynęły, dlatego przechodzimy od razu do punktu 7. Informacja Zarządu na temat prac Zarządu i jednostek w okresie między sesjami. Dziękuję. Bardzo proszę, teraz Pan Burmistrz, Aleksander Ferens.</w:t>
      </w:r>
    </w:p>
    <w:p w14:paraId="162B4263" w14:textId="6AB0DC71" w:rsidR="00961071" w:rsidRDefault="00000000" w:rsidP="00961071">
      <w:pPr>
        <w:pStyle w:val="myStyle"/>
        <w:spacing w:after="240" w:line="300" w:lineRule="auto"/>
        <w:jc w:val="left"/>
        <w:rPr>
          <w:color w:val="000000"/>
          <w:lang w:val="pl-PL"/>
        </w:rPr>
      </w:pPr>
      <w:r w:rsidRPr="00961071">
        <w:rPr>
          <w:b/>
          <w:bCs/>
          <w:color w:val="000000"/>
          <w:lang w:val="pl-PL"/>
        </w:rPr>
        <w:t>Burmistrz Dzielnicy Aleksander Ferens:</w:t>
      </w:r>
      <w:r w:rsidRPr="00790C44">
        <w:rPr>
          <w:color w:val="000000"/>
          <w:lang w:val="pl-PL"/>
        </w:rPr>
        <w:t xml:space="preserve"> Panie Przewodniczący, Szanowni Radni. Chciałem przedstawić sprawozdanie Zarządu z prac jednostek podległych Zarządowi i samego Zarządu w</w:t>
      </w:r>
      <w:r w:rsidR="00FB3C7C">
        <w:rPr>
          <w:color w:val="000000"/>
          <w:lang w:val="pl-PL"/>
        </w:rPr>
        <w:t> </w:t>
      </w:r>
      <w:r w:rsidRPr="00790C44">
        <w:rPr>
          <w:color w:val="000000"/>
          <w:lang w:val="pl-PL"/>
        </w:rPr>
        <w:t>okresie od 7 grudnia do 7 stycznia. W tym czasie świątecznym podjęliśmy 107 uchwał. Odbyło się 6 posiedzeń Zarządu Dzielnicy. Wydział Architektury i Budownictwa wydał 43</w:t>
      </w:r>
      <w:r w:rsidR="00C20D84">
        <w:rPr>
          <w:color w:val="000000"/>
          <w:lang w:val="pl-PL"/>
        </w:rPr>
        <w:t> </w:t>
      </w:r>
      <w:r w:rsidRPr="00790C44">
        <w:rPr>
          <w:color w:val="000000"/>
          <w:lang w:val="pl-PL"/>
        </w:rPr>
        <w:t xml:space="preserve">decyzje, obsłużył 338 pism, wydał 12 wypisów i wyrysów, 28 postanowień. Natomiast Wydział Obsługi Mieszkańców w tym, jak podkreślam, świątecznym okresie obsłużył ponad 2000 klientów. Zarejestrował ponad 4000 pism. Zrealizowano 552 zgłoszenia z </w:t>
      </w:r>
      <w:r w:rsidR="00C20D84">
        <w:rPr>
          <w:color w:val="000000"/>
          <w:lang w:val="pl-PL"/>
        </w:rPr>
        <w:t>i</w:t>
      </w:r>
      <w:r w:rsidRPr="00790C44">
        <w:rPr>
          <w:color w:val="000000"/>
          <w:lang w:val="pl-PL"/>
        </w:rPr>
        <w:t>nfolinii Warszawa 19115. Wydział Zarządzania Nieruchomościami wydał w tym czasie 21 zaświadczeń, 121 informacji o naliczonej opłacie jednorazowej. Rozpatrzono 31 wniosków dotyczących opłaty jednorazowej z bonifikatą. Był to okres niezwykle obfity w wydarzenia kulturalne i</w:t>
      </w:r>
      <w:r w:rsidR="00C20D84">
        <w:rPr>
          <w:color w:val="000000"/>
          <w:lang w:val="pl-PL"/>
        </w:rPr>
        <w:t> </w:t>
      </w:r>
      <w:r w:rsidRPr="00790C44">
        <w:rPr>
          <w:color w:val="000000"/>
          <w:lang w:val="pl-PL"/>
        </w:rPr>
        <w:t>sportowe bądź organizowane przez Wydział Sportu, o czym za chwilę. Jeśli chodzi o</w:t>
      </w:r>
      <w:r w:rsidR="00C20D84">
        <w:rPr>
          <w:color w:val="000000"/>
          <w:lang w:val="pl-PL"/>
        </w:rPr>
        <w:t> </w:t>
      </w:r>
      <w:r w:rsidRPr="00790C44">
        <w:rPr>
          <w:color w:val="000000"/>
          <w:lang w:val="pl-PL"/>
        </w:rPr>
        <w:t>wydarzenia kulturalne, odbyła się premiera spektaklu "Zmęczeni trzydziestoletni, czyli bal na Osobnej" w</w:t>
      </w:r>
      <w:r w:rsidR="00FB3C7C">
        <w:rPr>
          <w:color w:val="000000"/>
          <w:lang w:val="pl-PL"/>
        </w:rPr>
        <w:t> </w:t>
      </w:r>
      <w:r w:rsidRPr="00790C44">
        <w:rPr>
          <w:color w:val="000000"/>
          <w:lang w:val="pl-PL"/>
        </w:rPr>
        <w:t>Klubie Komediowym. Była to... znaczy jest, ponieważ kolejne spektakle będą się odbywały w</w:t>
      </w:r>
      <w:r w:rsidR="00FB3C7C">
        <w:rPr>
          <w:color w:val="000000"/>
          <w:lang w:val="pl-PL"/>
        </w:rPr>
        <w:t> </w:t>
      </w:r>
      <w:r w:rsidRPr="00790C44">
        <w:rPr>
          <w:color w:val="000000"/>
          <w:lang w:val="pl-PL"/>
        </w:rPr>
        <w:t>Klubie Komediowym w najbliższym czasie. Jest to nawiązanie do tradycji STS-u, ponieważ była właśnie rocznica powstania Studenckiego Teatru Satyryków w 1954 roku. No</w:t>
      </w:r>
      <w:r w:rsidR="006C2382">
        <w:rPr>
          <w:color w:val="000000"/>
          <w:lang w:val="pl-PL"/>
        </w:rPr>
        <w:t> </w:t>
      </w:r>
      <w:r w:rsidRPr="00790C44">
        <w:rPr>
          <w:color w:val="000000"/>
          <w:lang w:val="pl-PL"/>
        </w:rPr>
        <w:t xml:space="preserve">jest, było to skierowane między innymi też do środowiska ostatnich jeszcze żyjących twórców tego teatru. Niestety tydzień przed premierą zmarł Stanisław Tym, który wcześniej zapowiadał obecność na tym spektaklu. Cóż, pozostała nasza pamięć. Odbył się również </w:t>
      </w:r>
      <w:r w:rsidRPr="00790C44">
        <w:rPr>
          <w:color w:val="000000"/>
          <w:lang w:val="pl-PL"/>
        </w:rPr>
        <w:lastRenderedPageBreak/>
        <w:t>koncert świąteczny Katarzyny Skrzyneckiej</w:t>
      </w:r>
      <w:r w:rsidR="00961071">
        <w:rPr>
          <w:color w:val="000000"/>
          <w:lang w:val="pl-PL"/>
        </w:rPr>
        <w:t xml:space="preserve"> </w:t>
      </w:r>
      <w:r w:rsidRPr="00790C44">
        <w:rPr>
          <w:color w:val="000000"/>
          <w:lang w:val="pl-PL"/>
        </w:rPr>
        <w:t>z zespołem Koa Quintet. "Kiermasz Piosenki Literackiej" w Domu Literatury na Krakowskim Przedmieściu. Kolejne spektakle Teatru 21, teatru, w którym tworzą osoby z</w:t>
      </w:r>
      <w:r w:rsidR="00FB3C7C">
        <w:rPr>
          <w:color w:val="000000"/>
          <w:lang w:val="pl-PL"/>
        </w:rPr>
        <w:t> </w:t>
      </w:r>
      <w:r w:rsidRPr="00790C44">
        <w:rPr>
          <w:color w:val="000000"/>
          <w:lang w:val="pl-PL"/>
        </w:rPr>
        <w:t xml:space="preserve">niepełnosprawnościami. </w:t>
      </w:r>
      <w:r w:rsidR="006C2382">
        <w:rPr>
          <w:color w:val="000000"/>
          <w:lang w:val="pl-PL"/>
        </w:rPr>
        <w:t>Dwa</w:t>
      </w:r>
      <w:r w:rsidRPr="00790C44">
        <w:rPr>
          <w:color w:val="000000"/>
          <w:lang w:val="pl-PL"/>
        </w:rPr>
        <w:t xml:space="preserve"> koncerty "Diwy wszech czasów" w</w:t>
      </w:r>
      <w:r w:rsidR="006C2382">
        <w:rPr>
          <w:color w:val="000000"/>
          <w:lang w:val="pl-PL"/>
        </w:rPr>
        <w:t> </w:t>
      </w:r>
      <w:r w:rsidRPr="00790C44">
        <w:rPr>
          <w:color w:val="000000"/>
          <w:lang w:val="pl-PL"/>
        </w:rPr>
        <w:t>Syrenie. Ten koncert, ponieważ no mieliśmy bardzo pozytywne reakcje, zamierzamy powtórzyć jeszcze w marcu z okazji Dnia Kobiet. Odbywają się również koncerty kolędowe w</w:t>
      </w:r>
      <w:r w:rsidR="006C2382">
        <w:rPr>
          <w:color w:val="000000"/>
          <w:lang w:val="pl-PL"/>
        </w:rPr>
        <w:t> </w:t>
      </w:r>
      <w:r w:rsidRPr="00790C44">
        <w:rPr>
          <w:color w:val="000000"/>
          <w:lang w:val="pl-PL"/>
        </w:rPr>
        <w:t>śródmiejskich kościołach. Również jeszcze w styczniu będziemy Państwa zapraszali na kilka koncertów kolędowych również do kościołów śródmiejskich. Zakład Gospodarowania Nieruchomościami zasiedlił 29 pustostanów lokali mieszkalnych. Rozpatrzono 70 wniosków o</w:t>
      </w:r>
      <w:r w:rsidR="006C2382">
        <w:rPr>
          <w:color w:val="000000"/>
          <w:lang w:val="pl-PL"/>
        </w:rPr>
        <w:t> </w:t>
      </w:r>
      <w:r w:rsidRPr="00790C44">
        <w:rPr>
          <w:color w:val="000000"/>
          <w:lang w:val="pl-PL"/>
        </w:rPr>
        <w:t>obniżkę czynszu. Jeśli chodzi o lokale użytkowe, zawarto 21 umów najmu, w tym zasiedlono 10 pustostanów, jeśli chodzi o lokale użytkowe. Zakończono odbetonowywanie podwórka przy ulicy Stawki 1. Zakończono, odebrano drugi etap remontu budynku przy Bednarskiej 25. Zakończono remont pierwszej klatki schodowej budynku przy Górnośląskiej 8. Wydział Inwestycji z kolei zakończył i odebrał dokumentację projektową programów funkcjonalno-użytkowych, jeśli chodzi o przebudowę lokali mieszkalnych na sale edukacyjne przy przedszkolach, szkołach podstawowych, technikach i</w:t>
      </w:r>
      <w:r w:rsidR="00FB3C7C">
        <w:rPr>
          <w:color w:val="000000"/>
          <w:lang w:val="pl-PL"/>
        </w:rPr>
        <w:t> </w:t>
      </w:r>
      <w:r w:rsidRPr="00790C44">
        <w:rPr>
          <w:color w:val="000000"/>
          <w:lang w:val="pl-PL"/>
        </w:rPr>
        <w:t>liceach. Teraz musimy wnioskować o</w:t>
      </w:r>
      <w:r w:rsidR="006C2382">
        <w:rPr>
          <w:color w:val="000000"/>
          <w:lang w:val="pl-PL"/>
        </w:rPr>
        <w:t> </w:t>
      </w:r>
      <w:r w:rsidRPr="00790C44">
        <w:rPr>
          <w:color w:val="000000"/>
          <w:lang w:val="pl-PL"/>
        </w:rPr>
        <w:t xml:space="preserve">wprowadzenie tych tytułów inwestycyjnych do </w:t>
      </w:r>
      <w:r w:rsidR="006C2382">
        <w:rPr>
          <w:color w:val="000000"/>
          <w:lang w:val="pl-PL"/>
        </w:rPr>
        <w:t>W</w:t>
      </w:r>
      <w:r w:rsidRPr="00790C44">
        <w:rPr>
          <w:color w:val="000000"/>
          <w:lang w:val="pl-PL"/>
        </w:rPr>
        <w:t xml:space="preserve">ieloletniego </w:t>
      </w:r>
      <w:r w:rsidR="006C2382">
        <w:rPr>
          <w:color w:val="000000"/>
          <w:lang w:val="pl-PL"/>
        </w:rPr>
        <w:t>P</w:t>
      </w:r>
      <w:r w:rsidRPr="00790C44">
        <w:rPr>
          <w:color w:val="000000"/>
          <w:lang w:val="pl-PL"/>
        </w:rPr>
        <w:t xml:space="preserve">lanu </w:t>
      </w:r>
      <w:r w:rsidR="006C2382">
        <w:rPr>
          <w:color w:val="000000"/>
          <w:lang w:val="pl-PL"/>
        </w:rPr>
        <w:t>F</w:t>
      </w:r>
      <w:r w:rsidRPr="00790C44">
        <w:rPr>
          <w:color w:val="000000"/>
          <w:lang w:val="pl-PL"/>
        </w:rPr>
        <w:t>inansowego. Ponieważ pierwotny nasz wniosek o wpisanie już tego, tych działań do limitu inwestycyjnego niestety nie spotkał się z pozytywnym... z pozytywną realizacją. Zakończono również roboty budowlane dotyczące montażu paneli fotowoltaicznych na dachach czterech szkół. Zakończono etap...</w:t>
      </w:r>
      <w:r w:rsidR="00961071">
        <w:rPr>
          <w:color w:val="000000"/>
          <w:lang w:val="pl-PL"/>
        </w:rPr>
        <w:t xml:space="preserve"> </w:t>
      </w:r>
      <w:r w:rsidRPr="00790C44">
        <w:rPr>
          <w:color w:val="000000"/>
          <w:lang w:val="pl-PL"/>
        </w:rPr>
        <w:t>I</w:t>
      </w:r>
      <w:r w:rsidR="006C2382">
        <w:rPr>
          <w:color w:val="000000"/>
          <w:lang w:val="pl-PL"/>
        </w:rPr>
        <w:t> </w:t>
      </w:r>
      <w:r w:rsidRPr="00790C44">
        <w:rPr>
          <w:color w:val="000000"/>
          <w:lang w:val="pl-PL"/>
        </w:rPr>
        <w:t xml:space="preserve">etap przebudowy małej sali gimnastycznej, tak zwanej małej sali gimnastycznej w Liceum im. Andersa. Również kolejny etap robót w szkole przy Ciasnej. Odbetonowywanie Zakątka Ujazdowskiego. Oraz zakończyła się budowa boiska piłkarskiego przy Zakroczymskiej 6. Oczekujemy na zgodę </w:t>
      </w:r>
      <w:r w:rsidR="006C2382">
        <w:rPr>
          <w:color w:val="000000"/>
          <w:lang w:val="pl-PL"/>
        </w:rPr>
        <w:t>K</w:t>
      </w:r>
      <w:r w:rsidRPr="00790C44">
        <w:rPr>
          <w:color w:val="000000"/>
          <w:lang w:val="pl-PL"/>
        </w:rPr>
        <w:t xml:space="preserve">onserwatora </w:t>
      </w:r>
      <w:r w:rsidR="006C2382">
        <w:rPr>
          <w:color w:val="000000"/>
          <w:lang w:val="pl-PL"/>
        </w:rPr>
        <w:t>Z</w:t>
      </w:r>
      <w:r w:rsidRPr="00790C44">
        <w:rPr>
          <w:color w:val="000000"/>
          <w:lang w:val="pl-PL"/>
        </w:rPr>
        <w:t xml:space="preserve">abytków na użytkowanie tego lokalu. To bardzo nietypowa... typ zgód. Ośrodek Sportu i Rekreacji zorganizował "Mikołajkowe zawody pływackie". Prowadzi stałe zajęcia sportowe. Brał udział oczywiście również w poświątecznej akcji "Rusz się Warszawo po Świętach", kiedy cały OSiR miał bezpłatny dostęp dla mieszkańców. Zarząd Terenów Publicznych zakończył remonty konserwatorskie muru oporowego przy Bednarskiej, terenowego przy Przybosia oraz instalacji w fontannach multimedialnych Parku Fontann. To znaczy same fontanny wyglądają tak jak poprzednio, natomiast zostały wymienione instalacje. No dzięki czemu będą mogły działać przez kolejne sezony. Wykonano tablicę upamiętniającą Jana Pohoskiego, Wiceprezydenta Warszawy. To jest ostatni z członków Zarządu Warszawy z września 1939 roku, który do tej pory nie był upamiętniony tablicą na murach Ratusza. W ten sposób już zakończymy upamiętnianie tego tragicznego okresu z okresu rozpoczęcia II wojny światowej. Zakończono remont ulicy Zagórnej - Idźkowskiego, Machowskiego i Miechowski, wszystko na Powiślu. Wykonano oświetlenie ulicy Bartoszewicza, </w:t>
      </w:r>
      <w:r w:rsidR="00A43615">
        <w:rPr>
          <w:color w:val="000000"/>
          <w:lang w:val="pl-PL"/>
        </w:rPr>
        <w:t>K</w:t>
      </w:r>
      <w:r w:rsidRPr="00790C44">
        <w:rPr>
          <w:color w:val="000000"/>
          <w:lang w:val="pl-PL"/>
        </w:rPr>
        <w:t>opernika. Wydano 62 decyzje na zajęcie pasa drogowego. Centrum Pomocy Społecznej obchodziło dziesięciolecie projektu społeczno-edukacyjnego "Mama w</w:t>
      </w:r>
      <w:r w:rsidR="006C2382">
        <w:rPr>
          <w:color w:val="000000"/>
          <w:lang w:val="pl-PL"/>
        </w:rPr>
        <w:t> </w:t>
      </w:r>
      <w:r w:rsidRPr="00790C44">
        <w:rPr>
          <w:color w:val="000000"/>
          <w:lang w:val="pl-PL"/>
        </w:rPr>
        <w:t>Śródmieściu". Wręczono w okresie przedświątecznym 660 paczek świątecznych</w:t>
      </w:r>
      <w:r w:rsidR="00961071">
        <w:rPr>
          <w:color w:val="000000"/>
          <w:lang w:val="pl-PL"/>
        </w:rPr>
        <w:t xml:space="preserve"> </w:t>
      </w:r>
      <w:r w:rsidRPr="00790C44">
        <w:rPr>
          <w:color w:val="000000"/>
          <w:lang w:val="pl-PL"/>
        </w:rPr>
        <w:t>dla osób w</w:t>
      </w:r>
      <w:r w:rsidR="006C2382">
        <w:rPr>
          <w:color w:val="000000"/>
          <w:lang w:val="pl-PL"/>
        </w:rPr>
        <w:t> </w:t>
      </w:r>
      <w:r w:rsidRPr="00790C44">
        <w:rPr>
          <w:color w:val="000000"/>
          <w:lang w:val="pl-PL"/>
        </w:rPr>
        <w:t>trudnej sytuacji życiowej. Odbyło się świątecznie spotkanie dla rodzin. Ponadto cały cykl spotkań przedświątecznych z osobami objętymi opieką przez CPS, zarówno w</w:t>
      </w:r>
      <w:r w:rsidR="00FB3C7C">
        <w:rPr>
          <w:color w:val="000000"/>
          <w:lang w:val="pl-PL"/>
        </w:rPr>
        <w:t> </w:t>
      </w:r>
      <w:r w:rsidRPr="00790C44">
        <w:rPr>
          <w:color w:val="000000"/>
          <w:lang w:val="pl-PL"/>
        </w:rPr>
        <w:t>Domach Dziennego Pobytu przy Twardej, przy Świętojerskiej w O</w:t>
      </w:r>
      <w:r w:rsidR="006C2382">
        <w:rPr>
          <w:color w:val="000000"/>
          <w:lang w:val="pl-PL"/>
        </w:rPr>
        <w:t>W</w:t>
      </w:r>
      <w:r w:rsidRPr="00790C44">
        <w:rPr>
          <w:color w:val="000000"/>
          <w:lang w:val="pl-PL"/>
        </w:rPr>
        <w:t>i</w:t>
      </w:r>
      <w:r w:rsidR="006C2382">
        <w:rPr>
          <w:color w:val="000000"/>
          <w:lang w:val="pl-PL"/>
        </w:rPr>
        <w:t>RON</w:t>
      </w:r>
      <w:r w:rsidRPr="00790C44">
        <w:rPr>
          <w:color w:val="000000"/>
          <w:lang w:val="pl-PL"/>
        </w:rPr>
        <w:t xml:space="preserve">ie, w Barze Mlecznym Familijny </w:t>
      </w:r>
      <w:r w:rsidRPr="00790C44">
        <w:rPr>
          <w:color w:val="000000"/>
          <w:lang w:val="pl-PL"/>
        </w:rPr>
        <w:lastRenderedPageBreak/>
        <w:t>przy Nowym Świecie. Zaś z kolei Wydział Zasobów Lokalowych w tym okresie ostatniego miesiąca zakwalifikował 23 rodziny do wynajęcia lokali z zasobu. Wydano 173 pozytywne decyzje dotyczące dodatków mieszkaniowych. Wydano 6 skierowań do zawarcia umowy najmu z zasobu mieszkaniowego. Chciałem podkreślić, że decyzją Rady Miasta Stołecznego Warszawy otrzymaliśmy zupełnie rekordową kwotę, 17 milionów, dodatkowych 17 milionów, to jest na remonty śródmiejskich placówek oświatowych. To dzięki aktywności śródmiejskiej Radnej, Agnieszki Gierzyńskiej-Kierwińskiej i wsparciu Jarka Szostakowskiego. Powiem tylko, że to jest równowartość mniej więcej dwuletnich nakładów, które otrzymywaliśmy dotychczas na remonty placówek oświatowych, dzięki czemu będziemy mogli zająć się najbardziej palącymi potrzebami remontowymi w szkołach śródmiejskich. Z tym</w:t>
      </w:r>
      <w:r w:rsidR="006C2382">
        <w:rPr>
          <w:color w:val="000000"/>
          <w:lang w:val="pl-PL"/>
        </w:rPr>
        <w:t>,</w:t>
      </w:r>
      <w:r w:rsidRPr="00790C44">
        <w:rPr>
          <w:color w:val="000000"/>
          <w:lang w:val="pl-PL"/>
        </w:rPr>
        <w:t xml:space="preserve"> że no większość z nich jest... dotyczy remontów instalacji. Więc to nie są rzeczy bardzo spektakularne. No może akurat remonty boisk przy dwóch szkołach, przy Liceum im. Czackiego czy Frycza Modrzewskiego. To</w:t>
      </w:r>
      <w:r w:rsidR="006C2382">
        <w:rPr>
          <w:color w:val="000000"/>
          <w:lang w:val="pl-PL"/>
        </w:rPr>
        <w:t> </w:t>
      </w:r>
      <w:r w:rsidRPr="00790C44">
        <w:rPr>
          <w:color w:val="000000"/>
          <w:lang w:val="pl-PL"/>
        </w:rPr>
        <w:t>jest po prostu na przestrzeni widzialnej. Natomiast coś takiego jak remonty węzła cieplnego, instalacji ciepłego ogrzewania w Szkole Podstawowej nr 75, no to Państwo z</w:t>
      </w:r>
      <w:r w:rsidR="006C2382">
        <w:rPr>
          <w:color w:val="000000"/>
          <w:lang w:val="pl-PL"/>
        </w:rPr>
        <w:t> </w:t>
      </w:r>
      <w:r w:rsidRPr="00790C44">
        <w:rPr>
          <w:color w:val="000000"/>
          <w:lang w:val="pl-PL"/>
        </w:rPr>
        <w:t>zewnątrz</w:t>
      </w:r>
      <w:r w:rsidR="00961071">
        <w:rPr>
          <w:color w:val="000000"/>
          <w:lang w:val="pl-PL"/>
        </w:rPr>
        <w:t xml:space="preserve"> </w:t>
      </w:r>
      <w:r w:rsidRPr="00790C44">
        <w:rPr>
          <w:color w:val="000000"/>
          <w:lang w:val="pl-PL"/>
        </w:rPr>
        <w:t>oczywiście nawet nie będziecie wiedzieli, że coś takiego jest robione. Jest</w:t>
      </w:r>
      <w:r w:rsidR="00FB3C7C">
        <w:rPr>
          <w:color w:val="000000"/>
          <w:lang w:val="pl-PL"/>
        </w:rPr>
        <w:t> </w:t>
      </w:r>
      <w:r w:rsidRPr="00790C44">
        <w:rPr>
          <w:color w:val="000000"/>
          <w:lang w:val="pl-PL"/>
        </w:rPr>
        <w:t>to droga... drogi remont. Oczywiście niezwykle potrzebny. Wydział Sportu i Spraw Społecznych zorganizował Amatorski Turniej Koszykówki Kobiet i Dziewcząt, Śródmiejską Galę Boksu, Świąteczny Turniej Piłkarski. Odbyła się gala podsumowująca Akademii Piłkarskiej Polonii Warszawa. Wydział Sportu i Spraw Społecznych zorganizował również "Świąteczną wycieczkę dla seniorów" do Kampinoskiego Parku Narodowego. Świąteczny Festiwal Rodzinny w Domu w</w:t>
      </w:r>
      <w:r w:rsidR="006C2382">
        <w:rPr>
          <w:color w:val="000000"/>
          <w:lang w:val="pl-PL"/>
        </w:rPr>
        <w:t> </w:t>
      </w:r>
      <w:r w:rsidRPr="00790C44">
        <w:rPr>
          <w:color w:val="000000"/>
          <w:lang w:val="pl-PL"/>
        </w:rPr>
        <w:t>Alejach oraz po raz pierwszy zorganizowaliśmy "Śródmiejską wigilię dla mieszkańców" w</w:t>
      </w:r>
      <w:r w:rsidR="006C2382">
        <w:rPr>
          <w:color w:val="000000"/>
          <w:lang w:val="pl-PL"/>
        </w:rPr>
        <w:t> </w:t>
      </w:r>
      <w:r w:rsidRPr="00790C44">
        <w:rPr>
          <w:color w:val="000000"/>
          <w:lang w:val="pl-PL"/>
        </w:rPr>
        <w:t>Liceum im. Andersa dla około 300 mieszkańców. Młodzieżowy Dom Kultury przy Łazienkowskiej zorganizował Festiwal Popkultury Japońskiej. Odbyła się... Zbierane są zgłoszenia do kolejnej edycji Śródmiejskiego Festiwalu Młodych Talentów. Był możliwy dostęp do wystawy "Coś zawsze boli" czy wystawa "Dokąd to". Oraz charytatywny konkurs świąteczny. Z kolei Dom Kultury Śródmieście, tam odbyła się premiera monodramu Kristine Turowskiej "Nigdy nie będę kobietą". Wielka Gala Sylwestrowa "Z Czardaszem w Nowy Rok". Ambasada Seniorów organizowała spotkania kolędowe, a także odbyło się, to było dosyć niezwykłe wydarzenie, 120 seniorów wzięło udział w retransmisji koncertu operetek z orkiestrą Johanna Straussa w Kinie Muranów. Oraz odbył się Dzień Młodej Sztuki oraz Międzypokoleniowe Spotkanie Mikołajkowe. Tak więc w ciągu ostatniego miesiąca świątecznego, jak podkreślam, ponad 250 osób objętych pomocą mieszkaniową,</w:t>
      </w:r>
      <w:r w:rsidR="00961071">
        <w:rPr>
          <w:color w:val="000000"/>
          <w:lang w:val="pl-PL"/>
        </w:rPr>
        <w:t xml:space="preserve"> </w:t>
      </w:r>
      <w:r w:rsidRPr="00790C44">
        <w:rPr>
          <w:color w:val="000000"/>
          <w:lang w:val="pl-PL"/>
        </w:rPr>
        <w:t>zostało objętych pomocą mieszkaniową i</w:t>
      </w:r>
      <w:r w:rsidR="00FB3C7C">
        <w:rPr>
          <w:color w:val="000000"/>
          <w:lang w:val="pl-PL"/>
        </w:rPr>
        <w:t> </w:t>
      </w:r>
      <w:r w:rsidRPr="00790C44">
        <w:rPr>
          <w:color w:val="000000"/>
          <w:lang w:val="pl-PL"/>
        </w:rPr>
        <w:t>zasiłkową. Odebraliśmy trzy zmodernizowane obiekty. Zaś mieszkańcom zaproponowaliśmy ponad 80 wydarzeń w ciągu tych 30 dni. Dziękuję bardzo.</w:t>
      </w:r>
    </w:p>
    <w:p w14:paraId="259D7571" w14:textId="77777777" w:rsidR="00961071" w:rsidRDefault="00000000"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xml:space="preserve"> Bardzo dziękuję, Panie Burmistrzu. Czy spośród Radnych mam jakieś zgłoszenia w tym punkcie? Nie mam. Mam trochę tutaj zgłoszeń osób spoza Radnych. Pan Artur Pawłowski.</w:t>
      </w:r>
    </w:p>
    <w:p w14:paraId="493F90E9" w14:textId="423D5E10" w:rsidR="00961071" w:rsidRDefault="00961071" w:rsidP="00961071">
      <w:pPr>
        <w:pStyle w:val="myStyle"/>
        <w:spacing w:after="240" w:line="300" w:lineRule="auto"/>
        <w:jc w:val="left"/>
        <w:rPr>
          <w:color w:val="000000"/>
          <w:lang w:val="pl-PL"/>
        </w:rPr>
      </w:pPr>
      <w:r w:rsidRPr="00961071">
        <w:rPr>
          <w:b/>
          <w:bCs/>
          <w:color w:val="000000"/>
          <w:lang w:val="pl-PL"/>
        </w:rPr>
        <w:t>Mieszkaniec Artur Pawłowski:</w:t>
      </w:r>
      <w:r w:rsidRPr="00790C44">
        <w:rPr>
          <w:color w:val="000000"/>
          <w:lang w:val="pl-PL"/>
        </w:rPr>
        <w:t xml:space="preserve"> Dzień dobry. Znaczy to dotyczy niedawno zakończonego remontu na ulicy Chmielnej. Chciałem do tego nawiązać. Więc pytanie będzie kierowane do Zarządu Terenów Publicznych. Mianowicie ten remont się teraz zakończył i ja mam pytanie. </w:t>
      </w:r>
      <w:r w:rsidRPr="00790C44">
        <w:rPr>
          <w:color w:val="000000"/>
          <w:lang w:val="pl-PL"/>
        </w:rPr>
        <w:lastRenderedPageBreak/>
        <w:t>Czy w związku z tym, że my jako mieszkańcy od wielu lat mierzymy się na ulicy Chmielnej z</w:t>
      </w:r>
      <w:r w:rsidR="00FB3C7C">
        <w:rPr>
          <w:color w:val="000000"/>
          <w:lang w:val="pl-PL"/>
        </w:rPr>
        <w:t> </w:t>
      </w:r>
      <w:r w:rsidRPr="00790C44">
        <w:rPr>
          <w:color w:val="000000"/>
          <w:lang w:val="pl-PL"/>
        </w:rPr>
        <w:t>ogromnym hałasem i no nieprzestrzeganiem przepisów przez osoby, które prowadzą tam działalność i przybywają na ulicę Chmielną, czy Zarząd Terenów Publicznych planuje w tym roku, a jeżeli tak, to dlaczego, udostępnianie przestrzeni publicznej pod ogródki gastronomiczne? W sytuacji kiedy często są udokumentowane przypadki nieprzestrzegania ustawy o ochronie środowiska, ustawy o wychowaniu w trzeźwości i przeciwdziałaniu alkoholizmowi, jak również naruszenie Kodeksu wykroczeń przez... na terenie tych punktów, które Zarząd Terenów Publicznych udostępnia podmiotom prywatnym. W tej przestrzeni publicznej. Dziękuję bardzo.</w:t>
      </w:r>
    </w:p>
    <w:p w14:paraId="22ADAEC4" w14:textId="7C164AC6" w:rsidR="00961071" w:rsidRDefault="00000000"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xml:space="preserve"> Dziękuję. Pan Dyrektor Łapkiewicz. Bardzo proszę.</w:t>
      </w:r>
    </w:p>
    <w:p w14:paraId="0E66BA55" w14:textId="25428D7B" w:rsidR="00961071" w:rsidRDefault="00000000" w:rsidP="00961071">
      <w:pPr>
        <w:pStyle w:val="myStyle"/>
        <w:spacing w:after="240" w:line="300" w:lineRule="auto"/>
        <w:jc w:val="left"/>
        <w:rPr>
          <w:color w:val="000000"/>
          <w:lang w:val="pl-PL"/>
        </w:rPr>
      </w:pPr>
      <w:r w:rsidRPr="00961071">
        <w:rPr>
          <w:b/>
          <w:bCs/>
          <w:color w:val="000000"/>
          <w:lang w:val="pl-PL"/>
        </w:rPr>
        <w:t>Dyrektor Z</w:t>
      </w:r>
      <w:r w:rsidR="00961071" w:rsidRPr="00961071">
        <w:rPr>
          <w:b/>
          <w:bCs/>
          <w:color w:val="000000"/>
          <w:lang w:val="pl-PL"/>
        </w:rPr>
        <w:t xml:space="preserve">arządu </w:t>
      </w:r>
      <w:r w:rsidRPr="00961071">
        <w:rPr>
          <w:b/>
          <w:bCs/>
          <w:color w:val="000000"/>
          <w:lang w:val="pl-PL"/>
        </w:rPr>
        <w:t>T</w:t>
      </w:r>
      <w:r w:rsidR="00961071" w:rsidRPr="00961071">
        <w:rPr>
          <w:b/>
          <w:bCs/>
          <w:color w:val="000000"/>
          <w:lang w:val="pl-PL"/>
        </w:rPr>
        <w:t xml:space="preserve">erenów </w:t>
      </w:r>
      <w:r w:rsidRPr="00961071">
        <w:rPr>
          <w:b/>
          <w:bCs/>
          <w:color w:val="000000"/>
          <w:lang w:val="pl-PL"/>
        </w:rPr>
        <w:t>P</w:t>
      </w:r>
      <w:r w:rsidR="00961071" w:rsidRPr="00961071">
        <w:rPr>
          <w:b/>
          <w:bCs/>
          <w:color w:val="000000"/>
          <w:lang w:val="pl-PL"/>
        </w:rPr>
        <w:t>ublicznych</w:t>
      </w:r>
      <w:r w:rsidRPr="00961071">
        <w:rPr>
          <w:b/>
          <w:bCs/>
          <w:color w:val="000000"/>
          <w:lang w:val="pl-PL"/>
        </w:rPr>
        <w:t xml:space="preserve"> Arkadiusz Łapkiewicz:</w:t>
      </w:r>
      <w:r w:rsidRPr="00790C44">
        <w:rPr>
          <w:color w:val="000000"/>
          <w:lang w:val="pl-PL"/>
        </w:rPr>
        <w:t xml:space="preserve"> Szanowny Panie Przewodniczący, Wysoka Rado. Tutaj odpowiedź do mieszkańca. Działania i skutki, o których Pan powiedział, pozostają poza zasięgiem</w:t>
      </w:r>
      <w:r w:rsidR="00961071">
        <w:rPr>
          <w:color w:val="000000"/>
          <w:lang w:val="pl-PL"/>
        </w:rPr>
        <w:t xml:space="preserve"> </w:t>
      </w:r>
      <w:r w:rsidRPr="00790C44">
        <w:rPr>
          <w:color w:val="000000"/>
          <w:lang w:val="pl-PL"/>
        </w:rPr>
        <w:t>funkcjonowania Zarządu Terenów Publicznych. Są to właściwe służby, są to służby Biura Ochrony Środowiska i zależnych od Biura Ochrony Środowiska, które mają uprawnienia do tego, żeby badać między innymi poziom hałasu. Realizacja funkcjonowania ogródków odbyła się w trybie administracyjno-prawnym, zgodnie ze złożonymi wnioskami. My procedujemy wydawanie zgód do tych ogródków gastronomicznych, bo o tym mówimy, przy lokalach macierzystych. Natomiast jeżeli są takie sytuacje i my takie sytuacje dostajemy na piśmie, to dotyczy także innych adresów w Śródmieściu Warszawy. Weryfikujemy to w formie pisemnej z policją i ze strażą miejską między innymi. I wtedy, jeżeli potwierdzają się takie przypadki, to następuje weryfikacja możliwości funkcjonowania, ale nie z</w:t>
      </w:r>
      <w:r w:rsidR="00FB3C7C">
        <w:rPr>
          <w:color w:val="000000"/>
          <w:lang w:val="pl-PL"/>
        </w:rPr>
        <w:t> </w:t>
      </w:r>
      <w:r w:rsidRPr="00790C44">
        <w:rPr>
          <w:color w:val="000000"/>
          <w:lang w:val="pl-PL"/>
        </w:rPr>
        <w:t>kategoryczną odmową do tego, żeby wydać zgodę, jeżeli wszystkie formalnoprawne rzeczy są zrealizowane przez wnioskującego jako stronę.</w:t>
      </w:r>
    </w:p>
    <w:p w14:paraId="6E1876DE" w14:textId="2D3AA960" w:rsidR="00961071" w:rsidRDefault="00000000"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xml:space="preserve"> Dziękuję. Teraz mam tutaj jeszcze zgłoszenie Pan... i</w:t>
      </w:r>
      <w:r w:rsidR="00FB3C7C">
        <w:rPr>
          <w:color w:val="000000"/>
          <w:lang w:val="pl-PL"/>
        </w:rPr>
        <w:t> </w:t>
      </w:r>
      <w:r w:rsidRPr="00790C44">
        <w:rPr>
          <w:color w:val="000000"/>
          <w:lang w:val="pl-PL"/>
        </w:rPr>
        <w:t>Krasowski, tak? Bo nie wiem, czy dobrze, bo tutaj mam napisane odręcznie i jest takie zgłoszenie. Pan Krasołski? Nie ma tego Pana. I jeszcze Wiktor albo Vitali. Nie wiem. Nie ma Panów, tak? Dobrze. Mam niestety napisane odręcznie i nie potrafimy tutaj z Panem nawet Przewodniczącym niestety odczytać. Czy ktoś się jeszcze zgłaszał w punkcie 7 z Państwa?</w:t>
      </w:r>
    </w:p>
    <w:p w14:paraId="7AA502E7" w14:textId="6363D4A1" w:rsidR="00961071" w:rsidRDefault="00564F44" w:rsidP="00961071">
      <w:pPr>
        <w:pStyle w:val="myStyle"/>
        <w:spacing w:after="240" w:line="300" w:lineRule="auto"/>
        <w:jc w:val="left"/>
        <w:rPr>
          <w:color w:val="000000"/>
          <w:lang w:val="pl-PL"/>
        </w:rPr>
      </w:pPr>
      <w:r>
        <w:rPr>
          <w:b/>
          <w:bCs/>
          <w:color w:val="000000"/>
          <w:lang w:val="pl-PL"/>
        </w:rPr>
        <w:t>Wiceprzewodniczący Rady Tomasz Piotr Woźniak</w:t>
      </w:r>
      <w:r w:rsidRPr="00961071">
        <w:rPr>
          <w:b/>
          <w:bCs/>
          <w:color w:val="000000"/>
          <w:lang w:val="pl-PL"/>
        </w:rPr>
        <w:t>:</w:t>
      </w:r>
      <w:r w:rsidRPr="00790C44">
        <w:rPr>
          <w:color w:val="000000"/>
          <w:lang w:val="pl-PL"/>
        </w:rPr>
        <w:t xml:space="preserve"> W sprawie może tego lokalu białoruskiego...</w:t>
      </w:r>
    </w:p>
    <w:p w14:paraId="13E8DAD9" w14:textId="77777777" w:rsidR="00961071" w:rsidRDefault="00000000" w:rsidP="00961071">
      <w:pPr>
        <w:pStyle w:val="myStyle"/>
        <w:spacing w:after="240" w:line="300" w:lineRule="auto"/>
        <w:jc w:val="left"/>
        <w:rPr>
          <w:color w:val="000000"/>
          <w:lang w:val="pl-PL"/>
        </w:rPr>
      </w:pPr>
      <w:r w:rsidRPr="00961071">
        <w:rPr>
          <w:b/>
          <w:bCs/>
          <w:color w:val="000000"/>
          <w:lang w:val="pl-PL"/>
        </w:rPr>
        <w:t xml:space="preserve">Przewodniczący Rady Marcin Rolnik: </w:t>
      </w:r>
      <w:r w:rsidRPr="00790C44">
        <w:rPr>
          <w:color w:val="000000"/>
          <w:lang w:val="pl-PL"/>
        </w:rPr>
        <w:t>Dobrze. To w takim razie w punkcie 7 nie mamy już żadnego zgłoszenia. Dobrze. Ale Panowie nie chcą zabrać głosu, tak? Dobrze. Dobrze. Dobra, dobra, dziękuję. Punkt 8, czyli interpelacje. Bardzo proszę o zgłoszenia. Pan Radny Chojnowski. Pan Radny Górski. Bardzo proszę o kolejne zgłoszenia. Pan Radny Suchecki. Kolejne zgłoszenia. Wszystko na razie, tak? Dobrze. Bardzo proszę, Pan Radny Chojnowski.</w:t>
      </w:r>
    </w:p>
    <w:p w14:paraId="26423BE5" w14:textId="0276F01A" w:rsidR="00961071" w:rsidRDefault="00000000" w:rsidP="00961071">
      <w:pPr>
        <w:pStyle w:val="myStyle"/>
        <w:spacing w:after="240" w:line="300" w:lineRule="auto"/>
        <w:jc w:val="left"/>
        <w:rPr>
          <w:color w:val="000000"/>
          <w:lang w:val="pl-PL"/>
        </w:rPr>
      </w:pPr>
      <w:r w:rsidRPr="00961071">
        <w:rPr>
          <w:b/>
          <w:bCs/>
          <w:color w:val="000000"/>
          <w:lang w:val="pl-PL"/>
        </w:rPr>
        <w:t>Radny Wojciech Maciej Chojnowski:</w:t>
      </w:r>
      <w:r w:rsidRPr="00790C44">
        <w:rPr>
          <w:color w:val="000000"/>
          <w:lang w:val="pl-PL"/>
        </w:rPr>
        <w:t xml:space="preserve"> Dziękuję, Panie Przewodniczący. Tutaj będę prosił kolegę tutaj od komputera. Najpierw jedna rzecz, która żeby to się zapisało w naszej pamięci i ku </w:t>
      </w:r>
      <w:r w:rsidRPr="00790C44">
        <w:rPr>
          <w:color w:val="000000"/>
          <w:lang w:val="pl-PL"/>
        </w:rPr>
        <w:lastRenderedPageBreak/>
        <w:t>przestrodze. Na szczęście nic złego się nie stało. Natomiast ja w trybie pilnym pisałem do Pana Burmistrza interpelację w okresie przedświątecznym i noworocznym. Zobaczcie taką rzecz. Co</w:t>
      </w:r>
      <w:r w:rsidR="00FB3C7C">
        <w:rPr>
          <w:color w:val="000000"/>
          <w:lang w:val="pl-PL"/>
        </w:rPr>
        <w:t> </w:t>
      </w:r>
      <w:r w:rsidRPr="00790C44">
        <w:rPr>
          <w:color w:val="000000"/>
          <w:lang w:val="pl-PL"/>
        </w:rPr>
        <w:t>stało się w Magdeburgu? No tragedia. Dlaczego? Podjechał samochód, który tam powinien stać. Prawda? I mamy podobną sytuację w Warszawie. Tak wygląda ułożenie block</w:t>
      </w:r>
      <w:r w:rsidR="00A43615">
        <w:rPr>
          <w:color w:val="000000"/>
          <w:lang w:val="pl-PL"/>
        </w:rPr>
        <w:t xml:space="preserve"> </w:t>
      </w:r>
      <w:r w:rsidRPr="00790C44">
        <w:rPr>
          <w:color w:val="000000"/>
          <w:lang w:val="pl-PL"/>
        </w:rPr>
        <w:t>postów przy wjeździe na Krakowskie Przedmieście ze Świętokrzyskiej. To działa tylko w sytuacji, kiedy tu jest dyżurny radiowóz straży miejskiej czy policji, czy nawet śmieciarka, która się po prostu odsuwa, kiedy trzeba puścić samochód uprzywilejowany. W normalnych przypadkach jest to absolutnie niewystarczające, żeby cokolwiek zatrzymać. Ten odstęp między jednym betonem a</w:t>
      </w:r>
      <w:r w:rsidR="00BF6780">
        <w:rPr>
          <w:color w:val="000000"/>
          <w:lang w:val="pl-PL"/>
        </w:rPr>
        <w:t> </w:t>
      </w:r>
      <w:r w:rsidRPr="00790C44">
        <w:rPr>
          <w:color w:val="000000"/>
          <w:lang w:val="pl-PL"/>
        </w:rPr>
        <w:t>drugim to jest 8-9 metrów. Tak że wyobraźcie sobie, co się dzieje, jeżeli na przykład tam jest 1000 ludzi i ktoś po prostu ma jakiś niecny plan. Więc uczulam Zarząd Dzielnicy, żeby te kwestie były pilotowane, bo nie znamy dnia i godziny,</w:t>
      </w:r>
      <w:r w:rsidR="00961071">
        <w:rPr>
          <w:color w:val="000000"/>
          <w:lang w:val="pl-PL"/>
        </w:rPr>
        <w:t xml:space="preserve"> </w:t>
      </w:r>
      <w:r w:rsidRPr="00790C44">
        <w:rPr>
          <w:color w:val="000000"/>
          <w:lang w:val="pl-PL"/>
        </w:rPr>
        <w:t xml:space="preserve">kiedy to się może stać. Nic się nie stało. Dobrze. Ale bądźmy czujni. W Magdeburgu stracili czujność, zginęło mnóstwo niewinnych ludzi. A teraz przechodzę już do świeżej interpelacji, którą przygotowałem w następującej sprawie. Krótko. Na papierze jest napisane wszystko. Mamy program taki pilotażowy, ale tym programem już jest objętych wiele, wiele ulic. To są takie... gdzie mieszkańcy są wciągnięci do programu "Parkowanie z identyfikatorem". Ja... Dlatego zwracam uwagę, że jest wniosek, prośba mieszkańców no całej ulicy Oboźnej i część ulicy Topiel, żeby takie fajne miejsce, które zostało zapomniane, ba, to jest ulica, słuchajcie, ona nawet nie ma swojej nazwy. Jest szansa coś uradzić na Komisji Ładu, żeby tę część tej ulicy wprowadzić do tego programu "Parkowanie z identyfikatorem" i dać po prostu ulgę mieszkańcom, którzy tam mogliby parkować swoje samochody. Bo w tej chwili nie ma tam ani parkometrów, ani szlabanu, ani programu pilotażowego właśnie "Parkowanie z identyfikatorem" i parkują tam po prostu wszyscy ludzie, którzy chcą tam coś sobie tam zająć. No siłą rzeczy mieszkańcy są poszkodowani i tutaj prosimy jako </w:t>
      </w:r>
      <w:r w:rsidR="00141191">
        <w:rPr>
          <w:color w:val="000000"/>
          <w:lang w:val="pl-PL"/>
        </w:rPr>
        <w:t>r</w:t>
      </w:r>
      <w:r w:rsidRPr="00790C44">
        <w:rPr>
          <w:color w:val="000000"/>
          <w:lang w:val="pl-PL"/>
        </w:rPr>
        <w:t>adnego z Powiśla, żeby tę kwestię poruszyć, więc poruszam i przekazuję zaraz na grafik interpelację do pana Burmistrza. Realizatorem tego tematu jest ZTP, bo w całości ten teren jest w ZTP-ie. Tylko przypomnę dla porządku, że kiedyś tam</w:t>
      </w:r>
      <w:r w:rsidR="00961071">
        <w:rPr>
          <w:color w:val="000000"/>
          <w:lang w:val="pl-PL"/>
        </w:rPr>
        <w:t xml:space="preserve"> </w:t>
      </w:r>
      <w:r w:rsidRPr="00790C44">
        <w:rPr>
          <w:color w:val="000000"/>
          <w:lang w:val="pl-PL"/>
        </w:rPr>
        <w:t>były garaże. One zostały rozebrane za Burmistrza Bartelskiego i tam pozyskaliśmy 15 miejsc parkingowych. Tyle w temacie. Dziękuję.</w:t>
      </w:r>
    </w:p>
    <w:p w14:paraId="0599BA93" w14:textId="7597424F" w:rsidR="00961071" w:rsidRDefault="00000000" w:rsidP="00961071">
      <w:pPr>
        <w:pStyle w:val="myStyle"/>
        <w:spacing w:after="240" w:line="300" w:lineRule="auto"/>
        <w:jc w:val="left"/>
        <w:rPr>
          <w:color w:val="000000"/>
          <w:lang w:val="pl-PL"/>
        </w:rPr>
      </w:pPr>
      <w:r w:rsidRPr="00961071">
        <w:rPr>
          <w:b/>
          <w:bCs/>
          <w:color w:val="000000"/>
          <w:lang w:val="pl-PL"/>
        </w:rPr>
        <w:t>Przewodniczący Rady Marcin Rolnik:</w:t>
      </w:r>
      <w:r w:rsidRPr="00790C44">
        <w:rPr>
          <w:color w:val="000000"/>
          <w:lang w:val="pl-PL"/>
        </w:rPr>
        <w:t xml:space="preserve"> Dziękuję. Pan Radny Górski.</w:t>
      </w:r>
    </w:p>
    <w:p w14:paraId="5524A17A" w14:textId="2E4E074E" w:rsidR="001A487B" w:rsidRDefault="00000000" w:rsidP="001A487B">
      <w:pPr>
        <w:pStyle w:val="myStyle"/>
        <w:spacing w:after="240" w:line="300" w:lineRule="auto"/>
        <w:jc w:val="left"/>
        <w:rPr>
          <w:color w:val="000000"/>
          <w:lang w:val="pl-PL"/>
        </w:rPr>
      </w:pPr>
      <w:r w:rsidRPr="00961071">
        <w:rPr>
          <w:b/>
          <w:bCs/>
          <w:color w:val="000000"/>
          <w:lang w:val="pl-PL"/>
        </w:rPr>
        <w:t xml:space="preserve">Radny Krzysztof Górski: </w:t>
      </w:r>
      <w:r w:rsidRPr="00790C44">
        <w:rPr>
          <w:color w:val="000000"/>
          <w:lang w:val="pl-PL"/>
        </w:rPr>
        <w:t xml:space="preserve">Dziękuję. Panie Przewodniczący, Szanowni Państwo. Ja mam pięć interpelacji dzisiaj. Króciutko. Z mojego obszaru Muranów i Stare Miasto. A więc po kolei. Szanowny Panie Burmistrzu. Zwracam się z uprzejmą prośbą o informację, jakie są plany związane z terenem, na którym znajdują się ostatnie ogródki działkowe przy ulicy Słomińskiego oraz przy nowo powstającym w pobliżu Centrum Handlowego Arkadia, w pobliżu ulicy Pamiętajcie o Ogrodach osiedlu mieszkaniowym. I tutaj nadzieja moja, ale też tutaj jakby mieszkańców, mianowicie, czy można mieć nadzieję, że istniejące w tym miejscu już nieliczne enklawy zieleni zostaną zachowane? Również sytuacja, o której mówię, dotyczy drugiej strony ulicy Słomińskiego, tam, gdzie ogródki znajdują się na tyłach basenów przy ulicy Inflanckiej oraz szpitala położniczego, który tam przy Inflanckiej się znajduje. To pierwsza interpelacja. Druga to kwestia, która też jest no kwestią może jeszcze bardziej żywotnie bulwersującą mieszkańców Starówki, zwłaszcza osób mieszkających w pobliżu murów obronnych, takich ulic </w:t>
      </w:r>
      <w:r w:rsidRPr="00790C44">
        <w:rPr>
          <w:color w:val="000000"/>
          <w:lang w:val="pl-PL"/>
        </w:rPr>
        <w:lastRenderedPageBreak/>
        <w:t>jak ulica Podwale, czy Mostowa, czy Kilińskiego. Mieszkańcy zwracają uwagę na mało skuteczne działania deratyzacyjne, czego koronnym przykładem jest istnienie całych gniazd szczurów, które żyją w fosie. Przede wszystkim głównie jej skupiska mieszkańcy wskazują na wysokości restauracji czy knajpy Kompanii Piwnej na ulicy Podwale. Prośba o przeprowadzenie skutecznej</w:t>
      </w:r>
      <w:r w:rsidR="00961071">
        <w:rPr>
          <w:color w:val="000000"/>
          <w:lang w:val="pl-PL"/>
        </w:rPr>
        <w:t xml:space="preserve"> </w:t>
      </w:r>
      <w:r w:rsidRPr="00790C44">
        <w:rPr>
          <w:color w:val="000000"/>
          <w:lang w:val="pl-PL"/>
        </w:rPr>
        <w:t>akcji uporania się z tym problemem. Tym bardziej, że wskazujemy konkretne miejsca, gdzie no że tak powiem, te zwierzaki bytują. Prośba o przeprowadzenie skutecznej akcji uporania się z tym problemem. Mieszkańcy boją się tam wyjść, zwłaszcza wieczorem, na</w:t>
      </w:r>
      <w:r w:rsidR="00BF6780">
        <w:rPr>
          <w:color w:val="000000"/>
          <w:lang w:val="pl-PL"/>
        </w:rPr>
        <w:t> </w:t>
      </w:r>
      <w:r w:rsidRPr="00790C44">
        <w:rPr>
          <w:color w:val="000000"/>
          <w:lang w:val="pl-PL"/>
        </w:rPr>
        <w:t>spacer, na przykład z psem. Szczury czują się tam tak bezkarnie, że zachowują się agresywnie i potrafią atakować nie tylko zwierzęta, ale potrafią być agresywne nawet wobec ludzi. Kolejna... Proszę? Jakiś komentarz... Prośba o informację, Szanowny Panie Burmistrzu, kolejna sprawa, prośba o informację dotyczącą tego, kiedy i jakie obiekty zostaną zbudowane przy ulicy Zakroczymskiej. Otóż tam, można powiedzieć, że jedna budowa się kończy, zaczyna się druga jeszcze bez zakończenia tej pierwszej. Na placu budowy, który zlokalizowany jest na tyłach Centrum Niewidomych przy ulicy Konwiktorskiej oraz na tyłach Kościoła Ojców Bonifratrów. Przed zburzeniem istniał w tym miejscu budynek, w którym mieściły się między innymi no różne zakłady opieki zdrowotnej, tam Falcon czy inne. Tak</w:t>
      </w:r>
      <w:r w:rsidR="00AC6BF0">
        <w:rPr>
          <w:color w:val="000000"/>
          <w:lang w:val="pl-PL"/>
        </w:rPr>
        <w:t>,</w:t>
      </w:r>
      <w:r w:rsidRPr="00790C44">
        <w:rPr>
          <w:color w:val="000000"/>
          <w:lang w:val="pl-PL"/>
        </w:rPr>
        <w:t xml:space="preserve"> że też prośba o</w:t>
      </w:r>
      <w:r w:rsidR="00BF6780">
        <w:rPr>
          <w:color w:val="000000"/>
          <w:lang w:val="pl-PL"/>
        </w:rPr>
        <w:t> </w:t>
      </w:r>
      <w:r w:rsidRPr="00790C44">
        <w:rPr>
          <w:color w:val="000000"/>
          <w:lang w:val="pl-PL"/>
        </w:rPr>
        <w:t>informację. Tam żadnej informacji nie ma. Ogrodzony teren, żadnych żółtych tabliczek ani żadnych innych wskazówek. Kolejna rzecz, również mieszkańcy pytają o to, do jakich instytucji czy w jaki sposób powinni się zwracać, jeśli chodzi o budowę czy aranżację schronów. Otóż mieszkańcy na Starym i Nowym Mieście, na Muranowie sytuacja wygląda nieco lepiej, tam</w:t>
      </w:r>
      <w:r w:rsidR="00BF6780">
        <w:rPr>
          <w:color w:val="000000"/>
          <w:lang w:val="pl-PL"/>
        </w:rPr>
        <w:t> </w:t>
      </w:r>
      <w:r w:rsidRPr="00790C44">
        <w:rPr>
          <w:color w:val="000000"/>
          <w:lang w:val="pl-PL"/>
        </w:rPr>
        <w:t>istnieją no wymagające adaptacji schrony jeszcze,</w:t>
      </w:r>
      <w:r w:rsidR="001A487B">
        <w:rPr>
          <w:color w:val="000000"/>
          <w:lang w:val="pl-PL"/>
        </w:rPr>
        <w:t xml:space="preserve"> </w:t>
      </w:r>
      <w:r w:rsidRPr="00790C44">
        <w:rPr>
          <w:color w:val="000000"/>
          <w:lang w:val="pl-PL"/>
        </w:rPr>
        <w:t>ponieważ w latach 50. te budynki były budowane często ze schronami. Natomiast tutaj konkretnie pytania bardziej wypływają ze strony mieszkańców Starego i Nowego Miasta, na przykład ulicy Zakroczymskiej. Mieszkańcy zwracają uwagę, że pod częścią budynków i podwórek na terenie Starego i Nowego Miasta właśnie znajdują się duże piwnice czy stare kotłownie, które ich zdaniem mogły być, naszym, bo ja też się przechylam do tego pomysłu, mogłyby nadawać się do zaadoptowania właśnie na powyższe cele. Pytanie dotyczy tego, do kogo właśnie mieszkańcy czy zarządy wspólnot mają się w powyższej sprawie zgłaszać i czy w tej kwestii można liczyć na życzliwe wsparcie władz naszej dzielnicy. I ostatnia interpelacja, którą chciałem przedstawić, to przy dużej inwestycji realizowanej przy skrzyżowaniu ulic Zakroczymskiej i Wenedów, w miejscu gdzie znajdowały się kiedyś przez długie lata obiekty, baraki Monaru, prowadzona jest kolejna inwestycja. Prośba o informację, co ma w tym miejscu się znajdować oraz kiedy całość tych prac budowlano-inwestycyjnych będzie zakończona. Myśmy jako mieszkańcy wielokrotnie występowali z</w:t>
      </w:r>
      <w:r w:rsidR="00BF6780">
        <w:rPr>
          <w:color w:val="000000"/>
          <w:lang w:val="pl-PL"/>
        </w:rPr>
        <w:t> </w:t>
      </w:r>
      <w:r w:rsidRPr="00790C44">
        <w:rPr>
          <w:color w:val="000000"/>
          <w:lang w:val="pl-PL"/>
        </w:rPr>
        <w:t>pytaniami, kiedy te i w jakim kształcie inwestycje będą zakończone. Tam cały czas jak gdyby następuje kontynuacja tych działań. Dodatkowe pytanie dotyczy tego, czy dla cierpiącej na deficyt miejsc parkingowych Starówki możliwe jest pozyskanie w tym miejscu jakichś miejsc parkingowych? Bardzo dziękuję.</w:t>
      </w:r>
    </w:p>
    <w:p w14:paraId="4642C0B1" w14:textId="77777777" w:rsidR="001A487B" w:rsidRDefault="00000000" w:rsidP="00BF6780">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Pan Radny Suchecki.</w:t>
      </w:r>
    </w:p>
    <w:p w14:paraId="20C52769" w14:textId="77777777" w:rsidR="001A487B" w:rsidRDefault="00000000" w:rsidP="001A487B">
      <w:pPr>
        <w:pStyle w:val="myStyle"/>
        <w:spacing w:after="240" w:line="300" w:lineRule="auto"/>
        <w:jc w:val="left"/>
        <w:rPr>
          <w:color w:val="000000"/>
          <w:lang w:val="pl-PL"/>
        </w:rPr>
      </w:pPr>
      <w:r w:rsidRPr="001A487B">
        <w:rPr>
          <w:b/>
          <w:bCs/>
          <w:color w:val="000000"/>
          <w:lang w:val="pl-PL"/>
        </w:rPr>
        <w:t>Radny Krystian Suchecki:</w:t>
      </w:r>
      <w:r w:rsidRPr="00790C44">
        <w:rPr>
          <w:color w:val="000000"/>
          <w:lang w:val="pl-PL"/>
        </w:rPr>
        <w:t xml:space="preserve"> Szanowna Rado, Szanowny Panie Burmistrzu. Ja składałem</w:t>
      </w:r>
      <w:r w:rsidR="001A487B">
        <w:rPr>
          <w:color w:val="000000"/>
          <w:lang w:val="pl-PL"/>
        </w:rPr>
        <w:t xml:space="preserve"> </w:t>
      </w:r>
      <w:r w:rsidRPr="00790C44">
        <w:rPr>
          <w:color w:val="000000"/>
          <w:lang w:val="pl-PL"/>
        </w:rPr>
        <w:t xml:space="preserve">interpelację w zakresie wyjaśnień dotyczących decyzji odmownej względem przedłużenia </w:t>
      </w:r>
      <w:r w:rsidRPr="00790C44">
        <w:rPr>
          <w:color w:val="000000"/>
          <w:lang w:val="pl-PL"/>
        </w:rPr>
        <w:lastRenderedPageBreak/>
        <w:t>umowy najmu lokalu użytkowego dla Stowarzyszenia Białoruski Młodzieżowy Hub. Tutaj stowarzyszenie zgłosiło się też do mnie po prostu z prośbą o szersze wyjaśnienia, dlaczego Zarządcy Dzielnicy podjął decyzję negatywną w kontekście no nieprzedłużenia po prostu tego najmu, podając przyczynę zmiany pod względem politycznym. Chciałem się dowiedzieć, z czego wynika taka teza ze strony Zarządu i czy jest jakoś ona udokumentowana, żeby faktycznie stwierdzić, że poglądy... znaczy już nawet nie mówiąc o poglądach, tylko działalność tego stowarzyszenia w jakiś sposób zmieniła narrację względem nawet reżimu Łukaszenki na Białorusi, co by faktycznie wtedy wskazywało, że może coś jest nie tak. Ale jeżeli nadal narracja jest tego typu, że stowarzyszenie łączy środowiska opozycyjne względem tamtego autorytaryzmu, no to warto by było jednak przychylić się i rozpatrzyć ponownie możliwość działania tego typu stowarzyszenia w dzielnicy Śródmieście. Dziękuję.</w:t>
      </w:r>
    </w:p>
    <w:p w14:paraId="2D248284" w14:textId="6CAFBDD2"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Dziękuję. Dobrze. Szanowni Państwo. W takim razie jeszcze... Jeszcze interpelacja, tak? Dobrze, Pani Radna Folta.</w:t>
      </w:r>
    </w:p>
    <w:p w14:paraId="40ABA428" w14:textId="255944B7" w:rsidR="00BF6780" w:rsidRDefault="00000000" w:rsidP="001A487B">
      <w:pPr>
        <w:pStyle w:val="myStyle"/>
        <w:spacing w:after="240" w:line="300" w:lineRule="auto"/>
        <w:jc w:val="left"/>
        <w:rPr>
          <w:color w:val="000000"/>
          <w:lang w:val="pl-PL"/>
        </w:rPr>
      </w:pPr>
      <w:r w:rsidRPr="001A487B">
        <w:rPr>
          <w:b/>
          <w:bCs/>
          <w:color w:val="000000"/>
          <w:lang w:val="pl-PL"/>
        </w:rPr>
        <w:t>Radna Anna Folta:</w:t>
      </w:r>
      <w:r w:rsidRPr="00790C44">
        <w:rPr>
          <w:color w:val="000000"/>
          <w:lang w:val="pl-PL"/>
        </w:rPr>
        <w:t xml:space="preserve"> Tak. Pierwsza moja interpelacja dotyczy zabudowy ulicy Lądowej, to znaczy znów tego samego projektu budowlanego i tej samej sprawy, o której już tutaj Państwo Radni słyszeli. Ja sobie pozwolę tylko właśnie Radnym, którzy są zainteresowani tą sprawą i chcieliby móc powiedzmy lepiej zrozumieć, o czym mówię w tej</w:t>
      </w:r>
      <w:r w:rsidR="001A487B">
        <w:rPr>
          <w:color w:val="000000"/>
          <w:lang w:val="pl-PL"/>
        </w:rPr>
        <w:t xml:space="preserve"> </w:t>
      </w:r>
      <w:r w:rsidRPr="00790C44">
        <w:rPr>
          <w:color w:val="000000"/>
          <w:lang w:val="pl-PL"/>
        </w:rPr>
        <w:t xml:space="preserve">interpelacji, no to zachęcam do zapoznania się tutaj z grafikami, które załączyłam do interpelacji. Mianowicie chodzi o taką kwestię, która można powiedzieć, że wyszła dość niedawno, nowy fakt w sprawie. Mianowicie okazuje się, że w budynku, który sąsiaduje z tą planowaną inwestycją znajduje się na samym parterze dosyć spory lokal mieszkalny należący do miasta stołecznego Warszawy, którym gospodaruje śródmiejski ZGN. </w:t>
      </w:r>
      <w:r w:rsidR="00AB5E85">
        <w:rPr>
          <w:color w:val="000000"/>
          <w:lang w:val="pl-PL"/>
        </w:rPr>
        <w:t xml:space="preserve">I w wyniku realizacji tej inwestycji, </w:t>
      </w:r>
      <w:r w:rsidRPr="00790C44">
        <w:rPr>
          <w:color w:val="000000"/>
          <w:lang w:val="pl-PL"/>
        </w:rPr>
        <w:t>jak wskazał, wskazali tutaj mieszkańcy, którzy się oczywiście posiłkują pomocą w tej materii ekspertów, bo wiadomo, że</w:t>
      </w:r>
      <w:r w:rsidR="00AB5E85">
        <w:rPr>
          <w:color w:val="000000"/>
          <w:lang w:val="pl-PL"/>
        </w:rPr>
        <w:t> </w:t>
      </w:r>
      <w:r w:rsidRPr="00790C44">
        <w:rPr>
          <w:color w:val="000000"/>
          <w:lang w:val="pl-PL"/>
        </w:rPr>
        <w:t>to są już przepisy budowlane, dosyć ścisła dziedzina, po prostu realizacja tego projektu w</w:t>
      </w:r>
      <w:r w:rsidR="00AB5E85">
        <w:rPr>
          <w:color w:val="000000"/>
          <w:lang w:val="pl-PL"/>
        </w:rPr>
        <w:t> </w:t>
      </w:r>
      <w:r w:rsidRPr="00790C44">
        <w:rPr>
          <w:color w:val="000000"/>
          <w:lang w:val="pl-PL"/>
        </w:rPr>
        <w:t>takiej formie, w jakiej został on zatwierdzony przez Zarząd Dzielnicy Śródmieście, doprowadzi do jakby pozbawienia tego lokalu przepisowego naturalnego oświetlenia. I to szczegółowo opisuję w interpelacji, jakie przepisy zostają naruszone. Czyli można powiedzieć, że nasza dzielnica wydając, zatwierdzając ten projekt doprowadza do utraty wartości lokalu mieszkalnego, który jest w jej zasobie, do tego stopnia, że prawdopodobnie lokal ten jakby zgodnie z przepisami nie może już dalej pełnić roli lokalu przeznaczonego do stałego pobytu osób, stałego pobytu ludzi. Więc w</w:t>
      </w:r>
      <w:r w:rsidR="00BF6780">
        <w:rPr>
          <w:color w:val="000000"/>
          <w:lang w:val="pl-PL"/>
        </w:rPr>
        <w:t> </w:t>
      </w:r>
      <w:r w:rsidRPr="00790C44">
        <w:rPr>
          <w:color w:val="000000"/>
          <w:lang w:val="pl-PL"/>
        </w:rPr>
        <w:t>tym momencie no to pojawia się pytanie, dlaczego ta... ta</w:t>
      </w:r>
      <w:r w:rsidR="00AB5E85">
        <w:rPr>
          <w:color w:val="000000"/>
          <w:lang w:val="pl-PL"/>
        </w:rPr>
        <w:t> </w:t>
      </w:r>
      <w:r w:rsidRPr="00790C44">
        <w:rPr>
          <w:color w:val="000000"/>
          <w:lang w:val="pl-PL"/>
        </w:rPr>
        <w:t xml:space="preserve">kwestia jakby nie została uwzględniona. Dlaczego </w:t>
      </w:r>
      <w:r w:rsidR="00AB5E85">
        <w:rPr>
          <w:color w:val="000000"/>
          <w:lang w:val="pl-PL"/>
        </w:rPr>
        <w:t>M</w:t>
      </w:r>
      <w:r w:rsidRPr="00790C44">
        <w:rPr>
          <w:color w:val="000000"/>
          <w:lang w:val="pl-PL"/>
        </w:rPr>
        <w:t>iasto nie broniło jakby swojego interesu. Bo w tym momencie, jak</w:t>
      </w:r>
      <w:r w:rsidR="00BF6780">
        <w:rPr>
          <w:color w:val="000000"/>
          <w:lang w:val="pl-PL"/>
        </w:rPr>
        <w:t> </w:t>
      </w:r>
      <w:r w:rsidRPr="00790C44">
        <w:rPr>
          <w:color w:val="000000"/>
          <w:lang w:val="pl-PL"/>
        </w:rPr>
        <w:t>wiemy,</w:t>
      </w:r>
      <w:r w:rsidR="001A487B">
        <w:rPr>
          <w:color w:val="000000"/>
          <w:lang w:val="pl-PL"/>
        </w:rPr>
        <w:t xml:space="preserve"> </w:t>
      </w:r>
      <w:r w:rsidRPr="00790C44">
        <w:rPr>
          <w:color w:val="000000"/>
          <w:lang w:val="pl-PL"/>
        </w:rPr>
        <w:t>że dajmy na to sprzedaż, bo to jest chyba dosyć duży lokal, takiego mieszkania w</w:t>
      </w:r>
      <w:r w:rsidR="00BF6780">
        <w:rPr>
          <w:color w:val="000000"/>
          <w:lang w:val="pl-PL"/>
        </w:rPr>
        <w:t> </w:t>
      </w:r>
      <w:r w:rsidRPr="00790C44">
        <w:rPr>
          <w:color w:val="000000"/>
          <w:lang w:val="pl-PL"/>
        </w:rPr>
        <w:t xml:space="preserve">przetargu mogłaby przynieść przychód rzędu półtora miliona złotych do kasy naszej dzielnicy. No to pojawia się pytanie, czy tutaj po prostu interes </w:t>
      </w:r>
      <w:r w:rsidR="00AB5E85">
        <w:rPr>
          <w:color w:val="000000"/>
          <w:lang w:val="pl-PL"/>
        </w:rPr>
        <w:t>M</w:t>
      </w:r>
      <w:r w:rsidRPr="00790C44">
        <w:rPr>
          <w:color w:val="000000"/>
          <w:lang w:val="pl-PL"/>
        </w:rPr>
        <w:t>iasta nie jest naprawdę no wyraźnie uszczerbiony jakby poprzez tę planowaną inwestycję i kto w ogóle wydał zgodę na to, żeby ten budynek projektowany znajdował się w odległości tam chyba 3,5 czy 3,7 metra od tego... od okien tego mieszkania. No to tak, tak bym jeszcze, tutaj wiem, że</w:t>
      </w:r>
      <w:r w:rsidR="00AB5E85">
        <w:rPr>
          <w:color w:val="000000"/>
          <w:lang w:val="pl-PL"/>
        </w:rPr>
        <w:t> </w:t>
      </w:r>
      <w:r w:rsidRPr="00790C44">
        <w:rPr>
          <w:color w:val="000000"/>
          <w:lang w:val="pl-PL"/>
        </w:rPr>
        <w:t xml:space="preserve">mieszkańcy ulicy Lądowej są z nami i będą chcieli podzielić się też, że tak powiem, uwagami na temat całej tej sprawy. Druga interpelacja jest też w sprawie, która jest dosyć no </w:t>
      </w:r>
      <w:r w:rsidRPr="00790C44">
        <w:rPr>
          <w:color w:val="000000"/>
          <w:lang w:val="pl-PL"/>
        </w:rPr>
        <w:lastRenderedPageBreak/>
        <w:t>zaskakująca, żeby nie powiedzieć, że też trochę no bulwersująca, mianowicie chodzi o to, że</w:t>
      </w:r>
      <w:r w:rsidR="00AB5E85">
        <w:rPr>
          <w:color w:val="000000"/>
          <w:lang w:val="pl-PL"/>
        </w:rPr>
        <w:t> </w:t>
      </w:r>
      <w:r w:rsidRPr="00790C44">
        <w:rPr>
          <w:color w:val="000000"/>
          <w:lang w:val="pl-PL"/>
        </w:rPr>
        <w:t>mieszkańcy takiej niewielkiej uliczki tam też w okolicy właśnie kompleksu rządowego "Parkowa", ulicy Sulkiewicza dostali informację, że Zarząd Terenów Publicznych planuje zlikwidować całkowicie możliwość zaparkowania na jej ulicy. Tam znajduje się kilka no całkiem sporych budynków mieszkalnych wielorodzinnych. Mieszka tam sporo rodzin, osób starszych. Jeżeli cała ulica ma być... no ma być uniemożliwione jakiekolwiek tam zatrzymanie czy zaparkowanie, no to to rodzi jakieś zagrożenia. Podobno pomysłodawcą tego, czy inicjatorem, jest Kancelaria Prezesa Rady Ministrów.</w:t>
      </w:r>
      <w:r w:rsidR="001A487B">
        <w:rPr>
          <w:color w:val="000000"/>
          <w:lang w:val="pl-PL"/>
        </w:rPr>
        <w:t xml:space="preserve"> </w:t>
      </w:r>
      <w:r w:rsidRPr="00790C44">
        <w:rPr>
          <w:color w:val="000000"/>
          <w:lang w:val="pl-PL"/>
        </w:rPr>
        <w:t>Tego pomysłu. No i tutaj mieszkańcy za moim pośrednictwem chcą się dowiedzieć, czy tak jest faktycznie i pytają, dlaczego nie zostało to w</w:t>
      </w:r>
      <w:r w:rsidR="00AB5E85">
        <w:rPr>
          <w:color w:val="000000"/>
          <w:lang w:val="pl-PL"/>
        </w:rPr>
        <w:t> </w:t>
      </w:r>
      <w:r w:rsidRPr="00790C44">
        <w:rPr>
          <w:color w:val="000000"/>
          <w:lang w:val="pl-PL"/>
        </w:rPr>
        <w:t>ogóle z nimi jakkolwiek skonsultowane, że oni...oni też jakby oczywiście troszczą się o</w:t>
      </w:r>
      <w:r w:rsidR="00AB5E85">
        <w:rPr>
          <w:color w:val="000000"/>
          <w:lang w:val="pl-PL"/>
        </w:rPr>
        <w:t> </w:t>
      </w:r>
      <w:r w:rsidRPr="00790C44">
        <w:rPr>
          <w:color w:val="000000"/>
          <w:lang w:val="pl-PL"/>
        </w:rPr>
        <w:t>kwestie bezpieczeństwa w</w:t>
      </w:r>
      <w:r w:rsidR="00BF6780">
        <w:rPr>
          <w:color w:val="000000"/>
          <w:lang w:val="pl-PL"/>
        </w:rPr>
        <w:t> </w:t>
      </w:r>
      <w:r w:rsidRPr="00790C44">
        <w:rPr>
          <w:color w:val="000000"/>
          <w:lang w:val="pl-PL"/>
        </w:rPr>
        <w:t>rejonie swojego miejsca zamieszkania i tego kompleksu rządowego, natomiast no absolutnie nie mogą się zgodzić z takim...z takim postawieniem sprawy, że mają być całkowicie pozbawieni możliwości zaparkowania samochodów w okolicy domu. No tam nie ma zbyt dużo miejsc, gdzie można by to zrobić, a i tak tych miejsc jest tam mało. Bo to jest niewielka uliczka i</w:t>
      </w:r>
      <w:r w:rsidR="00BF6780">
        <w:rPr>
          <w:color w:val="000000"/>
          <w:lang w:val="pl-PL"/>
        </w:rPr>
        <w:t> </w:t>
      </w:r>
      <w:r w:rsidRPr="00790C44">
        <w:rPr>
          <w:color w:val="000000"/>
          <w:lang w:val="pl-PL"/>
        </w:rPr>
        <w:t>to w ogóle... No dobrze, tutaj skończę może. I też chciałam zaznaczyć, że są z nami też mieszkańcy Sulkiewicza i będą chcieli zabrać głos w tym temacie za chwilę. Dziękuję.</w:t>
      </w:r>
    </w:p>
    <w:p w14:paraId="6FF15227" w14:textId="77777777" w:rsidR="00BF6780" w:rsidRDefault="00000000" w:rsidP="001A487B">
      <w:pPr>
        <w:pStyle w:val="myStyle"/>
        <w:spacing w:after="240" w:line="300" w:lineRule="auto"/>
        <w:jc w:val="left"/>
        <w:rPr>
          <w:color w:val="000000"/>
          <w:lang w:val="pl-PL"/>
        </w:rPr>
      </w:pPr>
      <w:r w:rsidRPr="00BF6780">
        <w:rPr>
          <w:b/>
          <w:bCs/>
          <w:color w:val="000000"/>
          <w:lang w:val="pl-PL"/>
        </w:rPr>
        <w:t xml:space="preserve">Przewodniczący Rady Marcin Rolnik: </w:t>
      </w:r>
      <w:r w:rsidRPr="00790C44">
        <w:rPr>
          <w:color w:val="000000"/>
          <w:lang w:val="pl-PL"/>
        </w:rPr>
        <w:t>Dziękuję. Dobrze, w takim razie mamy zakończony punkt 8,</w:t>
      </w:r>
      <w:r w:rsidR="00BF6780">
        <w:rPr>
          <w:color w:val="000000"/>
          <w:lang w:val="pl-PL"/>
        </w:rPr>
        <w:t xml:space="preserve"> </w:t>
      </w:r>
      <w:r w:rsidRPr="00790C44">
        <w:rPr>
          <w:color w:val="000000"/>
          <w:lang w:val="pl-PL"/>
        </w:rPr>
        <w:t>czyli zapytania i interpelacje. Teraz mamy punkt 9. Oświadczenia Radnych, wolne wnioski i</w:t>
      </w:r>
      <w:r w:rsidR="00BF6780">
        <w:rPr>
          <w:color w:val="000000"/>
          <w:lang w:val="pl-PL"/>
        </w:rPr>
        <w:t> </w:t>
      </w:r>
      <w:r w:rsidRPr="00790C44">
        <w:rPr>
          <w:color w:val="000000"/>
          <w:lang w:val="pl-PL"/>
        </w:rPr>
        <w:t>informacje. Z Radnych mamy Panią Radną Szulczewską. Ktoś jeszcze się chce zgłosić? Pan... Nie, dobrze. Czyli Pani Radna Hanna Szulczewska. Bardzo proszę.</w:t>
      </w:r>
    </w:p>
    <w:p w14:paraId="566453A9" w14:textId="15208101" w:rsidR="001A487B" w:rsidRDefault="00000000" w:rsidP="001A487B">
      <w:pPr>
        <w:pStyle w:val="myStyle"/>
        <w:spacing w:after="240" w:line="300" w:lineRule="auto"/>
        <w:jc w:val="left"/>
        <w:rPr>
          <w:color w:val="000000"/>
          <w:lang w:val="pl-PL"/>
        </w:rPr>
      </w:pPr>
      <w:r w:rsidRPr="00BF6780">
        <w:rPr>
          <w:b/>
          <w:bCs/>
          <w:color w:val="000000"/>
          <w:lang w:val="pl-PL"/>
        </w:rPr>
        <w:t>Radna Hanna Szulczewska:</w:t>
      </w:r>
      <w:r w:rsidRPr="00790C44">
        <w:rPr>
          <w:color w:val="000000"/>
          <w:lang w:val="pl-PL"/>
        </w:rPr>
        <w:t xml:space="preserve"> Chciałam tylko poinformować i zaprosić, będzie kolejne, trzecie już, spotkanie otwarte z Radnymi Dzielnicy Śródmieście,</w:t>
      </w:r>
      <w:r w:rsidR="00A43615">
        <w:rPr>
          <w:color w:val="000000"/>
          <w:lang w:val="pl-PL"/>
        </w:rPr>
        <w:t xml:space="preserve"> </w:t>
      </w:r>
      <w:r w:rsidRPr="00790C44">
        <w:rPr>
          <w:color w:val="000000"/>
          <w:lang w:val="pl-PL"/>
        </w:rPr>
        <w:t>w środę 29 stycznia o godzinie 18:00 w</w:t>
      </w:r>
      <w:r w:rsidR="00BF6780">
        <w:rPr>
          <w:color w:val="000000"/>
          <w:lang w:val="pl-PL"/>
        </w:rPr>
        <w:t> </w:t>
      </w:r>
      <w:r w:rsidRPr="00790C44">
        <w:rPr>
          <w:color w:val="000000"/>
          <w:lang w:val="pl-PL"/>
        </w:rPr>
        <w:t>Centrum Informacji i Bibliotece Jana Nowaka-Jeziorańskiego przy Czerniakowskiej 178a. Te</w:t>
      </w:r>
      <w:r w:rsidR="00BF6780">
        <w:rPr>
          <w:color w:val="000000"/>
          <w:lang w:val="pl-PL"/>
        </w:rPr>
        <w:t> </w:t>
      </w:r>
      <w:r w:rsidRPr="00790C44">
        <w:rPr>
          <w:color w:val="000000"/>
          <w:lang w:val="pl-PL"/>
        </w:rPr>
        <w:t>spotkania poświęcone są różnym</w:t>
      </w:r>
      <w:r w:rsidR="001A487B">
        <w:rPr>
          <w:color w:val="000000"/>
          <w:lang w:val="pl-PL"/>
        </w:rPr>
        <w:t xml:space="preserve"> </w:t>
      </w:r>
      <w:r w:rsidRPr="00790C44">
        <w:rPr>
          <w:color w:val="000000"/>
          <w:lang w:val="pl-PL"/>
        </w:rPr>
        <w:t>sprawom, ale generalnie problemom osób... seniorów, osób niepełnosprawnych. I muszę powiedzieć, że naprawdę dotychczasowe te dwa, które się odbyły,</w:t>
      </w:r>
      <w:r w:rsidR="00A43615">
        <w:rPr>
          <w:color w:val="000000"/>
          <w:lang w:val="pl-PL"/>
        </w:rPr>
        <w:t xml:space="preserve"> </w:t>
      </w:r>
      <w:r w:rsidRPr="00790C44">
        <w:rPr>
          <w:color w:val="000000"/>
          <w:lang w:val="pl-PL"/>
        </w:rPr>
        <w:t>miały realne, że tak powiem, skutki w postaci działań,</w:t>
      </w:r>
      <w:r w:rsidR="00A43615">
        <w:rPr>
          <w:color w:val="000000"/>
          <w:lang w:val="pl-PL"/>
        </w:rPr>
        <w:t xml:space="preserve"> </w:t>
      </w:r>
      <w:r w:rsidRPr="00790C44">
        <w:rPr>
          <w:color w:val="000000"/>
          <w:lang w:val="pl-PL"/>
        </w:rPr>
        <w:t>w postaci na przykład takiej akcji "Niezbędnik dla seniora", ale nie tylko, którą zrealizowaliśmy, to znaczy taki informator, gdzie osoby starsze i osoby, które potrzebują, mogą zwracać się do kogo o pomoc, gdzie dzwonić.</w:t>
      </w:r>
      <w:r w:rsidR="00A43615">
        <w:rPr>
          <w:color w:val="000000"/>
          <w:lang w:val="pl-PL"/>
        </w:rPr>
        <w:t xml:space="preserve"> </w:t>
      </w:r>
      <w:r w:rsidRPr="00790C44">
        <w:rPr>
          <w:color w:val="000000"/>
          <w:lang w:val="pl-PL"/>
        </w:rPr>
        <w:t>Takie informacje zostały rozwieszone na przykład w całej dużej Spółdzielni Towar. No więc w</w:t>
      </w:r>
      <w:r w:rsidR="00BF6780">
        <w:rPr>
          <w:color w:val="000000"/>
          <w:lang w:val="pl-PL"/>
        </w:rPr>
        <w:t> </w:t>
      </w:r>
      <w:r w:rsidRPr="00790C44">
        <w:rPr>
          <w:color w:val="000000"/>
          <w:lang w:val="pl-PL"/>
        </w:rPr>
        <w:t>imieniu organizatorów chciałam wszystkich bardzo zaprosić na to spotkanie. Dziękuję.</w:t>
      </w:r>
      <w:r w:rsidR="001A487B">
        <w:rPr>
          <w:color w:val="000000"/>
          <w:lang w:val="pl-PL"/>
        </w:rPr>
        <w:t xml:space="preserve"> </w:t>
      </w:r>
    </w:p>
    <w:p w14:paraId="26541016" w14:textId="70AD9227"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Dziękuję. Tak. I teraz mam zgłoszenia</w:t>
      </w:r>
      <w:r w:rsidR="001A487B">
        <w:rPr>
          <w:color w:val="000000"/>
          <w:lang w:val="pl-PL"/>
        </w:rPr>
        <w:t xml:space="preserve"> </w:t>
      </w:r>
      <w:r w:rsidRPr="00790C44">
        <w:rPr>
          <w:color w:val="000000"/>
          <w:lang w:val="pl-PL"/>
        </w:rPr>
        <w:t xml:space="preserve">już spoza </w:t>
      </w:r>
      <w:r w:rsidR="00B13724">
        <w:rPr>
          <w:color w:val="000000"/>
          <w:lang w:val="pl-PL"/>
        </w:rPr>
        <w:t>r</w:t>
      </w:r>
      <w:r w:rsidRPr="00790C44">
        <w:rPr>
          <w:color w:val="000000"/>
          <w:lang w:val="pl-PL"/>
        </w:rPr>
        <w:t>adnych, bo już w takim razie... Tak? Tak, Pan Burmistrz chciał zabrać głos. Bardzo proszę.</w:t>
      </w:r>
    </w:p>
    <w:p w14:paraId="5405CEC1" w14:textId="58434974" w:rsidR="001A487B" w:rsidRDefault="00000000" w:rsidP="001A487B">
      <w:pPr>
        <w:pStyle w:val="myStyle"/>
        <w:spacing w:after="240" w:line="300" w:lineRule="auto"/>
        <w:jc w:val="left"/>
        <w:rPr>
          <w:color w:val="000000"/>
          <w:lang w:val="pl-PL"/>
        </w:rPr>
      </w:pPr>
      <w:r w:rsidRPr="001A487B">
        <w:rPr>
          <w:b/>
          <w:bCs/>
          <w:color w:val="000000"/>
          <w:lang w:val="pl-PL"/>
        </w:rPr>
        <w:t>Burmistrz Dzielnicy Aleksander Ferens:</w:t>
      </w:r>
      <w:r w:rsidRPr="00790C44">
        <w:rPr>
          <w:color w:val="000000"/>
          <w:lang w:val="pl-PL"/>
        </w:rPr>
        <w:t xml:space="preserve"> </w:t>
      </w:r>
      <w:r w:rsidR="00B13724">
        <w:rPr>
          <w:color w:val="000000"/>
          <w:lang w:val="pl-PL"/>
        </w:rPr>
        <w:t>J</w:t>
      </w:r>
      <w:r w:rsidRPr="00790C44">
        <w:rPr>
          <w:color w:val="000000"/>
          <w:lang w:val="pl-PL"/>
        </w:rPr>
        <w:t>a tylko jeśli chodzi o informację, chciałem Państwu, na</w:t>
      </w:r>
      <w:r w:rsidR="00BF6780">
        <w:rPr>
          <w:color w:val="000000"/>
          <w:lang w:val="pl-PL"/>
        </w:rPr>
        <w:t> </w:t>
      </w:r>
      <w:r w:rsidRPr="00790C44">
        <w:rPr>
          <w:color w:val="000000"/>
          <w:lang w:val="pl-PL"/>
        </w:rPr>
        <w:t>pewno Państwo wiecie, ale przypomnieć, że jeszcze są trzy spotkania otwarte maratony do pisania wniosków w ramach budżetu obywatelskiego. W czwartek, piątek i w poniedziałek w</w:t>
      </w:r>
      <w:r w:rsidR="00BF6780">
        <w:rPr>
          <w:color w:val="000000"/>
          <w:lang w:val="pl-PL"/>
        </w:rPr>
        <w:t> </w:t>
      </w:r>
      <w:r w:rsidRPr="00790C44">
        <w:rPr>
          <w:color w:val="000000"/>
          <w:lang w:val="pl-PL"/>
        </w:rPr>
        <w:t xml:space="preserve">godzinach popołudniowych. Więc serdecznie zapraszam do sprawdzenia. To będzie... jedna będzie na Anielewicza w Międzypokoleniowej Kawiarni. Drugie w Domu w Alejach. A trzecie również na Solcu w Centrum Informacji, czyli w Bibliotece przy Czerniakowskiej 173. To jest </w:t>
      </w:r>
      <w:r w:rsidRPr="00790C44">
        <w:rPr>
          <w:color w:val="000000"/>
          <w:lang w:val="pl-PL"/>
        </w:rPr>
        <w:lastRenderedPageBreak/>
        <w:t>jedna rzecz. A druga, serdecznie zapraszam na jutro na godzinę 18:00 do Muzeum Karykatury, gdzie odbędzie się publiczna prezentacja pozycji "Brzask", którą Państwo otrzymaliście w</w:t>
      </w:r>
      <w:r w:rsidR="008C7A99">
        <w:rPr>
          <w:color w:val="000000"/>
          <w:lang w:val="pl-PL"/>
        </w:rPr>
        <w:t> </w:t>
      </w:r>
      <w:r w:rsidRPr="00790C44">
        <w:rPr>
          <w:color w:val="000000"/>
          <w:lang w:val="pl-PL"/>
        </w:rPr>
        <w:t>skrzynkach. Będzie oczywiście autor i serdecznie zapraszam, jeżeli Państwo</w:t>
      </w:r>
      <w:r w:rsidR="001A487B">
        <w:rPr>
          <w:color w:val="000000"/>
          <w:lang w:val="pl-PL"/>
        </w:rPr>
        <w:t xml:space="preserve"> </w:t>
      </w:r>
      <w:r w:rsidRPr="00790C44">
        <w:rPr>
          <w:color w:val="000000"/>
          <w:lang w:val="pl-PL"/>
        </w:rPr>
        <w:t>macie ochotę spotkać autora, dowiedzieć się o inspiracjach. Tak więc</w:t>
      </w:r>
      <w:r w:rsidR="001A487B">
        <w:rPr>
          <w:color w:val="000000"/>
          <w:lang w:val="pl-PL"/>
        </w:rPr>
        <w:t xml:space="preserve"> </w:t>
      </w:r>
      <w:r w:rsidRPr="00790C44">
        <w:rPr>
          <w:color w:val="000000"/>
          <w:lang w:val="pl-PL"/>
        </w:rPr>
        <w:t>serdecznie zapraszam. Natomiast w</w:t>
      </w:r>
      <w:r w:rsidR="00BF6780">
        <w:rPr>
          <w:color w:val="000000"/>
          <w:lang w:val="pl-PL"/>
        </w:rPr>
        <w:t> </w:t>
      </w:r>
      <w:r w:rsidRPr="00790C44">
        <w:rPr>
          <w:color w:val="000000"/>
          <w:lang w:val="pl-PL"/>
        </w:rPr>
        <w:t>przyszłym tygodniu odbędzie się</w:t>
      </w:r>
      <w:r w:rsidR="001A487B">
        <w:rPr>
          <w:color w:val="000000"/>
          <w:lang w:val="pl-PL"/>
        </w:rPr>
        <w:t xml:space="preserve"> </w:t>
      </w:r>
      <w:r w:rsidRPr="00790C44">
        <w:rPr>
          <w:color w:val="000000"/>
          <w:lang w:val="pl-PL"/>
        </w:rPr>
        <w:t>promocja kolejnej pozycji. Będzie to "Powiślański przewodnik literacki" autorstwa Pawła Dunin-Wąsowicza</w:t>
      </w:r>
      <w:r w:rsidR="00A43615">
        <w:rPr>
          <w:color w:val="000000"/>
          <w:lang w:val="pl-PL"/>
        </w:rPr>
        <w:t xml:space="preserve"> </w:t>
      </w:r>
      <w:r w:rsidRPr="00790C44">
        <w:rPr>
          <w:color w:val="000000"/>
          <w:lang w:val="pl-PL"/>
        </w:rPr>
        <w:t>w Bibliotece Uniwersyteckiej.</w:t>
      </w:r>
    </w:p>
    <w:p w14:paraId="492C5510" w14:textId="77777777" w:rsidR="001A487B" w:rsidRDefault="00000000" w:rsidP="00BF6780">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Dziękuję. Teraz mam całą serię tutaj zgłoszeń osób, które są właśnie na dzisiejszej Radzie. Tak będę po prostu tak jak tutaj mam, tak dostałem, Pani Ilona Rymkiewicz.</w:t>
      </w:r>
      <w:r w:rsidR="001A487B">
        <w:rPr>
          <w:color w:val="000000"/>
          <w:lang w:val="pl-PL"/>
        </w:rPr>
        <w:t xml:space="preserve"> </w:t>
      </w:r>
      <w:r w:rsidRPr="00790C44">
        <w:rPr>
          <w:color w:val="000000"/>
          <w:lang w:val="pl-PL"/>
        </w:rPr>
        <w:t>Zapraszam do... Tylko proszę jakby albo krótkie pytanie...</w:t>
      </w:r>
    </w:p>
    <w:p w14:paraId="72C17A26" w14:textId="7AF16562" w:rsidR="001A487B" w:rsidRDefault="001A487B" w:rsidP="001A487B">
      <w:pPr>
        <w:pStyle w:val="myStyle"/>
        <w:spacing w:after="240" w:line="300" w:lineRule="auto"/>
        <w:jc w:val="left"/>
        <w:rPr>
          <w:color w:val="000000"/>
          <w:lang w:val="pl-PL"/>
        </w:rPr>
      </w:pPr>
      <w:r w:rsidRPr="00BF6780">
        <w:rPr>
          <w:b/>
          <w:bCs/>
          <w:color w:val="000000"/>
          <w:lang w:val="pl-PL"/>
        </w:rPr>
        <w:t>Mieszkanka Ilona Rymkiewicz:</w:t>
      </w:r>
      <w:r w:rsidRPr="00790C44">
        <w:rPr>
          <w:color w:val="000000"/>
          <w:lang w:val="pl-PL"/>
        </w:rPr>
        <w:t xml:space="preserve"> To znaczy przyszłam w sprawie ulicy S</w:t>
      </w:r>
      <w:r w:rsidR="00441F45">
        <w:rPr>
          <w:color w:val="000000"/>
          <w:lang w:val="pl-PL"/>
        </w:rPr>
        <w:t>ulkiewicz</w:t>
      </w:r>
      <w:r w:rsidRPr="00790C44">
        <w:rPr>
          <w:color w:val="000000"/>
          <w:lang w:val="pl-PL"/>
        </w:rPr>
        <w:t xml:space="preserve">a. Państwo pewnie znają, to jest piękna ulica w Warszawie, przy Łazienkach. Ja tam mieszkam ponad 20 lat i powiem szczerze no zawsze wydawało mi się, że... sąsiedztwo </w:t>
      </w:r>
      <w:r w:rsidR="00441F45">
        <w:rPr>
          <w:color w:val="000000"/>
          <w:lang w:val="pl-PL"/>
        </w:rPr>
        <w:t>z</w:t>
      </w:r>
      <w:r w:rsidRPr="00790C44">
        <w:rPr>
          <w:color w:val="000000"/>
          <w:lang w:val="pl-PL"/>
        </w:rPr>
        <w:t>espołu Parkowa jest cudowne. No ale w momencie kiedy dostaliśmy taką informację mam powody, żeby myśleć, że może coś się dzieje. Ja właściwie nie wiem, co się stało. Wiem tylko, że zaczynają... są jakieś prace podjęte w celu wyeliminowania parkingów. No nie wiem, co się wydarzyło. Czy ktoś jest w</w:t>
      </w:r>
      <w:r w:rsidR="00BF6780">
        <w:rPr>
          <w:color w:val="000000"/>
          <w:lang w:val="pl-PL"/>
        </w:rPr>
        <w:t> </w:t>
      </w:r>
      <w:r w:rsidRPr="00790C44">
        <w:rPr>
          <w:color w:val="000000"/>
          <w:lang w:val="pl-PL"/>
        </w:rPr>
        <w:t>stanie to wyjaśnić?</w:t>
      </w:r>
    </w:p>
    <w:p w14:paraId="76DED237" w14:textId="4D171257"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Czy to jest pytanie o miejsca parkingowe na ulicy</w:t>
      </w:r>
      <w:r w:rsidR="00441F45">
        <w:rPr>
          <w:color w:val="000000"/>
          <w:lang w:val="pl-PL"/>
        </w:rPr>
        <w:t xml:space="preserve"> Sulkiewicza</w:t>
      </w:r>
      <w:r w:rsidRPr="00790C44">
        <w:rPr>
          <w:color w:val="000000"/>
          <w:lang w:val="pl-PL"/>
        </w:rPr>
        <w:t>... Możemy się już jakby teraz odnieść czy będziemy w takim razie to wszystko jakby spisywać i</w:t>
      </w:r>
      <w:r w:rsidR="00BF6780">
        <w:rPr>
          <w:color w:val="000000"/>
          <w:lang w:val="pl-PL"/>
        </w:rPr>
        <w:t> </w:t>
      </w:r>
      <w:r w:rsidRPr="00790C44">
        <w:rPr>
          <w:color w:val="000000"/>
          <w:lang w:val="pl-PL"/>
        </w:rPr>
        <w:t>będziemy odpisywać? Pan... już, za chwilę Pana znajdę. Bo troszkę tutaj mamy. Pan Eryk, tak. Bardzo proszę.</w:t>
      </w:r>
    </w:p>
    <w:p w14:paraId="21E627FC" w14:textId="734F6A32" w:rsidR="001A487B" w:rsidRDefault="00000000" w:rsidP="001A487B">
      <w:pPr>
        <w:pStyle w:val="myStyle"/>
        <w:spacing w:after="240" w:line="300" w:lineRule="auto"/>
        <w:jc w:val="left"/>
        <w:rPr>
          <w:color w:val="000000"/>
          <w:lang w:val="pl-PL"/>
        </w:rPr>
      </w:pPr>
      <w:r w:rsidRPr="001A487B">
        <w:rPr>
          <w:b/>
          <w:bCs/>
          <w:color w:val="000000"/>
          <w:lang w:val="pl-PL"/>
        </w:rPr>
        <w:t>Mieszkaniec</w:t>
      </w:r>
      <w:r w:rsidR="00441F45">
        <w:rPr>
          <w:b/>
          <w:bCs/>
          <w:color w:val="000000"/>
          <w:lang w:val="pl-PL"/>
        </w:rPr>
        <w:t xml:space="preserve"> Eryk Mełgwa</w:t>
      </w:r>
      <w:r w:rsidRPr="001A487B">
        <w:rPr>
          <w:b/>
          <w:bCs/>
          <w:color w:val="000000"/>
          <w:lang w:val="pl-PL"/>
        </w:rPr>
        <w:t>:</w:t>
      </w:r>
      <w:r w:rsidRPr="00790C44">
        <w:rPr>
          <w:color w:val="000000"/>
          <w:lang w:val="pl-PL"/>
        </w:rPr>
        <w:t xml:space="preserve"> Szanowni Państwo, ja chciałem doprecyzować, że nie byliśmy poinformowani o</w:t>
      </w:r>
      <w:r w:rsidR="00BF6780">
        <w:rPr>
          <w:color w:val="000000"/>
          <w:lang w:val="pl-PL"/>
        </w:rPr>
        <w:t> </w:t>
      </w:r>
      <w:r w:rsidRPr="00790C44">
        <w:rPr>
          <w:color w:val="000000"/>
          <w:lang w:val="pl-PL"/>
        </w:rPr>
        <w:t>tym, że będą zabrane nam miejsca, tylko przyjechała ekipa, postawiła znak zakazu, wstawiła słupki i wytarła wszystkie miejsca parkingowe. Do tej pory na ulicy Sulkiewicza było może 8-10 miejsc, gdzie można było legalnie parkować. Obecnie zostały cztery, słownie: cztery miejsca. A</w:t>
      </w:r>
      <w:r w:rsidR="00BF6780">
        <w:rPr>
          <w:color w:val="000000"/>
          <w:lang w:val="pl-PL"/>
        </w:rPr>
        <w:t> </w:t>
      </w:r>
      <w:r w:rsidRPr="00790C44">
        <w:rPr>
          <w:color w:val="000000"/>
          <w:lang w:val="pl-PL"/>
        </w:rPr>
        <w:t>budynków jest tam co najmniej pięć albo sześć, w tym jeden sześcio- czy siedmiopiętrowy. To jest rejon objęty płatnym parkowaniem, co oznacza, że</w:t>
      </w:r>
      <w:r w:rsidR="00441F45">
        <w:rPr>
          <w:color w:val="000000"/>
          <w:lang w:val="pl-PL"/>
        </w:rPr>
        <w:t> </w:t>
      </w:r>
      <w:r w:rsidRPr="00790C44">
        <w:rPr>
          <w:color w:val="000000"/>
          <w:lang w:val="pl-PL"/>
        </w:rPr>
        <w:t>w</w:t>
      </w:r>
      <w:r w:rsidR="00441F45">
        <w:rPr>
          <w:color w:val="000000"/>
          <w:lang w:val="pl-PL"/>
        </w:rPr>
        <w:t> </w:t>
      </w:r>
      <w:r w:rsidRPr="00790C44">
        <w:rPr>
          <w:color w:val="000000"/>
          <w:lang w:val="pl-PL"/>
        </w:rPr>
        <w:t>myśl przepisów mamy od miejsca zamieszkania w promieniu 200 metrów możliwość parkowania, z czego połowa tego miejsca przypada na Łazienki Królewskie, gdzie jak wiadomo nie można parkować, a jedyne miejsce, gdzie legalnie możemy zaparkować, czyli kawałek ulicy Parkowej, to są dosłownie cztery miejsca. Więc pytanie moje brzmi: Co mamy zrobić ze swoimi samochodami? Dziękuję.</w:t>
      </w:r>
    </w:p>
    <w:p w14:paraId="1AFADCD5" w14:textId="2243262D" w:rsidR="001A487B" w:rsidRDefault="00000000" w:rsidP="001A487B">
      <w:pPr>
        <w:pStyle w:val="myStyle"/>
        <w:spacing w:after="240" w:line="300" w:lineRule="auto"/>
        <w:jc w:val="left"/>
        <w:rPr>
          <w:color w:val="000000"/>
          <w:lang w:val="pl-PL"/>
        </w:rPr>
      </w:pPr>
      <w:r w:rsidRPr="001A487B">
        <w:rPr>
          <w:b/>
          <w:bCs/>
          <w:color w:val="000000"/>
          <w:lang w:val="pl-PL"/>
        </w:rPr>
        <w:t xml:space="preserve">Przewodniczący Rady Marcin Rolnik: </w:t>
      </w:r>
      <w:r w:rsidRPr="00790C44">
        <w:rPr>
          <w:color w:val="000000"/>
          <w:lang w:val="pl-PL"/>
        </w:rPr>
        <w:t>Dziękuję. Dziękuję Państwu. W takim razie no tutaj ja rozumiem, że będziemy jako Zarząd wyjaśniać sprawę... Aha, nie, Pan Dyrektor, tak. Dobrze, no</w:t>
      </w:r>
      <w:r w:rsidR="00BF6780">
        <w:rPr>
          <w:color w:val="000000"/>
          <w:lang w:val="pl-PL"/>
        </w:rPr>
        <w:t> </w:t>
      </w:r>
      <w:r w:rsidRPr="00790C44">
        <w:rPr>
          <w:color w:val="000000"/>
          <w:lang w:val="pl-PL"/>
        </w:rPr>
        <w:t>to Pan Dyrektor Łapkiewicz w takim razie, jeżeli tutaj już jesteśmy, na bieżąco będziemy odpowiadać, bardzo proszę.</w:t>
      </w:r>
    </w:p>
    <w:p w14:paraId="5D48126C" w14:textId="77777777" w:rsidR="00441F45" w:rsidRDefault="00000000" w:rsidP="001A487B">
      <w:pPr>
        <w:pStyle w:val="myStyle"/>
        <w:spacing w:after="240" w:line="300" w:lineRule="auto"/>
        <w:jc w:val="left"/>
        <w:rPr>
          <w:color w:val="000000"/>
          <w:lang w:val="pl-PL"/>
        </w:rPr>
      </w:pPr>
      <w:r w:rsidRPr="001A487B">
        <w:rPr>
          <w:b/>
          <w:bCs/>
          <w:color w:val="000000"/>
          <w:lang w:val="pl-PL"/>
        </w:rPr>
        <w:t>Dyrektor Z</w:t>
      </w:r>
      <w:r w:rsidR="001A487B" w:rsidRPr="001A487B">
        <w:rPr>
          <w:b/>
          <w:bCs/>
          <w:color w:val="000000"/>
          <w:lang w:val="pl-PL"/>
        </w:rPr>
        <w:t xml:space="preserve">arządu </w:t>
      </w:r>
      <w:r w:rsidRPr="001A487B">
        <w:rPr>
          <w:b/>
          <w:bCs/>
          <w:color w:val="000000"/>
          <w:lang w:val="pl-PL"/>
        </w:rPr>
        <w:t>T</w:t>
      </w:r>
      <w:r w:rsidR="001A487B" w:rsidRPr="001A487B">
        <w:rPr>
          <w:b/>
          <w:bCs/>
          <w:color w:val="000000"/>
          <w:lang w:val="pl-PL"/>
        </w:rPr>
        <w:t xml:space="preserve">erenów </w:t>
      </w:r>
      <w:r w:rsidRPr="001A487B">
        <w:rPr>
          <w:b/>
          <w:bCs/>
          <w:color w:val="000000"/>
          <w:lang w:val="pl-PL"/>
        </w:rPr>
        <w:t>P</w:t>
      </w:r>
      <w:r w:rsidR="001A487B" w:rsidRPr="001A487B">
        <w:rPr>
          <w:b/>
          <w:bCs/>
          <w:color w:val="000000"/>
          <w:lang w:val="pl-PL"/>
        </w:rPr>
        <w:t xml:space="preserve">ublicznych </w:t>
      </w:r>
      <w:r w:rsidRPr="001A487B">
        <w:rPr>
          <w:b/>
          <w:bCs/>
          <w:color w:val="000000"/>
          <w:lang w:val="pl-PL"/>
        </w:rPr>
        <w:t xml:space="preserve"> Arkadiusz Łapkiewicz: </w:t>
      </w:r>
      <w:r w:rsidRPr="00790C44">
        <w:rPr>
          <w:color w:val="000000"/>
          <w:lang w:val="pl-PL"/>
        </w:rPr>
        <w:t xml:space="preserve">Panie Przewodniczący, Wysoka Rado. Sytuacją, do której mogę się odnieść, tutaj poza tym oczywiście, co należy zrobić </w:t>
      </w:r>
      <w:r w:rsidRPr="00790C44">
        <w:rPr>
          <w:color w:val="000000"/>
          <w:lang w:val="pl-PL"/>
        </w:rPr>
        <w:lastRenderedPageBreak/>
        <w:t>z</w:t>
      </w:r>
      <w:r w:rsidR="00BF6780">
        <w:rPr>
          <w:color w:val="000000"/>
          <w:lang w:val="pl-PL"/>
        </w:rPr>
        <w:t> </w:t>
      </w:r>
      <w:r w:rsidRPr="00790C44">
        <w:rPr>
          <w:color w:val="000000"/>
          <w:lang w:val="pl-PL"/>
        </w:rPr>
        <w:t>samochodami, Szanowni Państwo, bo to zrozumiałe jest, że to miejsce do parkowania powinno być. Sytuacja wynika z działania Kancelarii Prezesa Rady Ministrów, który wystąpił bezpośrednio do Biura Zarządzania Ruchem Drogowym Urzędu Miasta Stołecznego Warszawy, czyli organu zarządzającego ruchem i na tej linii</w:t>
      </w:r>
      <w:r w:rsidR="001A487B">
        <w:rPr>
          <w:color w:val="000000"/>
          <w:lang w:val="pl-PL"/>
        </w:rPr>
        <w:t xml:space="preserve"> </w:t>
      </w:r>
      <w:r w:rsidRPr="00790C44">
        <w:rPr>
          <w:color w:val="000000"/>
          <w:lang w:val="pl-PL"/>
        </w:rPr>
        <w:t xml:space="preserve">poza dzielnicą, poza nami, poza zarządcą dróg gminnych w dzielnicy Śródmieście zostały ustalone założenia dotyczące, tak jak to Państwo już powiedzieli, ze względów bezpieczeństwa wyłączenia parkowania na tym odcinku. Tam faktycznie jest... siedem było albo osiem miejsc na ulicy Sulkiewicza. To zostało zrealizowane także z udziałem Zarządu Dróg Miejskich. A my jako zarządca dróg niższej kategorii mamy tylko i wyłącznie zobowiązania do organu zarządzającego ruchem, żeby taką organizację wprowadzić. Natomiast jest to absolutnie poza działaniem </w:t>
      </w:r>
      <w:r w:rsidR="00441F45">
        <w:rPr>
          <w:color w:val="000000"/>
          <w:lang w:val="pl-PL"/>
        </w:rPr>
        <w:t>D</w:t>
      </w:r>
      <w:r w:rsidRPr="00790C44">
        <w:rPr>
          <w:color w:val="000000"/>
          <w:lang w:val="pl-PL"/>
        </w:rPr>
        <w:t>zielnicy i poza</w:t>
      </w:r>
      <w:r w:rsidR="00A43615">
        <w:rPr>
          <w:color w:val="000000"/>
          <w:lang w:val="pl-PL"/>
        </w:rPr>
        <w:t xml:space="preserve"> </w:t>
      </w:r>
      <w:r w:rsidRPr="00790C44">
        <w:rPr>
          <w:color w:val="000000"/>
          <w:lang w:val="pl-PL"/>
        </w:rPr>
        <w:t xml:space="preserve">działaniem Zarządu Terenów Publicznych, które miałoby uszczuplić tych kilka miejsc z ulicy Sulkiewicza. </w:t>
      </w:r>
    </w:p>
    <w:p w14:paraId="26D49A6D" w14:textId="7A062D2F" w:rsidR="00441F45" w:rsidRDefault="00441F45" w:rsidP="001A487B">
      <w:pPr>
        <w:pStyle w:val="myStyle"/>
        <w:spacing w:after="240" w:line="300" w:lineRule="auto"/>
        <w:jc w:val="left"/>
        <w:rPr>
          <w:color w:val="000000"/>
          <w:lang w:val="pl-PL"/>
        </w:rPr>
      </w:pPr>
      <w:r w:rsidRPr="00441F45">
        <w:rPr>
          <w:b/>
          <w:bCs/>
          <w:color w:val="000000"/>
          <w:lang w:val="pl-PL"/>
        </w:rPr>
        <w:t>Radny Krzysztof Górski:</w:t>
      </w:r>
      <w:r>
        <w:rPr>
          <w:color w:val="000000"/>
          <w:lang w:val="pl-PL"/>
        </w:rPr>
        <w:t xml:space="preserve"> Co możemy </w:t>
      </w:r>
      <w:r w:rsidR="00287A81">
        <w:rPr>
          <w:color w:val="000000"/>
          <w:lang w:val="pl-PL"/>
        </w:rPr>
        <w:t>w tej sprawie</w:t>
      </w:r>
      <w:r>
        <w:rPr>
          <w:color w:val="000000"/>
          <w:lang w:val="pl-PL"/>
        </w:rPr>
        <w:t xml:space="preserve"> zrobić?</w:t>
      </w:r>
    </w:p>
    <w:p w14:paraId="76F298CD" w14:textId="03653782" w:rsidR="001A487B" w:rsidRDefault="00441F45" w:rsidP="001A487B">
      <w:pPr>
        <w:pStyle w:val="myStyle"/>
        <w:spacing w:after="240" w:line="300" w:lineRule="auto"/>
        <w:jc w:val="left"/>
        <w:rPr>
          <w:color w:val="000000"/>
          <w:lang w:val="pl-PL"/>
        </w:rPr>
      </w:pPr>
      <w:r w:rsidRPr="001A487B">
        <w:rPr>
          <w:b/>
          <w:bCs/>
          <w:color w:val="000000"/>
          <w:lang w:val="pl-PL"/>
        </w:rPr>
        <w:t xml:space="preserve">Dyrektor Zarządu Terenów Publicznych  Arkadiusz Łapkiewicz: </w:t>
      </w:r>
      <w:r w:rsidRPr="00790C44">
        <w:rPr>
          <w:color w:val="000000"/>
          <w:lang w:val="pl-PL"/>
        </w:rPr>
        <w:t>Proszę wystąpić do Biura Zarządzania Ruchem Drogowym, które powinno we właściwej drodze wyjaśnić Państwu założenia postępowania przy tym... przy tych czynnościach z wniosku KPRM-u.</w:t>
      </w:r>
    </w:p>
    <w:p w14:paraId="3E752772" w14:textId="77777777"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Dobrze.</w:t>
      </w:r>
    </w:p>
    <w:p w14:paraId="06A5497B" w14:textId="71C75766" w:rsidR="001A487B" w:rsidRDefault="00000000" w:rsidP="001A487B">
      <w:pPr>
        <w:pStyle w:val="myStyle"/>
        <w:spacing w:after="240" w:line="300" w:lineRule="auto"/>
        <w:jc w:val="left"/>
        <w:rPr>
          <w:color w:val="000000"/>
          <w:lang w:val="pl-PL"/>
        </w:rPr>
      </w:pPr>
      <w:r w:rsidRPr="001A487B">
        <w:rPr>
          <w:b/>
          <w:bCs/>
          <w:color w:val="000000"/>
          <w:lang w:val="pl-PL"/>
        </w:rPr>
        <w:t>Mieszkanka</w:t>
      </w:r>
      <w:r w:rsidR="00287A81">
        <w:rPr>
          <w:b/>
          <w:bCs/>
          <w:color w:val="000000"/>
          <w:lang w:val="pl-PL"/>
        </w:rPr>
        <w:t xml:space="preserve"> Sylwestra Lipka</w:t>
      </w:r>
      <w:r w:rsidRPr="001A487B">
        <w:rPr>
          <w:b/>
          <w:bCs/>
          <w:color w:val="000000"/>
          <w:lang w:val="pl-PL"/>
        </w:rPr>
        <w:t>:</w:t>
      </w:r>
      <w:r w:rsidRPr="00790C44">
        <w:rPr>
          <w:color w:val="000000"/>
          <w:lang w:val="pl-PL"/>
        </w:rPr>
        <w:t xml:space="preserve"> Dzień dobry.</w:t>
      </w:r>
    </w:p>
    <w:p w14:paraId="121A5FCB" w14:textId="77777777"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Ale chwilka, chwilka, bo tutaj jeszcze...</w:t>
      </w:r>
    </w:p>
    <w:p w14:paraId="4218779B" w14:textId="77777777" w:rsidR="001A487B" w:rsidRDefault="00000000" w:rsidP="001A487B">
      <w:pPr>
        <w:pStyle w:val="myStyle"/>
        <w:spacing w:after="240" w:line="300" w:lineRule="auto"/>
        <w:jc w:val="left"/>
        <w:rPr>
          <w:color w:val="000000"/>
          <w:lang w:val="pl-PL"/>
        </w:rPr>
      </w:pPr>
      <w:r w:rsidRPr="001A487B">
        <w:rPr>
          <w:b/>
          <w:bCs/>
          <w:color w:val="000000"/>
          <w:lang w:val="pl-PL"/>
        </w:rPr>
        <w:t>Dyrektor ZTP Arkadiusz Łapkiewicz:</w:t>
      </w:r>
      <w:r w:rsidRPr="00790C44">
        <w:rPr>
          <w:color w:val="000000"/>
          <w:lang w:val="pl-PL"/>
        </w:rPr>
        <w:t xml:space="preserve"> I ta droga ewentualnie może doprowadzić, żeby zobowiązać nas jako Zarząd Dróg Miejskich do tego, żeby ewentualnie przywrócić parkowanie na tej ulicy.</w:t>
      </w:r>
    </w:p>
    <w:p w14:paraId="070FFF41" w14:textId="004E304F" w:rsidR="001A487B" w:rsidRDefault="00000000" w:rsidP="001A487B">
      <w:pPr>
        <w:pStyle w:val="myStyle"/>
        <w:spacing w:after="240" w:line="300" w:lineRule="auto"/>
        <w:jc w:val="left"/>
        <w:rPr>
          <w:color w:val="000000"/>
          <w:lang w:val="pl-PL"/>
        </w:rPr>
      </w:pPr>
      <w:r w:rsidRPr="001A487B">
        <w:rPr>
          <w:b/>
          <w:bCs/>
          <w:color w:val="000000"/>
          <w:lang w:val="pl-PL"/>
        </w:rPr>
        <w:t>Mieszkanka</w:t>
      </w:r>
      <w:r w:rsidR="00287A81">
        <w:rPr>
          <w:b/>
          <w:bCs/>
          <w:color w:val="000000"/>
          <w:lang w:val="pl-PL"/>
        </w:rPr>
        <w:t xml:space="preserve"> Sylwestra Lipka</w:t>
      </w:r>
      <w:r w:rsidRPr="00790C44">
        <w:rPr>
          <w:color w:val="000000"/>
          <w:lang w:val="pl-PL"/>
        </w:rPr>
        <w:t>: To może, Panie Dyrektorze...</w:t>
      </w:r>
    </w:p>
    <w:p w14:paraId="3D7C3B15" w14:textId="77777777"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Ale przepraszam bardzo, bo Pani się nazywa..</w:t>
      </w:r>
    </w:p>
    <w:p w14:paraId="0C5B83AF" w14:textId="22C5FBF4" w:rsidR="001A487B" w:rsidRDefault="00000000" w:rsidP="001A487B">
      <w:pPr>
        <w:pStyle w:val="myStyle"/>
        <w:spacing w:after="240" w:line="300" w:lineRule="auto"/>
        <w:jc w:val="left"/>
        <w:rPr>
          <w:color w:val="000000"/>
          <w:lang w:val="pl-PL"/>
        </w:rPr>
      </w:pPr>
      <w:r w:rsidRPr="001A487B">
        <w:rPr>
          <w:b/>
          <w:bCs/>
          <w:color w:val="000000"/>
          <w:lang w:val="pl-PL"/>
        </w:rPr>
        <w:t>Mieszkanka</w:t>
      </w:r>
      <w:r w:rsidR="00287A81">
        <w:rPr>
          <w:b/>
          <w:bCs/>
          <w:color w:val="000000"/>
          <w:lang w:val="pl-PL"/>
        </w:rPr>
        <w:t xml:space="preserve"> Sylwestra Lipka</w:t>
      </w:r>
      <w:r w:rsidRPr="001A487B">
        <w:rPr>
          <w:b/>
          <w:bCs/>
          <w:color w:val="000000"/>
          <w:lang w:val="pl-PL"/>
        </w:rPr>
        <w:t>:</w:t>
      </w:r>
      <w:r w:rsidRPr="00790C44">
        <w:rPr>
          <w:color w:val="000000"/>
          <w:lang w:val="pl-PL"/>
        </w:rPr>
        <w:t xml:space="preserve"> Lipka.</w:t>
      </w:r>
    </w:p>
    <w:p w14:paraId="16A83B6A" w14:textId="77777777" w:rsidR="001A487B" w:rsidRDefault="00000000" w:rsidP="001A487B">
      <w:pPr>
        <w:pStyle w:val="myStyle"/>
        <w:spacing w:after="240" w:line="300" w:lineRule="auto"/>
        <w:jc w:val="left"/>
        <w:rPr>
          <w:color w:val="000000"/>
          <w:lang w:val="pl-PL"/>
        </w:rPr>
      </w:pPr>
      <w:r w:rsidRPr="001A487B">
        <w:rPr>
          <w:b/>
          <w:bCs/>
          <w:color w:val="000000"/>
          <w:lang w:val="pl-PL"/>
        </w:rPr>
        <w:t>Przewodniczący Rady Marcin Rolnik:</w:t>
      </w:r>
      <w:r w:rsidRPr="00790C44">
        <w:rPr>
          <w:color w:val="000000"/>
          <w:lang w:val="pl-PL"/>
        </w:rPr>
        <w:t xml:space="preserve"> Pani Lipka. A, mam takie zgłoszenie, dobrze. Ale to jest też ten sam temat?</w:t>
      </w:r>
    </w:p>
    <w:p w14:paraId="186A6A74" w14:textId="78A643F4" w:rsidR="001A487B" w:rsidRDefault="00BF6780" w:rsidP="00BF6780">
      <w:pPr>
        <w:pStyle w:val="myStyle"/>
        <w:spacing w:after="240" w:line="300" w:lineRule="auto"/>
        <w:jc w:val="left"/>
        <w:rPr>
          <w:color w:val="000000"/>
          <w:lang w:val="pl-PL"/>
        </w:rPr>
      </w:pPr>
      <w:r>
        <w:rPr>
          <w:b/>
          <w:bCs/>
          <w:color w:val="000000"/>
          <w:lang w:val="pl-PL"/>
        </w:rPr>
        <w:t>Mieszkanka</w:t>
      </w:r>
      <w:r w:rsidR="00287A81">
        <w:rPr>
          <w:b/>
          <w:bCs/>
          <w:color w:val="000000"/>
          <w:lang w:val="pl-PL"/>
        </w:rPr>
        <w:t xml:space="preserve"> Sylwestra</w:t>
      </w:r>
      <w:r w:rsidRPr="001A487B">
        <w:rPr>
          <w:b/>
          <w:bCs/>
          <w:color w:val="000000"/>
          <w:lang w:val="pl-PL"/>
        </w:rPr>
        <w:t xml:space="preserve"> Lipka</w:t>
      </w:r>
      <w:r w:rsidR="001A487B">
        <w:rPr>
          <w:b/>
          <w:bCs/>
          <w:color w:val="000000"/>
          <w:lang w:val="pl-PL"/>
        </w:rPr>
        <w:t>:</w:t>
      </w:r>
      <w:r w:rsidRPr="00790C44">
        <w:rPr>
          <w:color w:val="000000"/>
          <w:lang w:val="pl-PL"/>
        </w:rPr>
        <w:t xml:space="preserve"> Tak, ten sam temat. To jest parkowanie na Sulkiewicza. Tam są albo ludzie starsi, bardzo starzy, albo jeszcze bardzo, bardzo starzy, albo młodzież z dziećmi. I ja chciałam zapytać. Było przejście dla pieszych z obniżeniem chodnika, można było tamtędy</w:t>
      </w:r>
      <w:r w:rsidR="001A487B">
        <w:rPr>
          <w:color w:val="000000"/>
          <w:lang w:val="pl-PL"/>
        </w:rPr>
        <w:t xml:space="preserve"> </w:t>
      </w:r>
      <w:r w:rsidRPr="00790C44">
        <w:rPr>
          <w:color w:val="000000"/>
          <w:lang w:val="pl-PL"/>
        </w:rPr>
        <w:t>przejść, albo przejechać wózkiem albo wózkiem inwalidzkim. W tej chwili na tym w miejscu tego przejścia jest położony... policjant, spowalniacz</w:t>
      </w:r>
      <w:r w:rsidR="00A43615">
        <w:rPr>
          <w:color w:val="000000"/>
          <w:lang w:val="pl-PL"/>
        </w:rPr>
        <w:t xml:space="preserve"> </w:t>
      </w:r>
      <w:r w:rsidRPr="00790C44">
        <w:rPr>
          <w:color w:val="000000"/>
          <w:lang w:val="pl-PL"/>
        </w:rPr>
        <w:t>po prostu wybudowano. Chciałam zapytać, jak można prowadzić osobę z niepełnosprawnością</w:t>
      </w:r>
      <w:r w:rsidR="00A43615">
        <w:rPr>
          <w:color w:val="000000"/>
          <w:lang w:val="pl-PL"/>
        </w:rPr>
        <w:t xml:space="preserve"> </w:t>
      </w:r>
      <w:r w:rsidRPr="00790C44">
        <w:rPr>
          <w:color w:val="000000"/>
          <w:lang w:val="pl-PL"/>
        </w:rPr>
        <w:t>na wózku? Jeżeli jestem osobą starą, powiedzmy sobie, nie mam siły,</w:t>
      </w:r>
      <w:r w:rsidR="00A43615">
        <w:rPr>
          <w:color w:val="000000"/>
          <w:lang w:val="pl-PL"/>
        </w:rPr>
        <w:t xml:space="preserve"> </w:t>
      </w:r>
      <w:r w:rsidRPr="00790C44">
        <w:rPr>
          <w:color w:val="000000"/>
          <w:lang w:val="pl-PL"/>
        </w:rPr>
        <w:t>a muszę gdzieś zjechać, przejechać. Druga sprawa, wbijamy kołki</w:t>
      </w:r>
      <w:r>
        <w:rPr>
          <w:color w:val="000000"/>
          <w:lang w:val="pl-PL"/>
        </w:rPr>
        <w:t xml:space="preserve"> </w:t>
      </w:r>
      <w:r w:rsidRPr="00790C44">
        <w:rPr>
          <w:color w:val="000000"/>
          <w:lang w:val="pl-PL"/>
        </w:rPr>
        <w:t>50 cm, słupki 50 cm od krawędzi jezdni, prawda? Jeżeli chcemy</w:t>
      </w:r>
      <w:r w:rsidR="00A43615">
        <w:rPr>
          <w:color w:val="000000"/>
          <w:lang w:val="pl-PL"/>
        </w:rPr>
        <w:t xml:space="preserve"> </w:t>
      </w:r>
      <w:r w:rsidRPr="00790C44">
        <w:rPr>
          <w:color w:val="000000"/>
          <w:lang w:val="pl-PL"/>
        </w:rPr>
        <w:t xml:space="preserve">zaparkować, </w:t>
      </w:r>
      <w:r w:rsidRPr="00790C44">
        <w:rPr>
          <w:color w:val="000000"/>
          <w:lang w:val="pl-PL"/>
        </w:rPr>
        <w:lastRenderedPageBreak/>
        <w:t>to</w:t>
      </w:r>
      <w:r w:rsidR="00CB40E7">
        <w:rPr>
          <w:color w:val="000000"/>
          <w:lang w:val="pl-PL"/>
        </w:rPr>
        <w:t> </w:t>
      </w:r>
      <w:r w:rsidRPr="00790C44">
        <w:rPr>
          <w:color w:val="000000"/>
          <w:lang w:val="pl-PL"/>
        </w:rPr>
        <w:t>ile musimy zostawić miejsca dla przechodniów?</w:t>
      </w:r>
      <w:r w:rsidR="00A43615">
        <w:rPr>
          <w:color w:val="000000"/>
          <w:lang w:val="pl-PL"/>
        </w:rPr>
        <w:t xml:space="preserve"> </w:t>
      </w:r>
      <w:r w:rsidRPr="00790C44">
        <w:rPr>
          <w:color w:val="000000"/>
          <w:lang w:val="pl-PL"/>
        </w:rPr>
        <w:t>Ktoś z Państwa wie? Półtora metra musi być. Co najmniej półtora metra, prawda?</w:t>
      </w:r>
      <w:r w:rsidR="00A43615">
        <w:rPr>
          <w:color w:val="000000"/>
          <w:lang w:val="pl-PL"/>
        </w:rPr>
        <w:t xml:space="preserve"> </w:t>
      </w:r>
      <w:r w:rsidRPr="00790C44">
        <w:rPr>
          <w:color w:val="000000"/>
          <w:lang w:val="pl-PL"/>
        </w:rPr>
        <w:t>Natomiast po wbiciu tych słupków odległość od płotu do słupka</w:t>
      </w:r>
      <w:r w:rsidR="00A43615">
        <w:rPr>
          <w:color w:val="000000"/>
          <w:lang w:val="pl-PL"/>
        </w:rPr>
        <w:t xml:space="preserve"> </w:t>
      </w:r>
      <w:r w:rsidRPr="00790C44">
        <w:rPr>
          <w:color w:val="000000"/>
          <w:lang w:val="pl-PL"/>
        </w:rPr>
        <w:t>wynosi od 90 cm do 1,1 metra. Nie ma takiej możliwości,</w:t>
      </w:r>
      <w:r w:rsidR="00A43615">
        <w:rPr>
          <w:color w:val="000000"/>
          <w:lang w:val="pl-PL"/>
        </w:rPr>
        <w:t xml:space="preserve"> </w:t>
      </w:r>
      <w:r w:rsidRPr="00790C44">
        <w:rPr>
          <w:color w:val="000000"/>
          <w:lang w:val="pl-PL"/>
        </w:rPr>
        <w:t>żeby dwie osoby się wyminęły. A poza tym nie ma</w:t>
      </w:r>
      <w:r w:rsidR="00A43615">
        <w:rPr>
          <w:color w:val="000000"/>
          <w:lang w:val="pl-PL"/>
        </w:rPr>
        <w:t xml:space="preserve"> </w:t>
      </w:r>
      <w:r w:rsidRPr="00790C44">
        <w:rPr>
          <w:color w:val="000000"/>
          <w:lang w:val="pl-PL"/>
        </w:rPr>
        <w:t>żadnych sklepów, trzeba zrobić zakupy, trzeba te zakupy jakoś</w:t>
      </w:r>
      <w:r w:rsidR="00A43615">
        <w:rPr>
          <w:color w:val="000000"/>
          <w:lang w:val="pl-PL"/>
        </w:rPr>
        <w:t xml:space="preserve"> </w:t>
      </w:r>
      <w:r w:rsidRPr="00790C44">
        <w:rPr>
          <w:color w:val="000000"/>
          <w:lang w:val="pl-PL"/>
        </w:rPr>
        <w:t>dowieźć. Te osoby starsze też trzeba zawieźć na rehabilitację, przywieźć.</w:t>
      </w:r>
      <w:r w:rsidR="00A43615">
        <w:rPr>
          <w:color w:val="000000"/>
          <w:lang w:val="pl-PL"/>
        </w:rPr>
        <w:t xml:space="preserve"> </w:t>
      </w:r>
      <w:r w:rsidRPr="00790C44">
        <w:rPr>
          <w:color w:val="000000"/>
          <w:lang w:val="pl-PL"/>
        </w:rPr>
        <w:t>Jest taka sprawa, żeby chociaż można było gdzieś stanąć na pewien czas,</w:t>
      </w:r>
      <w:r w:rsidR="00A43615">
        <w:rPr>
          <w:color w:val="000000"/>
          <w:lang w:val="pl-PL"/>
        </w:rPr>
        <w:t xml:space="preserve"> </w:t>
      </w:r>
      <w:r w:rsidRPr="00790C44">
        <w:rPr>
          <w:color w:val="000000"/>
          <w:lang w:val="pl-PL"/>
        </w:rPr>
        <w:t>żeby odprowadzić je do domu czy zanieść zakupy. A...Słucham? Nie ma gdzie postawić samochodu, bo są wszędzie zakazy, tak? Przy czym jest jeszcze jedna sprawa,</w:t>
      </w:r>
      <w:r w:rsidR="00A43615">
        <w:rPr>
          <w:color w:val="000000"/>
          <w:lang w:val="pl-PL"/>
        </w:rPr>
        <w:t xml:space="preserve"> </w:t>
      </w:r>
      <w:r w:rsidRPr="00790C44">
        <w:rPr>
          <w:color w:val="000000"/>
          <w:lang w:val="pl-PL"/>
        </w:rPr>
        <w:t>bo pozwoliłam sobie zagadnąć paru pracowników SOP-u na ulicy, którzy powiedzieli, że to absolutnie nie jest ich jak gdyby sprężyna, żeby ograniczyć nam możliwość parkowania, bo to są osoby, które ponad 20 lat pracują już w Służbie Ochrony Państwa,</w:t>
      </w:r>
      <w:r w:rsidR="001A487B">
        <w:rPr>
          <w:color w:val="000000"/>
          <w:lang w:val="pl-PL"/>
        </w:rPr>
        <w:t xml:space="preserve"> </w:t>
      </w:r>
      <w:r w:rsidRPr="00790C44">
        <w:rPr>
          <w:color w:val="000000"/>
          <w:lang w:val="pl-PL"/>
        </w:rPr>
        <w:t>które między innymi ochraniają tenże kompleks i powiedziały, że raczej nie one. Więc jeżeli, to pewno ktoś wyżej, tak. A bardzo chciałam pochwalić i podziękować, bo pierwszy raz, nie wiem, od ilu lat usłyszałam, że wreszcie ktoś zajmie się zanieczyszczeniem światłem i</w:t>
      </w:r>
      <w:r w:rsidR="00CB40E7">
        <w:rPr>
          <w:color w:val="000000"/>
          <w:lang w:val="pl-PL"/>
        </w:rPr>
        <w:t> </w:t>
      </w:r>
      <w:r w:rsidRPr="00790C44">
        <w:rPr>
          <w:color w:val="000000"/>
          <w:lang w:val="pl-PL"/>
        </w:rPr>
        <w:t>hałasem A poza tym w</w:t>
      </w:r>
      <w:r>
        <w:rPr>
          <w:color w:val="000000"/>
          <w:lang w:val="pl-PL"/>
        </w:rPr>
        <w:t> </w:t>
      </w:r>
      <w:r w:rsidRPr="00790C44">
        <w:rPr>
          <w:color w:val="000000"/>
          <w:lang w:val="pl-PL"/>
        </w:rPr>
        <w:t>tymże planie jest także takie bardzo ładne zdanie, że zrównoważony rozwój i ochrona przyrody z uwzględnieniem potrzeb mieszkańców. No, i jak to ugryźć? Kiedyś, dawno, dawno temu, kiedy podnosiliśmy właśnie ten problem, dowiedziałam się, że mogę się wyprowadzić i</w:t>
      </w:r>
      <w:r>
        <w:rPr>
          <w:color w:val="000000"/>
          <w:lang w:val="pl-PL"/>
        </w:rPr>
        <w:t> </w:t>
      </w:r>
      <w:r w:rsidRPr="00790C44">
        <w:rPr>
          <w:color w:val="000000"/>
          <w:lang w:val="pl-PL"/>
        </w:rPr>
        <w:t>koniec. I będzie po problemie. Dziękuję.</w:t>
      </w:r>
    </w:p>
    <w:p w14:paraId="61AEAF11" w14:textId="77777777" w:rsidR="00CB40E7" w:rsidRDefault="00000000" w:rsidP="005911EE">
      <w:pPr>
        <w:pStyle w:val="myStyle"/>
        <w:spacing w:after="240" w:line="300" w:lineRule="auto"/>
        <w:jc w:val="left"/>
        <w:rPr>
          <w:color w:val="000000"/>
          <w:lang w:val="pl-PL"/>
        </w:rPr>
      </w:pPr>
      <w:r w:rsidRPr="00BF6780">
        <w:rPr>
          <w:b/>
          <w:bCs/>
          <w:color w:val="000000"/>
          <w:lang w:val="pl-PL"/>
        </w:rPr>
        <w:t>Przewodniczący Rady Marcin Rolnik:</w:t>
      </w:r>
      <w:r w:rsidRPr="00790C44">
        <w:rPr>
          <w:color w:val="000000"/>
          <w:lang w:val="pl-PL"/>
        </w:rPr>
        <w:t xml:space="preserve"> Dziękuję. Tak jak tutaj Pan Dyrektor powiedział, to jakby nie były to na pewno działania </w:t>
      </w:r>
      <w:r w:rsidR="00CB40E7">
        <w:rPr>
          <w:color w:val="000000"/>
          <w:lang w:val="pl-PL"/>
        </w:rPr>
        <w:t>D</w:t>
      </w:r>
      <w:r w:rsidRPr="00790C44">
        <w:rPr>
          <w:color w:val="000000"/>
          <w:lang w:val="pl-PL"/>
        </w:rPr>
        <w:t xml:space="preserve">zielnicy. My możemy też, mówię, jako Radni mogą wystąpić jako interpelację, Państwo również mogą do Biura Zarządzania Ruchem, bo to jest... To jest, rozumiem, teraz najszybszy kontakt, żeby wyjaśnili, z czyjej inicjatywy zostały te zmiany zrobione i w jaki sposób zostało przeprowadzone, tak żeby tę sprawę możliwie jak najszybciej wyjaśnić. </w:t>
      </w:r>
    </w:p>
    <w:p w14:paraId="14A60486" w14:textId="4DA4404A" w:rsidR="005911EE" w:rsidRDefault="00CB40E7" w:rsidP="005911EE">
      <w:pPr>
        <w:pStyle w:val="myStyle"/>
        <w:spacing w:after="240" w:line="300" w:lineRule="auto"/>
        <w:jc w:val="left"/>
        <w:rPr>
          <w:color w:val="000000"/>
          <w:lang w:val="pl-PL"/>
        </w:rPr>
      </w:pPr>
      <w:r>
        <w:rPr>
          <w:b/>
          <w:bCs/>
          <w:color w:val="000000"/>
          <w:lang w:val="pl-PL"/>
        </w:rPr>
        <w:t>Mieszkanka Sylwestra</w:t>
      </w:r>
      <w:r w:rsidRPr="001A487B">
        <w:rPr>
          <w:b/>
          <w:bCs/>
          <w:color w:val="000000"/>
          <w:lang w:val="pl-PL"/>
        </w:rPr>
        <w:t xml:space="preserve"> Lipka</w:t>
      </w:r>
      <w:r>
        <w:rPr>
          <w:b/>
          <w:bCs/>
          <w:color w:val="000000"/>
          <w:lang w:val="pl-PL"/>
        </w:rPr>
        <w:t>:</w:t>
      </w:r>
      <w:r w:rsidRPr="00790C44">
        <w:rPr>
          <w:color w:val="000000"/>
          <w:lang w:val="pl-PL"/>
        </w:rPr>
        <w:t xml:space="preserve"> Można jeszcze słowo? Przepraszam.</w:t>
      </w:r>
    </w:p>
    <w:p w14:paraId="04E40D81" w14:textId="5D800E00" w:rsidR="005911EE" w:rsidRDefault="00000000" w:rsidP="005911EE">
      <w:pPr>
        <w:pStyle w:val="myStyle"/>
        <w:spacing w:after="240" w:line="300" w:lineRule="auto"/>
        <w:jc w:val="left"/>
        <w:rPr>
          <w:color w:val="000000"/>
          <w:lang w:val="pl-PL"/>
        </w:rPr>
      </w:pPr>
      <w:r w:rsidRPr="005911EE">
        <w:rPr>
          <w:b/>
          <w:bCs/>
          <w:color w:val="000000"/>
          <w:lang w:val="pl-PL"/>
        </w:rPr>
        <w:t>Przewodniczący Rady Marcin Rolnik</w:t>
      </w:r>
      <w:r w:rsidRPr="00790C44">
        <w:rPr>
          <w:color w:val="000000"/>
          <w:lang w:val="pl-PL"/>
        </w:rPr>
        <w:t>: Ale to bardzo krótko poproszę.</w:t>
      </w:r>
    </w:p>
    <w:p w14:paraId="453215F1" w14:textId="4C4BB233" w:rsidR="005911EE" w:rsidRDefault="00000000" w:rsidP="005911EE">
      <w:pPr>
        <w:pStyle w:val="myStyle"/>
        <w:spacing w:after="240" w:line="300" w:lineRule="auto"/>
        <w:jc w:val="left"/>
        <w:rPr>
          <w:color w:val="000000"/>
          <w:lang w:val="pl-PL"/>
        </w:rPr>
      </w:pPr>
      <w:r w:rsidRPr="005911EE">
        <w:rPr>
          <w:b/>
          <w:bCs/>
          <w:color w:val="000000"/>
          <w:lang w:val="pl-PL"/>
        </w:rPr>
        <w:t>Mieszkanka</w:t>
      </w:r>
      <w:r w:rsidR="00CB40E7" w:rsidRPr="00CB40E7">
        <w:rPr>
          <w:b/>
          <w:bCs/>
          <w:color w:val="000000"/>
          <w:lang w:val="pl-PL"/>
        </w:rPr>
        <w:t xml:space="preserve"> </w:t>
      </w:r>
      <w:r w:rsidR="00CB40E7">
        <w:rPr>
          <w:b/>
          <w:bCs/>
          <w:color w:val="000000"/>
          <w:lang w:val="pl-PL"/>
        </w:rPr>
        <w:t>Sylwestra</w:t>
      </w:r>
      <w:r w:rsidR="00CB40E7" w:rsidRPr="001A487B">
        <w:rPr>
          <w:b/>
          <w:bCs/>
          <w:color w:val="000000"/>
          <w:lang w:val="pl-PL"/>
        </w:rPr>
        <w:t xml:space="preserve"> Lipka</w:t>
      </w:r>
      <w:r w:rsidR="00CB40E7">
        <w:rPr>
          <w:b/>
          <w:bCs/>
          <w:color w:val="000000"/>
          <w:lang w:val="pl-PL"/>
        </w:rPr>
        <w:t>:</w:t>
      </w:r>
      <w:r w:rsidRPr="005911EE">
        <w:rPr>
          <w:b/>
          <w:bCs/>
          <w:color w:val="000000"/>
          <w:lang w:val="pl-PL"/>
        </w:rPr>
        <w:t>:</w:t>
      </w:r>
      <w:r w:rsidRPr="00790C44">
        <w:rPr>
          <w:color w:val="000000"/>
          <w:lang w:val="pl-PL"/>
        </w:rPr>
        <w:t xml:space="preserve"> Premierzy tam bywają, a my tam mieszkamy!</w:t>
      </w:r>
    </w:p>
    <w:p w14:paraId="59C95B77" w14:textId="2D00E7C5" w:rsidR="005911EE" w:rsidRDefault="00000000" w:rsidP="005911EE">
      <w:pPr>
        <w:pStyle w:val="myStyle"/>
        <w:spacing w:after="240" w:line="300" w:lineRule="auto"/>
        <w:jc w:val="left"/>
        <w:rPr>
          <w:color w:val="000000"/>
          <w:lang w:val="pl-PL"/>
        </w:rPr>
      </w:pPr>
      <w:r w:rsidRPr="005911EE">
        <w:rPr>
          <w:b/>
          <w:bCs/>
          <w:color w:val="000000"/>
          <w:lang w:val="pl-PL"/>
        </w:rPr>
        <w:t xml:space="preserve">Przewodniczący Rady Marcin Rolnik: </w:t>
      </w:r>
      <w:r w:rsidRPr="00790C44">
        <w:rPr>
          <w:color w:val="000000"/>
          <w:lang w:val="pl-PL"/>
        </w:rPr>
        <w:t>Rozumiem, tak. Dobrze, czy tutaj w sprawie Sulkiewicza ktoś jeszcze był zgłoszony? Bo ja mam tutaj tylko Państwa imiona i nazwiska i nie mam... i</w:t>
      </w:r>
      <w:r w:rsidR="00BF6780">
        <w:rPr>
          <w:color w:val="000000"/>
          <w:lang w:val="pl-PL"/>
        </w:rPr>
        <w:t> </w:t>
      </w:r>
      <w:r w:rsidRPr="00790C44">
        <w:rPr>
          <w:color w:val="000000"/>
          <w:lang w:val="pl-PL"/>
        </w:rPr>
        <w:t>numer...</w:t>
      </w:r>
    </w:p>
    <w:p w14:paraId="1D7E95CA" w14:textId="30128BC1" w:rsidR="005911EE" w:rsidRDefault="00000000" w:rsidP="005911EE">
      <w:pPr>
        <w:pStyle w:val="myStyle"/>
        <w:spacing w:after="240" w:line="300" w:lineRule="auto"/>
        <w:jc w:val="left"/>
        <w:rPr>
          <w:color w:val="000000"/>
          <w:lang w:val="pl-PL"/>
        </w:rPr>
      </w:pPr>
      <w:r w:rsidRPr="005911EE">
        <w:rPr>
          <w:b/>
          <w:bCs/>
          <w:color w:val="000000"/>
          <w:lang w:val="pl-PL"/>
        </w:rPr>
        <w:t>Mieszkaniec</w:t>
      </w:r>
      <w:r w:rsidR="00B748DF">
        <w:rPr>
          <w:b/>
          <w:bCs/>
          <w:color w:val="000000"/>
          <w:lang w:val="pl-PL"/>
        </w:rPr>
        <w:t xml:space="preserve"> Jan Wittlik</w:t>
      </w:r>
      <w:r w:rsidRPr="005911EE">
        <w:rPr>
          <w:b/>
          <w:bCs/>
          <w:color w:val="000000"/>
          <w:lang w:val="pl-PL"/>
        </w:rPr>
        <w:t>:</w:t>
      </w:r>
      <w:r w:rsidRPr="00790C44">
        <w:rPr>
          <w:color w:val="000000"/>
          <w:lang w:val="pl-PL"/>
        </w:rPr>
        <w:t xml:space="preserve"> Ja właśnie w stronę Sulkiewicza.</w:t>
      </w:r>
    </w:p>
    <w:p w14:paraId="112429EB" w14:textId="514D4C8D" w:rsidR="005911EE" w:rsidRDefault="00000000" w:rsidP="005911EE">
      <w:pPr>
        <w:pStyle w:val="myStyle"/>
        <w:spacing w:after="240" w:line="300" w:lineRule="auto"/>
        <w:jc w:val="left"/>
        <w:rPr>
          <w:color w:val="000000"/>
          <w:lang w:val="pl-PL"/>
        </w:rPr>
      </w:pPr>
      <w:r w:rsidRPr="005911EE">
        <w:rPr>
          <w:b/>
          <w:bCs/>
          <w:color w:val="000000"/>
          <w:lang w:val="pl-PL"/>
        </w:rPr>
        <w:t>Przewodniczący Rady Marcin Rolnik:</w:t>
      </w:r>
      <w:r w:rsidRPr="00790C44">
        <w:rPr>
          <w:color w:val="000000"/>
          <w:lang w:val="pl-PL"/>
        </w:rPr>
        <w:t xml:space="preserve"> Tak? Jeszcze ostatnie... i to już chyba jakaś ostatnia... Dobrze. Bardzo proszę.</w:t>
      </w:r>
    </w:p>
    <w:p w14:paraId="49CE332D" w14:textId="77777777" w:rsidR="0032192D" w:rsidRDefault="00000000" w:rsidP="001E717F">
      <w:pPr>
        <w:pStyle w:val="myStyle"/>
        <w:spacing w:after="240" w:line="300" w:lineRule="auto"/>
        <w:jc w:val="left"/>
        <w:rPr>
          <w:color w:val="000000"/>
          <w:lang w:val="pl-PL"/>
        </w:rPr>
      </w:pPr>
      <w:r w:rsidRPr="005911EE">
        <w:rPr>
          <w:b/>
          <w:bCs/>
          <w:color w:val="000000"/>
          <w:lang w:val="pl-PL"/>
        </w:rPr>
        <w:t>Mieszkaniec</w:t>
      </w:r>
      <w:r w:rsidR="00B748DF">
        <w:rPr>
          <w:b/>
          <w:bCs/>
          <w:color w:val="000000"/>
          <w:lang w:val="pl-PL"/>
        </w:rPr>
        <w:t xml:space="preserve"> Jan Wittlik</w:t>
      </w:r>
      <w:r w:rsidRPr="005911EE">
        <w:rPr>
          <w:b/>
          <w:bCs/>
          <w:color w:val="000000"/>
          <w:lang w:val="pl-PL"/>
        </w:rPr>
        <w:t>:</w:t>
      </w:r>
      <w:r w:rsidRPr="00790C44">
        <w:rPr>
          <w:color w:val="000000"/>
          <w:lang w:val="pl-PL"/>
        </w:rPr>
        <w:t xml:space="preserve"> Ja jeszcze... Po pierwsze, miałbym na początku formalne pytanie do Pana Dyrektora. Czy stroną tutaj jest KPRM czy Centrum Obsługi Administracji Rządowej?</w:t>
      </w:r>
      <w:r w:rsidR="005911EE">
        <w:rPr>
          <w:color w:val="000000"/>
          <w:lang w:val="pl-PL"/>
        </w:rPr>
        <w:t xml:space="preserve"> </w:t>
      </w:r>
      <w:r w:rsidRPr="00790C44">
        <w:rPr>
          <w:color w:val="000000"/>
          <w:lang w:val="pl-PL"/>
        </w:rPr>
        <w:t xml:space="preserve">Który podmiot tutaj wnioskował tak naprawdę o te względy bezpieczeństwa? Bo rozumiem, że nie </w:t>
      </w:r>
      <w:r w:rsidRPr="00790C44">
        <w:rPr>
          <w:color w:val="000000"/>
          <w:lang w:val="pl-PL"/>
        </w:rPr>
        <w:lastRenderedPageBreak/>
        <w:t xml:space="preserve">ma Pan Dyrektor pełnych informacji w tej sprawie. Jakie to względy bezpieczeństwa przez ostatnie...? </w:t>
      </w:r>
    </w:p>
    <w:p w14:paraId="1726B0E7" w14:textId="625E8E65" w:rsidR="0032192D" w:rsidRDefault="0032192D" w:rsidP="001E717F">
      <w:pPr>
        <w:pStyle w:val="myStyle"/>
        <w:spacing w:after="240" w:line="300" w:lineRule="auto"/>
        <w:jc w:val="left"/>
        <w:rPr>
          <w:color w:val="000000"/>
          <w:lang w:val="pl-PL"/>
        </w:rPr>
      </w:pPr>
      <w:r w:rsidRPr="00C05FD1">
        <w:rPr>
          <w:b/>
          <w:bCs/>
          <w:color w:val="000000"/>
          <w:lang w:val="pl-PL"/>
        </w:rPr>
        <w:t xml:space="preserve">Dyrektor Zarządu Terenów Publicznych Arkadiusz Łapkiewicz: </w:t>
      </w:r>
      <w:r>
        <w:rPr>
          <w:color w:val="000000"/>
          <w:lang w:val="pl-PL"/>
        </w:rPr>
        <w:t>Pismo z wnioskiem skierowano</w:t>
      </w:r>
      <w:r w:rsidR="00E74A40">
        <w:rPr>
          <w:color w:val="000000"/>
          <w:lang w:val="pl-PL"/>
        </w:rPr>
        <w:t xml:space="preserve"> do </w:t>
      </w:r>
      <w:r w:rsidR="00C05FD1">
        <w:rPr>
          <w:color w:val="000000"/>
          <w:lang w:val="pl-PL"/>
        </w:rPr>
        <w:t>B</w:t>
      </w:r>
      <w:r w:rsidR="00E74A40">
        <w:rPr>
          <w:color w:val="000000"/>
          <w:lang w:val="pl-PL"/>
        </w:rPr>
        <w:t>ZRD</w:t>
      </w:r>
      <w:r>
        <w:rPr>
          <w:color w:val="000000"/>
          <w:lang w:val="pl-PL"/>
        </w:rPr>
        <w:t xml:space="preserve"> </w:t>
      </w:r>
      <w:r w:rsidR="00C05FD1">
        <w:rPr>
          <w:color w:val="000000"/>
          <w:lang w:val="pl-PL"/>
        </w:rPr>
        <w:t>Biura Zarządzania Ruchem Drogowym skierowała Kancelaria Prezesa Rady Ministrów….</w:t>
      </w:r>
    </w:p>
    <w:p w14:paraId="555D4943" w14:textId="24370371" w:rsidR="001E717F" w:rsidRDefault="0032192D" w:rsidP="001E717F">
      <w:pPr>
        <w:pStyle w:val="myStyle"/>
        <w:spacing w:after="240" w:line="300" w:lineRule="auto"/>
        <w:jc w:val="left"/>
        <w:rPr>
          <w:color w:val="000000"/>
          <w:lang w:val="pl-PL"/>
        </w:rPr>
      </w:pPr>
      <w:r w:rsidRPr="005911EE">
        <w:rPr>
          <w:b/>
          <w:bCs/>
          <w:color w:val="000000"/>
          <w:lang w:val="pl-PL"/>
        </w:rPr>
        <w:t>Mieszkaniec</w:t>
      </w:r>
      <w:r>
        <w:rPr>
          <w:b/>
          <w:bCs/>
          <w:color w:val="000000"/>
          <w:lang w:val="pl-PL"/>
        </w:rPr>
        <w:t xml:space="preserve"> Jan Wittlik</w:t>
      </w:r>
      <w:r w:rsidRPr="005911EE">
        <w:rPr>
          <w:b/>
          <w:bCs/>
          <w:color w:val="000000"/>
          <w:lang w:val="pl-PL"/>
        </w:rPr>
        <w:t>:</w:t>
      </w:r>
      <w:r w:rsidRPr="00790C44">
        <w:rPr>
          <w:color w:val="000000"/>
          <w:lang w:val="pl-PL"/>
        </w:rPr>
        <w:t xml:space="preserve"> Bezpośrednio KPRM, tak? Nie COA. Rozumiem. No bo generalnie dla Państwa ogólnej wiedzy, ta organizacja ruchu funkcjonuje tam od roku 2012. Już wtedy przy okazji strefy płatnego parkowania niestrzeżonego były tam zakusy, żeby te miejsca zlikwidować. Natomiast no wtedy również z interwencją Radnych udało się tę organizację ruchu zatwierdzić i ona funkcjonowała przez 12 lat. Natomiast z naszych obserwacji wynika, że</w:t>
      </w:r>
      <w:r w:rsidR="00752F4B">
        <w:rPr>
          <w:color w:val="000000"/>
          <w:lang w:val="pl-PL"/>
        </w:rPr>
        <w:t> </w:t>
      </w:r>
      <w:r w:rsidRPr="00790C44">
        <w:rPr>
          <w:color w:val="000000"/>
          <w:lang w:val="pl-PL"/>
        </w:rPr>
        <w:t>zasadniczym źródłem problemu jest zupełnie co innego. Jest po prostu absolutnie niekontrolowany napływ samochodów do Łazienek Królewskich. Po prostu parking z lat 60. absolutnie nie jest w stanie obsłużyć ruchu na poziomie 5 milionów zwiedzających rocznie. I to przed COVID-em, z tego, co</w:t>
      </w:r>
      <w:r w:rsidR="00BF6780">
        <w:rPr>
          <w:color w:val="000000"/>
          <w:lang w:val="pl-PL"/>
        </w:rPr>
        <w:t> </w:t>
      </w:r>
      <w:r w:rsidRPr="00790C44">
        <w:rPr>
          <w:color w:val="000000"/>
          <w:lang w:val="pl-PL"/>
        </w:rPr>
        <w:t>Łazienki publikują na swoich stronach.</w:t>
      </w:r>
      <w:r w:rsidR="00A43615">
        <w:rPr>
          <w:color w:val="000000"/>
          <w:lang w:val="pl-PL"/>
        </w:rPr>
        <w:t xml:space="preserve"> </w:t>
      </w:r>
      <w:r w:rsidRPr="00790C44">
        <w:rPr>
          <w:color w:val="000000"/>
          <w:lang w:val="pl-PL"/>
        </w:rPr>
        <w:t>Tak</w:t>
      </w:r>
      <w:r w:rsidR="00752F4B">
        <w:rPr>
          <w:color w:val="000000"/>
          <w:lang w:val="pl-PL"/>
        </w:rPr>
        <w:t>,</w:t>
      </w:r>
      <w:r w:rsidRPr="00790C44">
        <w:rPr>
          <w:color w:val="000000"/>
          <w:lang w:val="pl-PL"/>
        </w:rPr>
        <w:t xml:space="preserve"> że w tym momencie ta organizacja ruchu, w</w:t>
      </w:r>
      <w:r w:rsidR="00BF6780">
        <w:rPr>
          <w:color w:val="000000"/>
          <w:lang w:val="pl-PL"/>
        </w:rPr>
        <w:t> </w:t>
      </w:r>
      <w:r w:rsidRPr="00790C44">
        <w:rPr>
          <w:color w:val="000000"/>
          <w:lang w:val="pl-PL"/>
        </w:rPr>
        <w:t>której parking obsługujący największą atrakcję turystyczną Warszawy</w:t>
      </w:r>
      <w:r w:rsidR="00A43615">
        <w:rPr>
          <w:color w:val="000000"/>
          <w:lang w:val="pl-PL"/>
        </w:rPr>
        <w:t xml:space="preserve"> </w:t>
      </w:r>
      <w:r w:rsidRPr="00790C44">
        <w:rPr>
          <w:color w:val="000000"/>
          <w:lang w:val="pl-PL"/>
        </w:rPr>
        <w:t>i</w:t>
      </w:r>
      <w:r w:rsidR="00752F4B">
        <w:rPr>
          <w:color w:val="000000"/>
          <w:lang w:val="pl-PL"/>
        </w:rPr>
        <w:t> </w:t>
      </w:r>
      <w:r w:rsidRPr="00790C44">
        <w:rPr>
          <w:color w:val="000000"/>
          <w:lang w:val="pl-PL"/>
        </w:rPr>
        <w:t>województwa prowadzi przez trzy wąskie uliczki, powoduje, że no w weekendy tam rzeczywiście sytuacja jest taka, że na włączonym silniku kolejka potrafi stać na Parkowej, na</w:t>
      </w:r>
      <w:r w:rsidR="00752F4B">
        <w:rPr>
          <w:color w:val="000000"/>
          <w:lang w:val="pl-PL"/>
        </w:rPr>
        <w:t> </w:t>
      </w:r>
      <w:r w:rsidRPr="00790C44">
        <w:rPr>
          <w:color w:val="000000"/>
          <w:lang w:val="pl-PL"/>
        </w:rPr>
        <w:t>Lodowej i do Belwederskiej. I</w:t>
      </w:r>
      <w:r w:rsidR="00BF6780">
        <w:rPr>
          <w:color w:val="000000"/>
          <w:lang w:val="pl-PL"/>
        </w:rPr>
        <w:t> </w:t>
      </w:r>
      <w:r w:rsidRPr="00790C44">
        <w:rPr>
          <w:color w:val="000000"/>
          <w:lang w:val="pl-PL"/>
        </w:rPr>
        <w:t>wtedy żadne zmiany na Sulkiewicza nie pomogą, bo tam rzeczywiście się już nie da ani wjechać, ani wyjechać, zwłaszcza w świetle</w:t>
      </w:r>
      <w:r w:rsidR="001E717F">
        <w:rPr>
          <w:color w:val="000000"/>
          <w:lang w:val="pl-PL"/>
        </w:rPr>
        <w:t xml:space="preserve"> </w:t>
      </w:r>
      <w:r w:rsidRPr="00790C44">
        <w:rPr>
          <w:color w:val="000000"/>
          <w:lang w:val="pl-PL"/>
        </w:rPr>
        <w:t>tego, że otwarta została linia tramwajowa</w:t>
      </w:r>
      <w:r w:rsidR="00752F4B">
        <w:rPr>
          <w:color w:val="000000"/>
          <w:lang w:val="pl-PL"/>
        </w:rPr>
        <w:t>.</w:t>
      </w:r>
      <w:r w:rsidRPr="00790C44">
        <w:rPr>
          <w:color w:val="000000"/>
          <w:lang w:val="pl-PL"/>
        </w:rPr>
        <w:t xml:space="preserve"> </w:t>
      </w:r>
      <w:r w:rsidR="00752F4B">
        <w:rPr>
          <w:color w:val="000000"/>
          <w:lang w:val="pl-PL"/>
        </w:rPr>
        <w:t>T</w:t>
      </w:r>
      <w:r w:rsidRPr="00790C44">
        <w:rPr>
          <w:color w:val="000000"/>
          <w:lang w:val="pl-PL"/>
        </w:rPr>
        <w:t>o znaczy zasadniczo trzy linie, a za chwilę cztery linie tramwajowe, to zasadne wydaje się przede wszystkim w ogóle wyeliminowanie transportu indywidualnego jako sposobu wjechania, już nawet nie pod park, ale do parku. Bo parking jest na terenie parku. I to rozwiązanie tak naprawdę jest... ta zaszłość z lat 60. jest w zasadzie praprzyczyną wszystkich problemów, które mamy w dzielnicy odnośnie parkowania i ruchu drogowego. Dziękuję bardzo.</w:t>
      </w:r>
    </w:p>
    <w:p w14:paraId="0973C50B" w14:textId="77777777" w:rsidR="001E717F" w:rsidRDefault="00000000" w:rsidP="001E717F">
      <w:pPr>
        <w:pStyle w:val="myStyle"/>
        <w:spacing w:after="240" w:line="300" w:lineRule="auto"/>
        <w:jc w:val="left"/>
        <w:rPr>
          <w:color w:val="000000"/>
          <w:lang w:val="pl-PL"/>
        </w:rPr>
      </w:pPr>
      <w:r w:rsidRPr="001E717F">
        <w:rPr>
          <w:b/>
          <w:bCs/>
          <w:color w:val="000000"/>
          <w:lang w:val="pl-PL"/>
        </w:rPr>
        <w:t>Przewodniczący Rady Marcin Rolnik:</w:t>
      </w:r>
      <w:r w:rsidRPr="00790C44">
        <w:rPr>
          <w:color w:val="000000"/>
          <w:lang w:val="pl-PL"/>
        </w:rPr>
        <w:t xml:space="preserve"> Dziękuję. Jeżeli chodzi o Sulkiewicza i... to już rozumiem, że są wszystkie osoby, które się zapisały. Teraz mam kolejne osoby zgłoszone w punkcie 9. Aleksandra Kowalik. W innej kolejności. Dobrze. Dobrze. Pani Katarzyna Moraczewska. Pan Artur Pawłowski. Pan Jacek Malec. Czyli zaczniemy od Pana Jacka. Tak? Pan Jacek Malec.</w:t>
      </w:r>
    </w:p>
    <w:p w14:paraId="170EB4BB" w14:textId="5BBB1ECB" w:rsidR="001E717F" w:rsidRDefault="001E717F" w:rsidP="001E717F">
      <w:pPr>
        <w:pStyle w:val="myStyle"/>
        <w:spacing w:after="240" w:line="300" w:lineRule="auto"/>
        <w:jc w:val="left"/>
        <w:rPr>
          <w:color w:val="000000"/>
          <w:lang w:val="pl-PL"/>
        </w:rPr>
      </w:pPr>
      <w:r w:rsidRPr="001E717F">
        <w:rPr>
          <w:b/>
          <w:bCs/>
          <w:color w:val="000000"/>
          <w:lang w:val="pl-PL"/>
        </w:rPr>
        <w:t>Mieszkaniec Jacek Malec:</w:t>
      </w:r>
      <w:r w:rsidRPr="00790C44">
        <w:rPr>
          <w:color w:val="000000"/>
          <w:lang w:val="pl-PL"/>
        </w:rPr>
        <w:t xml:space="preserve"> Szanowni Państwo. Ja miałem zaszczyt i przyjemność gościć tutaj w</w:t>
      </w:r>
      <w:r w:rsidR="00BF6780">
        <w:rPr>
          <w:color w:val="000000"/>
          <w:lang w:val="pl-PL"/>
        </w:rPr>
        <w:t> </w:t>
      </w:r>
      <w:r w:rsidRPr="00790C44">
        <w:rPr>
          <w:color w:val="000000"/>
          <w:lang w:val="pl-PL"/>
        </w:rPr>
        <w:t>październiku ubiegłego roku, na sesji w sprawie, gdzie zadałem szereg pytań odnośnie wydawanemu wtedy pozwoleniu na budowę budynku jednorodzinnego o wysokości 26 m</w:t>
      </w:r>
      <w:r w:rsidR="00A37950" w:rsidRPr="00A37950">
        <w:rPr>
          <w:color w:val="000000"/>
        </w:rPr>
        <w:t>²</w:t>
      </w:r>
      <w:r w:rsidRPr="00790C44">
        <w:rPr>
          <w:color w:val="000000"/>
          <w:lang w:val="pl-PL"/>
        </w:rPr>
        <w:t xml:space="preserve"> o</w:t>
      </w:r>
      <w:r w:rsidR="00BF6780">
        <w:rPr>
          <w:color w:val="000000"/>
          <w:lang w:val="pl-PL"/>
        </w:rPr>
        <w:t> </w:t>
      </w:r>
      <w:r w:rsidRPr="00790C44">
        <w:rPr>
          <w:color w:val="000000"/>
          <w:lang w:val="pl-PL"/>
        </w:rPr>
        <w:t xml:space="preserve">pięciu łazienkach i ośmiu miejscach parkingowych. Dnia 20 grudnia Urząd Dzielnicy wydał pozwolenie na budowę tego budynku. I chciałem się z Państwem podzielić, żebyśmy wiedzieli, o czym mówimy i chciałem rozdać... Ponieważ cytowanie opinii zwalnia osobę mówiącą, czyli mnie, z nieużywania brzydkich wyrazów, ja użyję tylko tych ładniejszych, które środowisko architektoniczne oraz osoby, które zapoznały się z tym projektem używają. Ohydztwo, szkaradzieństwo, ruina po bombardowaniu. Innych, pozytywnych opinii na temat tego projektu nie słyszałem. Budynek swoim kształtem kojarzy się z ruinami po bombardowaniu, jak żywo </w:t>
      </w:r>
      <w:r w:rsidRPr="00790C44">
        <w:rPr>
          <w:color w:val="000000"/>
          <w:lang w:val="pl-PL"/>
        </w:rPr>
        <w:lastRenderedPageBreak/>
        <w:t>przypomina obrazy zbombardowanej Ukrainy. Mieliśmy do czynienia wcześniej z innym projektem, projektem Roberta Koniecznego. Również tutaj</w:t>
      </w:r>
      <w:r w:rsidR="00A43615">
        <w:rPr>
          <w:color w:val="000000"/>
          <w:lang w:val="pl-PL"/>
        </w:rPr>
        <w:t xml:space="preserve"> </w:t>
      </w:r>
      <w:r w:rsidRPr="00790C44">
        <w:rPr>
          <w:color w:val="000000"/>
          <w:lang w:val="pl-PL"/>
        </w:rPr>
        <w:t>występowaliśmy, który został zarzucony i to pozwolenie na budowę zostało skutecznie zarzucone przez Wojewodę. No</w:t>
      </w:r>
      <w:r w:rsidR="00BF6780">
        <w:rPr>
          <w:color w:val="000000"/>
          <w:lang w:val="pl-PL"/>
        </w:rPr>
        <w:t> </w:t>
      </w:r>
      <w:r w:rsidRPr="00790C44">
        <w:rPr>
          <w:color w:val="000000"/>
          <w:lang w:val="pl-PL"/>
        </w:rPr>
        <w:t>tamten projekt był wizualnie i estetycznie o wiele lepszy. Obecnie Komisja Reprywatyzacyjna nabrała rozpędu w rozpatrywaniu samego sposobu, w jaki deweloper doszedł do władania, we władanie tą nieruchomością i zgodnie z nową linią orzecznictwa wykluczony jest obrót roszczeniami. W tym przypadku część spadkobierców nie była spadkobiercami, tylko kupili spadek. W takiej sytuacji decyzje są unieważnione.</w:t>
      </w:r>
      <w:r w:rsidR="00A43615">
        <w:rPr>
          <w:color w:val="000000"/>
          <w:lang w:val="pl-PL"/>
        </w:rPr>
        <w:t xml:space="preserve"> </w:t>
      </w:r>
      <w:r w:rsidRPr="00790C44">
        <w:rPr>
          <w:color w:val="000000"/>
          <w:lang w:val="pl-PL"/>
        </w:rPr>
        <w:t>Ta decyzja najprawdopodobniej również zostanie unieważniona. Co zrobi Urząd w przypadku unieważnienia decyzji reprywatyzacyjnej? Odzyska nieruchomość i co wtedy? Czy wejdzie w</w:t>
      </w:r>
      <w:r w:rsidR="00BF6780">
        <w:rPr>
          <w:color w:val="000000"/>
          <w:lang w:val="pl-PL"/>
        </w:rPr>
        <w:t> </w:t>
      </w:r>
      <w:r w:rsidRPr="00790C44">
        <w:rPr>
          <w:color w:val="000000"/>
          <w:lang w:val="pl-PL"/>
        </w:rPr>
        <w:t>rolę dewelopera? Czy Urząd jest przygotowany na roszczenia, na zaspokojenie roszczeń odszkodowawczych? Bo wówczas będziemy mieli do czynienia</w:t>
      </w:r>
      <w:r w:rsidR="00A43615">
        <w:rPr>
          <w:color w:val="000000"/>
          <w:lang w:val="pl-PL"/>
        </w:rPr>
        <w:t xml:space="preserve"> </w:t>
      </w:r>
      <w:r w:rsidRPr="00790C44">
        <w:rPr>
          <w:color w:val="000000"/>
          <w:lang w:val="pl-PL"/>
        </w:rPr>
        <w:t>z takim procesem. Ja mam pytanie jako architekt i krótki komentarz do odpowiedzi, którą uzyskałem od Pana Burmistrza. Decyzja o warunkach zabudowy została skonstruowana w ten sposób, że nie ma możliwości wypełnienia warunków wynikających z tej decyzji w zakresie współczynników zabudowy bez naruszenia przepisów. I tutaj jesteśmy</w:t>
      </w:r>
      <w:r w:rsidR="00A43615">
        <w:rPr>
          <w:color w:val="000000"/>
          <w:lang w:val="pl-PL"/>
        </w:rPr>
        <w:t xml:space="preserve"> </w:t>
      </w:r>
      <w:r w:rsidRPr="00790C44">
        <w:rPr>
          <w:color w:val="000000"/>
          <w:lang w:val="pl-PL"/>
        </w:rPr>
        <w:t>w takim klinczu, że została wadliwie sporządzona decyzja o warunkach zabudowy</w:t>
      </w:r>
      <w:r>
        <w:rPr>
          <w:color w:val="000000"/>
          <w:lang w:val="pl-PL"/>
        </w:rPr>
        <w:t xml:space="preserve"> </w:t>
      </w:r>
      <w:r w:rsidRPr="00790C44">
        <w:rPr>
          <w:color w:val="000000"/>
          <w:lang w:val="pl-PL"/>
        </w:rPr>
        <w:t>i żeby wypełnić warunki zabudowy, projektant zmuszony jest naruszać przepisy. Za chwileczkę Państwo się dowiecie, odległość od ściany balkonu to jest około 1,20 metra, a odległość od budynku, od ścian i okien budynku to jest 3 metry 5 cm i to jest właśnie to, o czym była interpelacja Pani Radnej Folty odnośnie zacieniania najbardziej narażonego mieszkania, czyli mieszkania, którego właścicielem jest miasto stołeczne Warszawa.</w:t>
      </w:r>
      <w:r w:rsidR="00A43615">
        <w:rPr>
          <w:color w:val="000000"/>
          <w:lang w:val="pl-PL"/>
        </w:rPr>
        <w:t xml:space="preserve"> </w:t>
      </w:r>
      <w:r w:rsidRPr="00790C44">
        <w:rPr>
          <w:color w:val="000000"/>
          <w:lang w:val="pl-PL"/>
        </w:rPr>
        <w:t>I teraz pytanie do wydających decyzję. Czy nie spodziewają się,</w:t>
      </w:r>
      <w:r w:rsidR="00A43615">
        <w:rPr>
          <w:color w:val="000000"/>
          <w:lang w:val="pl-PL"/>
        </w:rPr>
        <w:t xml:space="preserve"> </w:t>
      </w:r>
      <w:r w:rsidRPr="00790C44">
        <w:rPr>
          <w:color w:val="000000"/>
          <w:lang w:val="pl-PL"/>
        </w:rPr>
        <w:t>że będą roszczenia odszkodowawcze od dewelopera? Bo skoro wydana decyzja,</w:t>
      </w:r>
      <w:r w:rsidR="00CB428E">
        <w:rPr>
          <w:color w:val="000000"/>
          <w:lang w:val="pl-PL"/>
        </w:rPr>
        <w:t xml:space="preserve"> </w:t>
      </w:r>
      <w:r w:rsidRPr="00790C44">
        <w:rPr>
          <w:color w:val="000000"/>
          <w:lang w:val="pl-PL"/>
        </w:rPr>
        <w:t>została decyzja, której z prawem nie można wybudować, to deweloper najprawdopodobniej</w:t>
      </w:r>
      <w:r w:rsidR="00A43615">
        <w:rPr>
          <w:color w:val="000000"/>
          <w:lang w:val="pl-PL"/>
        </w:rPr>
        <w:t xml:space="preserve"> </w:t>
      </w:r>
      <w:r w:rsidRPr="00790C44">
        <w:rPr>
          <w:color w:val="000000"/>
          <w:lang w:val="pl-PL"/>
        </w:rPr>
        <w:t>podda się... Obecnie mamy dopiero 7 lat, kiedy to trwa. Kolejne decyzje</w:t>
      </w:r>
      <w:r w:rsidR="00A43615">
        <w:rPr>
          <w:color w:val="000000"/>
          <w:lang w:val="pl-PL"/>
        </w:rPr>
        <w:t xml:space="preserve"> </w:t>
      </w:r>
      <w:r w:rsidRPr="00790C44">
        <w:rPr>
          <w:color w:val="000000"/>
          <w:lang w:val="pl-PL"/>
        </w:rPr>
        <w:t>są przez Wojewodę uchylane. Teraz będziemy mieli kolejną rundę.</w:t>
      </w:r>
      <w:r w:rsidR="00A43615">
        <w:rPr>
          <w:color w:val="000000"/>
          <w:lang w:val="pl-PL"/>
        </w:rPr>
        <w:t xml:space="preserve"> </w:t>
      </w:r>
      <w:r w:rsidRPr="00790C44">
        <w:rPr>
          <w:color w:val="000000"/>
          <w:lang w:val="pl-PL"/>
        </w:rPr>
        <w:t>No i w końcu kiedyś deweloper dojdzie do wniosku,</w:t>
      </w:r>
      <w:r w:rsidR="00A43615">
        <w:rPr>
          <w:color w:val="000000"/>
          <w:lang w:val="pl-PL"/>
        </w:rPr>
        <w:t xml:space="preserve"> </w:t>
      </w:r>
      <w:r w:rsidRPr="00790C44">
        <w:rPr>
          <w:color w:val="000000"/>
          <w:lang w:val="pl-PL"/>
        </w:rPr>
        <w:t>że wystąpi z roszczeniem</w:t>
      </w:r>
      <w:r w:rsidR="00CB428E">
        <w:rPr>
          <w:color w:val="000000"/>
          <w:lang w:val="pl-PL"/>
        </w:rPr>
        <w:t xml:space="preserve"> </w:t>
      </w:r>
      <w:r w:rsidRPr="00790C44">
        <w:rPr>
          <w:color w:val="000000"/>
          <w:lang w:val="pl-PL"/>
        </w:rPr>
        <w:t>o</w:t>
      </w:r>
      <w:r w:rsidR="00BF6780">
        <w:rPr>
          <w:color w:val="000000"/>
          <w:lang w:val="pl-PL"/>
        </w:rPr>
        <w:t> </w:t>
      </w:r>
      <w:r w:rsidRPr="00790C44">
        <w:rPr>
          <w:color w:val="000000"/>
          <w:lang w:val="pl-PL"/>
        </w:rPr>
        <w:t>wadliwie wydaną decyzję. I co wtedy Urząd zrobi?</w:t>
      </w:r>
      <w:r w:rsidR="00A43615">
        <w:rPr>
          <w:color w:val="000000"/>
          <w:lang w:val="pl-PL"/>
        </w:rPr>
        <w:t xml:space="preserve"> </w:t>
      </w:r>
      <w:r w:rsidRPr="00790C44">
        <w:rPr>
          <w:color w:val="000000"/>
          <w:lang w:val="pl-PL"/>
        </w:rPr>
        <w:t>Na zakończenie chciałem się odnieść do odpowiedzi, którą uzyskałem</w:t>
      </w:r>
      <w:r w:rsidR="00A43615">
        <w:rPr>
          <w:color w:val="000000"/>
          <w:lang w:val="pl-PL"/>
        </w:rPr>
        <w:t xml:space="preserve"> </w:t>
      </w:r>
      <w:r w:rsidRPr="00790C44">
        <w:rPr>
          <w:color w:val="000000"/>
          <w:lang w:val="pl-PL"/>
        </w:rPr>
        <w:t>od Pana Burmistrza. Pan Burmistrz w swoim piśmie podkreślił, że</w:t>
      </w:r>
      <w:r w:rsidR="00BF6780">
        <w:rPr>
          <w:color w:val="000000"/>
          <w:lang w:val="pl-PL"/>
        </w:rPr>
        <w:t> </w:t>
      </w:r>
      <w:r w:rsidRPr="00790C44">
        <w:rPr>
          <w:color w:val="000000"/>
          <w:lang w:val="pl-PL"/>
        </w:rPr>
        <w:t>Urząd</w:t>
      </w:r>
      <w:r w:rsidR="00A43615">
        <w:rPr>
          <w:color w:val="000000"/>
          <w:lang w:val="pl-PL"/>
        </w:rPr>
        <w:t xml:space="preserve"> </w:t>
      </w:r>
      <w:r w:rsidRPr="00790C44">
        <w:rPr>
          <w:color w:val="000000"/>
          <w:lang w:val="pl-PL"/>
        </w:rPr>
        <w:t>ma wieloletnie doświadczenia w wydawaniu decyzji rodzących konflikty społeczne.</w:t>
      </w:r>
      <w:r w:rsidR="00A43615">
        <w:rPr>
          <w:color w:val="000000"/>
          <w:lang w:val="pl-PL"/>
        </w:rPr>
        <w:t xml:space="preserve"> </w:t>
      </w:r>
      <w:r w:rsidRPr="00790C44">
        <w:rPr>
          <w:color w:val="000000"/>
          <w:lang w:val="pl-PL"/>
        </w:rPr>
        <w:t>Tak, tak uzyskałem taką odpowiedź. To jeżeli są takie doświadczenia,</w:t>
      </w:r>
      <w:r w:rsidR="00A43615">
        <w:rPr>
          <w:color w:val="000000"/>
          <w:lang w:val="pl-PL"/>
        </w:rPr>
        <w:t xml:space="preserve"> </w:t>
      </w:r>
      <w:r w:rsidRPr="00790C44">
        <w:rPr>
          <w:color w:val="000000"/>
          <w:lang w:val="pl-PL"/>
        </w:rPr>
        <w:t>to ja chciałem powiedzieć, że ja na terenie miasta stołecznego Warszawy,</w:t>
      </w:r>
      <w:r w:rsidR="00A43615">
        <w:rPr>
          <w:color w:val="000000"/>
          <w:lang w:val="pl-PL"/>
        </w:rPr>
        <w:t xml:space="preserve"> </w:t>
      </w:r>
      <w:r w:rsidRPr="00790C44">
        <w:rPr>
          <w:color w:val="000000"/>
          <w:lang w:val="pl-PL"/>
        </w:rPr>
        <w:t xml:space="preserve">a konkretnie </w:t>
      </w:r>
      <w:r w:rsidR="00CB428E">
        <w:rPr>
          <w:color w:val="000000"/>
          <w:lang w:val="pl-PL"/>
        </w:rPr>
        <w:t>D</w:t>
      </w:r>
      <w:r w:rsidRPr="00790C44">
        <w:rPr>
          <w:color w:val="000000"/>
          <w:lang w:val="pl-PL"/>
        </w:rPr>
        <w:t>zielnicy Śródmieście wznoszę budynki i nadzorowałem i projektowałem oraz uzyskiwałem</w:t>
      </w:r>
      <w:r>
        <w:rPr>
          <w:color w:val="000000"/>
          <w:lang w:val="pl-PL"/>
        </w:rPr>
        <w:t xml:space="preserve"> </w:t>
      </w:r>
      <w:r w:rsidRPr="00790C44">
        <w:rPr>
          <w:color w:val="000000"/>
          <w:lang w:val="pl-PL"/>
        </w:rPr>
        <w:t>pozwolenia na budowę od Prezydenta Święcickiego. Czyli po Prezydencie Święcickim</w:t>
      </w:r>
      <w:r>
        <w:rPr>
          <w:color w:val="000000"/>
          <w:lang w:val="pl-PL"/>
        </w:rPr>
        <w:t xml:space="preserve"> </w:t>
      </w:r>
      <w:r w:rsidRPr="00790C44">
        <w:rPr>
          <w:color w:val="000000"/>
          <w:lang w:val="pl-PL"/>
        </w:rPr>
        <w:t>było wielu innych Prezydentów, mogę wymienić tutaj które to były</w:t>
      </w:r>
      <w:r>
        <w:rPr>
          <w:color w:val="000000"/>
          <w:lang w:val="pl-PL"/>
        </w:rPr>
        <w:t xml:space="preserve"> </w:t>
      </w:r>
      <w:r w:rsidRPr="00790C44">
        <w:rPr>
          <w:color w:val="000000"/>
          <w:lang w:val="pl-PL"/>
        </w:rPr>
        <w:t xml:space="preserve">inwestycje, one są szeroko znane. Czyli Złota 44, Mokotowska 59, Kruczkowskiego 8, tam, gdzie jest </w:t>
      </w:r>
      <w:r w:rsidR="00CB428E">
        <w:rPr>
          <w:color w:val="000000"/>
          <w:lang w:val="pl-PL"/>
        </w:rPr>
        <w:t>A</w:t>
      </w:r>
      <w:r w:rsidRPr="00790C44">
        <w:rPr>
          <w:color w:val="000000"/>
          <w:lang w:val="pl-PL"/>
        </w:rPr>
        <w:t>mbasada Korei. Tam nigdy nie było żadnego konfliktu. Dlaczego? No i tu jest jeszcze więcej tych obiektów. Co prawda nie na terenie dzielnicy. Przy Mangali, przy Dzikiej. Nigdy żadne z tych pozwoleń nie zostało oprotestowane. Nigdy nie było konfliktu społecznego. Z bardzo prostego powodu. Dlatego</w:t>
      </w:r>
      <w:r w:rsidR="00CB428E">
        <w:rPr>
          <w:color w:val="000000"/>
          <w:lang w:val="pl-PL"/>
        </w:rPr>
        <w:t>,</w:t>
      </w:r>
      <w:r w:rsidRPr="00790C44">
        <w:rPr>
          <w:color w:val="000000"/>
          <w:lang w:val="pl-PL"/>
        </w:rPr>
        <w:t xml:space="preserve"> że</w:t>
      </w:r>
      <w:r w:rsidR="00BF6780">
        <w:rPr>
          <w:color w:val="000000"/>
          <w:lang w:val="pl-PL"/>
        </w:rPr>
        <w:t> </w:t>
      </w:r>
      <w:r w:rsidRPr="00790C44">
        <w:rPr>
          <w:color w:val="000000"/>
          <w:lang w:val="pl-PL"/>
        </w:rPr>
        <w:t>zostały spełnione warunki techniczne i przepisy budowlane. Jak się przestrzega przepisów prawa, to nie ma konfliktów. Ja poproszę teraz pozostałych mieszkańców ulicy Lądowej</w:t>
      </w:r>
      <w:r w:rsidR="00CB428E">
        <w:rPr>
          <w:color w:val="000000"/>
          <w:lang w:val="pl-PL"/>
        </w:rPr>
        <w:t>,</w:t>
      </w:r>
      <w:r w:rsidRPr="00790C44">
        <w:rPr>
          <w:color w:val="000000"/>
          <w:lang w:val="pl-PL"/>
        </w:rPr>
        <w:t xml:space="preserve"> Belwederskiej o zajęcie głosu.</w:t>
      </w:r>
    </w:p>
    <w:p w14:paraId="70EF3030" w14:textId="77777777" w:rsidR="001E717F" w:rsidRDefault="00000000" w:rsidP="001E717F">
      <w:pPr>
        <w:pStyle w:val="myStyle"/>
        <w:spacing w:after="240" w:line="300" w:lineRule="auto"/>
        <w:jc w:val="left"/>
        <w:rPr>
          <w:color w:val="000000"/>
          <w:lang w:val="pl-PL"/>
        </w:rPr>
      </w:pPr>
      <w:r w:rsidRPr="001E717F">
        <w:rPr>
          <w:b/>
          <w:bCs/>
          <w:color w:val="000000"/>
          <w:lang w:val="pl-PL"/>
        </w:rPr>
        <w:lastRenderedPageBreak/>
        <w:t>Przewodniczący Rady Marcin Rolnik:</w:t>
      </w:r>
      <w:r w:rsidRPr="00790C44">
        <w:rPr>
          <w:color w:val="000000"/>
          <w:lang w:val="pl-PL"/>
        </w:rPr>
        <w:t xml:space="preserve"> Dobrze, Szanowni Państwo. Tylko bym prosił też o jakby krótkie wypowiedzi i ewentualnie pytania uzupełnienia do tego wystąpienia, bo dałem tutaj Panu Jackowi. Mam teraz, Pani Aleksandra Kowalik... To Pani jest, tak? Dobrze. Bardzo proszę.</w:t>
      </w:r>
    </w:p>
    <w:p w14:paraId="05C9B655" w14:textId="051EFE4F" w:rsidR="001E717F" w:rsidRDefault="001E717F" w:rsidP="00BF6780">
      <w:pPr>
        <w:pStyle w:val="myStyle"/>
        <w:spacing w:after="240" w:line="300" w:lineRule="auto"/>
        <w:jc w:val="left"/>
        <w:rPr>
          <w:color w:val="000000"/>
          <w:lang w:val="pl-PL"/>
        </w:rPr>
      </w:pPr>
      <w:r>
        <w:rPr>
          <w:b/>
          <w:bCs/>
          <w:color w:val="000000"/>
          <w:lang w:val="pl-PL"/>
        </w:rPr>
        <w:t>Mieszkanka</w:t>
      </w:r>
      <w:r w:rsidRPr="001E717F">
        <w:rPr>
          <w:b/>
          <w:bCs/>
          <w:color w:val="000000"/>
          <w:lang w:val="pl-PL"/>
        </w:rPr>
        <w:t xml:space="preserve"> Aleksandra Kowalik:</w:t>
      </w:r>
      <w:r w:rsidRPr="00790C44">
        <w:rPr>
          <w:color w:val="000000"/>
          <w:lang w:val="pl-PL"/>
        </w:rPr>
        <w:t xml:space="preserve"> Proszę Państwa. Nawiązując jeszcze do tej decyzji, która została wydana 20 grudnia 2024 roku, nie bez przyczyny poprzednia decyzja również została wydana w okresie świątecznym. To taki dziwny zbieg okoliczności. Ale chciałam zwrócić uwagę, że w tej decyzji nie uwzględniono obowiązku ustanowienia Inspektora Nadzoru Budowlanego przy budynkach powyżej 15 metrów. Jest obowiązek takiego ustanowienia, zgodnie z</w:t>
      </w:r>
      <w:r w:rsidR="00BF6780">
        <w:rPr>
          <w:color w:val="000000"/>
          <w:lang w:val="pl-PL"/>
        </w:rPr>
        <w:t> </w:t>
      </w:r>
      <w:r w:rsidRPr="00790C44">
        <w:rPr>
          <w:color w:val="000000"/>
          <w:lang w:val="pl-PL"/>
        </w:rPr>
        <w:t>rozporządzeniem Ministra Infrastruktury w sprawie rodzajów obiektów budowlanych, przy których realizacji jest wymagane ustanowienie Inspektora. I chciałam się zapytać, co Pan Burmistrz zamierza zrobić z wadliwie wydaną decyzję przez siebie?</w:t>
      </w:r>
      <w:r>
        <w:rPr>
          <w:color w:val="000000"/>
          <w:lang w:val="pl-PL"/>
        </w:rPr>
        <w:t xml:space="preserve"> </w:t>
      </w:r>
      <w:r w:rsidRPr="00790C44">
        <w:rPr>
          <w:color w:val="000000"/>
          <w:lang w:val="pl-PL"/>
        </w:rPr>
        <w:t>To jest jedno. A druga kwestia, Proszę Państwa, właśnie zwrócono już uwagę, że odległość pomiędzy naszymi budynkami, ja jestem mieszkańcem jednego z tych budynków, to jest 3 metry. Jak Państwo popatrzycie tutaj na te dwie kolumny, one są mniej więcej od siebie oddzielone właśnie 3</w:t>
      </w:r>
      <w:r w:rsidR="00CB428E">
        <w:rPr>
          <w:color w:val="000000"/>
          <w:lang w:val="pl-PL"/>
        </w:rPr>
        <w:t> </w:t>
      </w:r>
      <w:r w:rsidRPr="00790C44">
        <w:rPr>
          <w:color w:val="000000"/>
          <w:lang w:val="pl-PL"/>
        </w:rPr>
        <w:t>metrami. Jeżeli do tego jeszcze Państwo dodacie balkon, który ma 1,3 metra, to to jest 1,5</w:t>
      </w:r>
      <w:r w:rsidR="00CB428E">
        <w:rPr>
          <w:color w:val="000000"/>
          <w:lang w:val="pl-PL"/>
        </w:rPr>
        <w:t> </w:t>
      </w:r>
      <w:r w:rsidRPr="00790C44">
        <w:rPr>
          <w:color w:val="000000"/>
          <w:lang w:val="pl-PL"/>
        </w:rPr>
        <w:t>metra. To my niemalże możemy sobie podawać wtedy z nowym inwestorem teoretycznie kawę z balkonu na balkon, tak? Tam co prawda balkonów nie będzie, będzie ślepa ściana. Czyli jeszcze gorzej. I w związku z tym pytanie. Czy Pan Burmistrz uważa, że to jest właśnie jeden z</w:t>
      </w:r>
      <w:r w:rsidR="00BF6780">
        <w:rPr>
          <w:color w:val="000000"/>
          <w:lang w:val="pl-PL"/>
        </w:rPr>
        <w:t> </w:t>
      </w:r>
      <w:r w:rsidRPr="00790C44">
        <w:rPr>
          <w:color w:val="000000"/>
          <w:lang w:val="pl-PL"/>
        </w:rPr>
        <w:t>tych przypadków, gdzie będzie mniej konfliktów społecznych związanych z budową? Już ten konflikt trwa wiele lat, ponieważ do kolejnych odwołań dochodzi. To jest nie pierwszy projekt, od którego to rzeczywiście na razie Wojewoda uchylił. Tak że kolejne pytanie o tę właśnie mniejszą liczbę konfliktów społecznych, to mam wrażenie, że tutaj zdecydowanie nie ma takiego... nie ma takiej sytuacji. Dziękuję.</w:t>
      </w:r>
    </w:p>
    <w:p w14:paraId="6CD2D641" w14:textId="77777777" w:rsidR="001E717F" w:rsidRDefault="00000000" w:rsidP="001E717F">
      <w:pPr>
        <w:pStyle w:val="myStyle"/>
        <w:spacing w:after="240" w:line="300" w:lineRule="auto"/>
        <w:jc w:val="left"/>
        <w:rPr>
          <w:color w:val="000000"/>
          <w:lang w:val="pl-PL"/>
        </w:rPr>
      </w:pPr>
      <w:r w:rsidRPr="001E717F">
        <w:rPr>
          <w:b/>
          <w:bCs/>
          <w:color w:val="000000"/>
          <w:lang w:val="pl-PL"/>
        </w:rPr>
        <w:t>Przewodniczący Rady Marcin Rolnik:</w:t>
      </w:r>
      <w:r w:rsidRPr="00790C44">
        <w:rPr>
          <w:color w:val="000000"/>
          <w:lang w:val="pl-PL"/>
        </w:rPr>
        <w:t xml:space="preserve"> Dziękuję. Bardzo proszę, zgłasza się do głosu Pan Burmistrz.</w:t>
      </w:r>
    </w:p>
    <w:p w14:paraId="78837DFB" w14:textId="36A0E812" w:rsidR="001E717F" w:rsidRDefault="00000000" w:rsidP="001E717F">
      <w:pPr>
        <w:pStyle w:val="myStyle"/>
        <w:spacing w:after="240" w:line="300" w:lineRule="auto"/>
        <w:jc w:val="left"/>
        <w:rPr>
          <w:color w:val="000000"/>
          <w:lang w:val="pl-PL"/>
        </w:rPr>
      </w:pPr>
      <w:r w:rsidRPr="001E717F">
        <w:rPr>
          <w:b/>
          <w:bCs/>
          <w:color w:val="000000"/>
          <w:lang w:val="pl-PL"/>
        </w:rPr>
        <w:t>Burmistrz Dzielnicy Adam Ferens:</w:t>
      </w:r>
      <w:r w:rsidRPr="00790C44">
        <w:rPr>
          <w:color w:val="000000"/>
          <w:lang w:val="pl-PL"/>
        </w:rPr>
        <w:t xml:space="preserve"> Tak, przepraszam, ale ja muszę poprosić tutaj Pana, który zabierał głos jako pierwszy i poprosić, żeby przeprosił Państwa Radnych za to, że wprowadził ich w błąd. Powiedział Pan, że w piśmie, które Pan otrzymał, znajduje się zdanie, że </w:t>
      </w:r>
      <w:r w:rsidR="00CB428E">
        <w:rPr>
          <w:color w:val="000000"/>
          <w:lang w:val="pl-PL"/>
        </w:rPr>
        <w:t>D</w:t>
      </w:r>
      <w:r w:rsidRPr="00790C44">
        <w:rPr>
          <w:color w:val="000000"/>
          <w:lang w:val="pl-PL"/>
        </w:rPr>
        <w:t>zielnica Śródmieście</w:t>
      </w:r>
      <w:r w:rsidR="001E717F">
        <w:rPr>
          <w:color w:val="000000"/>
          <w:lang w:val="pl-PL"/>
        </w:rPr>
        <w:t xml:space="preserve"> </w:t>
      </w:r>
      <w:r w:rsidRPr="00790C44">
        <w:rPr>
          <w:color w:val="000000"/>
          <w:lang w:val="pl-PL"/>
        </w:rPr>
        <w:t>posiada wieloletnie doświadczenie w wydawaniu decyzji, które budzą</w:t>
      </w:r>
      <w:r w:rsidR="00CB428E">
        <w:rPr>
          <w:color w:val="000000"/>
          <w:lang w:val="pl-PL"/>
        </w:rPr>
        <w:t xml:space="preserve"> </w:t>
      </w:r>
      <w:r w:rsidRPr="00790C44">
        <w:rPr>
          <w:color w:val="000000"/>
          <w:lang w:val="pl-PL"/>
        </w:rPr>
        <w:t>kontrowersje. To ja muszę zacytować całość tego sformułowania. Wieloletnie doświadczenie w</w:t>
      </w:r>
      <w:r w:rsidR="00BF6780">
        <w:rPr>
          <w:color w:val="000000"/>
          <w:lang w:val="pl-PL"/>
        </w:rPr>
        <w:t> </w:t>
      </w:r>
      <w:r w:rsidRPr="00790C44">
        <w:rPr>
          <w:color w:val="000000"/>
          <w:lang w:val="pl-PL"/>
        </w:rPr>
        <w:t xml:space="preserve">obszarze wydawania decyzji o warunkach zabudowy oraz decyzji o pozwoleniu na budowę wskazuje, że większość inwestycji polegających na budowie budynku na terenie </w:t>
      </w:r>
      <w:r w:rsidR="00CB428E">
        <w:rPr>
          <w:color w:val="000000"/>
          <w:lang w:val="pl-PL"/>
        </w:rPr>
        <w:t>D</w:t>
      </w:r>
      <w:r w:rsidRPr="00790C44">
        <w:rPr>
          <w:color w:val="000000"/>
          <w:lang w:val="pl-PL"/>
        </w:rPr>
        <w:t>zielnicy Śródmieście budzi kontrowersje pewnej liczby osób, najczęściej mieszkańców nieruchomości sąsiadujących z terenem planowanej inwestycji. Jest to chyba raczej inne zdanie niż to, które Pan zacytował, więc ja proszę, żeby Pan to sprostował.</w:t>
      </w:r>
    </w:p>
    <w:p w14:paraId="7149F244" w14:textId="77777777" w:rsidR="001E717F" w:rsidRDefault="00000000" w:rsidP="001E717F">
      <w:pPr>
        <w:pStyle w:val="myStyle"/>
        <w:spacing w:after="240" w:line="300" w:lineRule="auto"/>
        <w:jc w:val="left"/>
        <w:rPr>
          <w:color w:val="000000"/>
          <w:lang w:val="pl-PL"/>
        </w:rPr>
      </w:pPr>
      <w:r w:rsidRPr="001E717F">
        <w:rPr>
          <w:b/>
          <w:bCs/>
          <w:color w:val="000000"/>
          <w:lang w:val="pl-PL"/>
        </w:rPr>
        <w:t>Przewodniczący Rady Marcin Rolnik:</w:t>
      </w:r>
      <w:r w:rsidRPr="00790C44">
        <w:rPr>
          <w:color w:val="000000"/>
          <w:lang w:val="pl-PL"/>
        </w:rPr>
        <w:t xml:space="preserve"> Dziękuję. Mamy jeszcze Panią Katarzynę Moraczewską tutaj zgłoszoną.</w:t>
      </w:r>
    </w:p>
    <w:p w14:paraId="411940A1" w14:textId="7C7FD7EF" w:rsidR="001E717F" w:rsidRDefault="001E717F" w:rsidP="00CB428E">
      <w:pPr>
        <w:pStyle w:val="myStyle"/>
        <w:spacing w:after="240" w:line="300" w:lineRule="auto"/>
        <w:jc w:val="left"/>
        <w:rPr>
          <w:color w:val="000000"/>
          <w:lang w:val="pl-PL"/>
        </w:rPr>
      </w:pPr>
      <w:r>
        <w:rPr>
          <w:b/>
          <w:bCs/>
          <w:color w:val="000000"/>
          <w:lang w:val="pl-PL"/>
        </w:rPr>
        <w:lastRenderedPageBreak/>
        <w:t xml:space="preserve">Mieszkanka </w:t>
      </w:r>
      <w:r w:rsidRPr="001E717F">
        <w:rPr>
          <w:b/>
          <w:bCs/>
          <w:color w:val="000000"/>
          <w:lang w:val="pl-PL"/>
        </w:rPr>
        <w:t>Katarzyna Moraczewska:</w:t>
      </w:r>
      <w:r w:rsidRPr="00790C44">
        <w:rPr>
          <w:color w:val="000000"/>
          <w:lang w:val="pl-PL"/>
        </w:rPr>
        <w:t xml:space="preserve"> Dzień dobry Państwu. Ja tutaj chciałam się odnieść jeszcze do analizy projektu, bo dla projektowanego budynku przewidziano betonowe szambo do odbioru nadmiaru wód opadowych z balkonów, w związku z dużą liczbą tarasów i brakiem wydajności kanalizacji deszczowej. I projekt jednak nie przewiduje odbioru wód z czterech nadwieszonych balkonów. Każdy z tych balkonów ma około 25 m</w:t>
      </w:r>
      <w:r w:rsidR="00CB428E" w:rsidRPr="00CB428E">
        <w:rPr>
          <w:color w:val="000000"/>
        </w:rPr>
        <w:t>²</w:t>
      </w:r>
      <w:r w:rsidRPr="00790C44">
        <w:rPr>
          <w:color w:val="000000"/>
          <w:lang w:val="pl-PL"/>
        </w:rPr>
        <w:t>, czyli łącznie to jest około 100 m</w:t>
      </w:r>
      <w:r w:rsidR="00CB428E" w:rsidRPr="00CB428E">
        <w:rPr>
          <w:color w:val="000000"/>
        </w:rPr>
        <w:t>²</w:t>
      </w:r>
      <w:r w:rsidRPr="00790C44">
        <w:rPr>
          <w:color w:val="000000"/>
          <w:lang w:val="pl-PL"/>
        </w:rPr>
        <w:t>. W związku z czym tutaj jest kolejne pytanie. Jak Pan Burmistrz widzi rozwiązanie problemu odprowadzania nadmiaru wód opadowych przy właśnie braku kanalizacji do tych podwieszonych balkonów, które nie zostały uwzględnione w obliczeniach? Dziękuję.</w:t>
      </w:r>
    </w:p>
    <w:p w14:paraId="76937243" w14:textId="62AA16B8" w:rsidR="001E717F" w:rsidRDefault="00000000" w:rsidP="001E717F">
      <w:pPr>
        <w:pStyle w:val="myStyle"/>
        <w:spacing w:after="240" w:line="300" w:lineRule="auto"/>
        <w:jc w:val="left"/>
        <w:rPr>
          <w:color w:val="000000"/>
          <w:lang w:val="pl-PL"/>
        </w:rPr>
      </w:pPr>
      <w:r w:rsidRPr="00CB428E">
        <w:rPr>
          <w:b/>
          <w:bCs/>
          <w:color w:val="000000"/>
          <w:lang w:val="pl-PL"/>
        </w:rPr>
        <w:t xml:space="preserve">Przewodniczący Rady Marcin Rolnik: </w:t>
      </w:r>
      <w:r w:rsidRPr="00790C44">
        <w:rPr>
          <w:color w:val="000000"/>
          <w:lang w:val="pl-PL"/>
        </w:rPr>
        <w:t>Dziękuję. I jeszcze ostatni... ostatnia osoba zgłoszona, to też jest z tego punktu, rozumiem. Znaczy jeżeli chodzi o sprawę... Pan Artur Pawłowski, tak? A,</w:t>
      </w:r>
      <w:r w:rsidR="00CB428E">
        <w:rPr>
          <w:color w:val="000000"/>
          <w:lang w:val="pl-PL"/>
        </w:rPr>
        <w:t> </w:t>
      </w:r>
      <w:r w:rsidRPr="00790C44">
        <w:rPr>
          <w:color w:val="000000"/>
          <w:lang w:val="pl-PL"/>
        </w:rPr>
        <w:t>inny temat. Dobrze, dobrze. Nie, dobrze, no to tutaj... to tutaj Pan się jeszcze zgłasza do głosu, tak? Dobrze. Ale to już bym prosił też o...</w:t>
      </w:r>
    </w:p>
    <w:p w14:paraId="725BAFDB" w14:textId="77777777" w:rsidR="001E717F" w:rsidRDefault="001E717F" w:rsidP="001E717F">
      <w:pPr>
        <w:pStyle w:val="myStyle"/>
        <w:spacing w:after="240" w:line="300" w:lineRule="auto"/>
        <w:jc w:val="left"/>
        <w:rPr>
          <w:color w:val="000000"/>
          <w:lang w:val="pl-PL"/>
        </w:rPr>
      </w:pPr>
      <w:r>
        <w:rPr>
          <w:b/>
          <w:bCs/>
          <w:color w:val="000000"/>
          <w:lang w:val="pl-PL"/>
        </w:rPr>
        <w:t>Mieszkaniec</w:t>
      </w:r>
      <w:r w:rsidRPr="001E717F">
        <w:rPr>
          <w:b/>
          <w:bCs/>
          <w:color w:val="000000"/>
          <w:lang w:val="pl-PL"/>
        </w:rPr>
        <w:t xml:space="preserve"> Jacek Malec:</w:t>
      </w:r>
      <w:r w:rsidRPr="00790C44">
        <w:rPr>
          <w:color w:val="000000"/>
          <w:lang w:val="pl-PL"/>
        </w:rPr>
        <w:t xml:space="preserve"> Ja chciałem powiedzieć, że się bardzo cieszę, że Pan Burmistrz zabrał głos, bo do tej pory tylko otrzymywaliśmy wymianę pism. I ja chciałem vice versa, ja udzielę odpowiedzi na Pana zapytanie, na Pana Burmistrza apel na piśmie. Dziękuję bardzo.</w:t>
      </w:r>
    </w:p>
    <w:p w14:paraId="38E63F1F" w14:textId="3A65E700" w:rsidR="001E717F" w:rsidRDefault="00000000" w:rsidP="001E717F">
      <w:pPr>
        <w:pStyle w:val="myStyle"/>
        <w:spacing w:after="240" w:line="300" w:lineRule="auto"/>
        <w:jc w:val="left"/>
        <w:rPr>
          <w:color w:val="000000"/>
          <w:lang w:val="pl-PL"/>
        </w:rPr>
      </w:pPr>
      <w:r w:rsidRPr="001E717F">
        <w:rPr>
          <w:b/>
          <w:bCs/>
          <w:color w:val="000000"/>
          <w:lang w:val="pl-PL"/>
        </w:rPr>
        <w:t>Przewodniczący Rady Marcin Rolnik:</w:t>
      </w:r>
      <w:r w:rsidRPr="00790C44">
        <w:rPr>
          <w:color w:val="000000"/>
          <w:lang w:val="pl-PL"/>
        </w:rPr>
        <w:t xml:space="preserve"> Dziękuję. Ja rozumiem też, że tutaj na te pytania, które padły, również ustosunkujemy się w sposób... sposób pisemny, żeby jeszcze tutaj odpowiednie wydziały mogły przeanalizować. I ostatnie zgłoszenie w punkcie 9, czyli informacje, wolne wnioski. Pan Artur Pawłowski. Bardzo proszę.</w:t>
      </w:r>
    </w:p>
    <w:p w14:paraId="554C83E6" w14:textId="7B647B83" w:rsidR="001E717F" w:rsidRDefault="001E717F" w:rsidP="001E717F">
      <w:pPr>
        <w:pStyle w:val="myStyle"/>
        <w:spacing w:after="240" w:line="300" w:lineRule="auto"/>
        <w:jc w:val="left"/>
        <w:rPr>
          <w:color w:val="000000"/>
          <w:lang w:val="pl-PL"/>
        </w:rPr>
      </w:pPr>
      <w:r>
        <w:rPr>
          <w:b/>
          <w:bCs/>
          <w:color w:val="000000"/>
          <w:lang w:val="pl-PL"/>
        </w:rPr>
        <w:t xml:space="preserve">Mieszkaniec </w:t>
      </w:r>
      <w:r w:rsidRPr="001E717F">
        <w:rPr>
          <w:b/>
          <w:bCs/>
          <w:color w:val="000000"/>
          <w:lang w:val="pl-PL"/>
        </w:rPr>
        <w:t>Artur Pawłowski:</w:t>
      </w:r>
      <w:r w:rsidRPr="00790C44">
        <w:rPr>
          <w:color w:val="000000"/>
          <w:lang w:val="pl-PL"/>
        </w:rPr>
        <w:t xml:space="preserve"> Jeszcze raz: dzień dobry. Ja chciałem jeszcze raz zabrać głos, ponieważ chciałbym się po prostu ustosunkować do odpowiedzi, którą tutaj usłyszeliśmy, jeżeli chodzi o udostępnianie przestrzeni publicznej przez </w:t>
      </w:r>
      <w:r w:rsidR="00DB1BA5">
        <w:rPr>
          <w:color w:val="000000"/>
          <w:lang w:val="pl-PL"/>
        </w:rPr>
        <w:t>M</w:t>
      </w:r>
      <w:r w:rsidRPr="00790C44">
        <w:rPr>
          <w:color w:val="000000"/>
          <w:lang w:val="pl-PL"/>
        </w:rPr>
        <w:t xml:space="preserve">iasto. Jest ona dla mnie po prostu kompletnie niezadowalająca. Dlatego że </w:t>
      </w:r>
      <w:r w:rsidR="00DB1BA5">
        <w:rPr>
          <w:color w:val="000000"/>
          <w:lang w:val="pl-PL"/>
        </w:rPr>
        <w:t>M</w:t>
      </w:r>
      <w:r w:rsidRPr="00790C44">
        <w:rPr>
          <w:color w:val="000000"/>
          <w:lang w:val="pl-PL"/>
        </w:rPr>
        <w:t xml:space="preserve">iasto wynajmując przestrzeń publiczną, a też tutaj </w:t>
      </w:r>
      <w:r w:rsidR="00DB1BA5">
        <w:rPr>
          <w:color w:val="000000"/>
          <w:lang w:val="pl-PL"/>
        </w:rPr>
        <w:t>D</w:t>
      </w:r>
      <w:r w:rsidRPr="00790C44">
        <w:rPr>
          <w:color w:val="000000"/>
          <w:lang w:val="pl-PL"/>
        </w:rPr>
        <w:t xml:space="preserve">zielnica Śródmieście ponosi tutaj też dużą odpowiedzialność, no apelowałbym, apelowałbym tutaj do Państwa Radnych o to, żeby przyjrzeli się tej sprawie i zainteresowali się nią, dlatego że </w:t>
      </w:r>
      <w:r w:rsidR="00F62077">
        <w:rPr>
          <w:color w:val="000000"/>
          <w:lang w:val="pl-PL"/>
        </w:rPr>
        <w:t>M</w:t>
      </w:r>
      <w:r w:rsidRPr="00790C44">
        <w:rPr>
          <w:color w:val="000000"/>
          <w:lang w:val="pl-PL"/>
        </w:rPr>
        <w:t>iasto nie ma obowiązku wynajmu przestrzeni publicznej. W tej chwili to, co się dzieje na ulicy Chmielnej nie jest w żaden sposób uzasadnione, ani społecznie, ani ekonomicznie, to jest po prostu nieetyczne. To, co się tam dzieje. Dlatego jeszcze raz, proszę Państwa</w:t>
      </w:r>
      <w:r>
        <w:rPr>
          <w:color w:val="000000"/>
          <w:lang w:val="pl-PL"/>
        </w:rPr>
        <w:t xml:space="preserve"> </w:t>
      </w:r>
      <w:r w:rsidRPr="00790C44">
        <w:rPr>
          <w:color w:val="000000"/>
          <w:lang w:val="pl-PL"/>
        </w:rPr>
        <w:t>o to, żeby Państwo się tą sprawą zainteresowali i przyjrzeli.</w:t>
      </w:r>
      <w:r>
        <w:rPr>
          <w:color w:val="000000"/>
          <w:lang w:val="pl-PL"/>
        </w:rPr>
        <w:t xml:space="preserve"> </w:t>
      </w:r>
      <w:r w:rsidRPr="00790C44">
        <w:rPr>
          <w:color w:val="000000"/>
          <w:lang w:val="pl-PL"/>
        </w:rPr>
        <w:t xml:space="preserve">Miasto nie ma obowiązku wynajmowania przestrzeni publicznej. Wynajmujący, który tę przestrzeń użytkuje, to jest dla niego ogromny przywilej. Powinien być ogromny przywilej. Tu nie ma obowiązku, jeszcze raz, nie ma obowiązku i chciałbym, żeby </w:t>
      </w:r>
      <w:r w:rsidR="00F62077">
        <w:rPr>
          <w:color w:val="000000"/>
          <w:lang w:val="pl-PL"/>
        </w:rPr>
        <w:t>M</w:t>
      </w:r>
      <w:r w:rsidRPr="00790C44">
        <w:rPr>
          <w:color w:val="000000"/>
          <w:lang w:val="pl-PL"/>
        </w:rPr>
        <w:t xml:space="preserve">iasto to zrozumiało. Dlatego że to, co się w tej chwili tam dzieje, </w:t>
      </w:r>
      <w:r w:rsidR="00F62077">
        <w:rPr>
          <w:color w:val="000000"/>
          <w:lang w:val="pl-PL"/>
        </w:rPr>
        <w:t>M</w:t>
      </w:r>
      <w:r w:rsidRPr="00790C44">
        <w:rPr>
          <w:color w:val="000000"/>
          <w:lang w:val="pl-PL"/>
        </w:rPr>
        <w:t xml:space="preserve">iasto przykłada się do... To podchodzi pod nękanie. I </w:t>
      </w:r>
      <w:r w:rsidR="00F62077">
        <w:rPr>
          <w:color w:val="000000"/>
          <w:lang w:val="pl-PL"/>
        </w:rPr>
        <w:t>M</w:t>
      </w:r>
      <w:r w:rsidRPr="00790C44">
        <w:rPr>
          <w:color w:val="000000"/>
          <w:lang w:val="pl-PL"/>
        </w:rPr>
        <w:t>iasto się do tego przykłada wynajmując tę przestrzeń.</w:t>
      </w:r>
      <w:r>
        <w:rPr>
          <w:color w:val="000000"/>
          <w:lang w:val="pl-PL"/>
        </w:rPr>
        <w:t xml:space="preserve"> </w:t>
      </w:r>
      <w:r w:rsidRPr="00790C44">
        <w:rPr>
          <w:color w:val="000000"/>
          <w:lang w:val="pl-PL"/>
        </w:rPr>
        <w:t>Dziękuję bardzo.</w:t>
      </w:r>
    </w:p>
    <w:p w14:paraId="5F171C48" w14:textId="7F0C0FF2" w:rsidR="001E717F" w:rsidRDefault="00000000" w:rsidP="001E717F">
      <w:pPr>
        <w:pStyle w:val="myStyle"/>
        <w:spacing w:after="240" w:line="300" w:lineRule="auto"/>
        <w:jc w:val="left"/>
        <w:rPr>
          <w:color w:val="000000"/>
          <w:lang w:val="pl-PL"/>
        </w:rPr>
      </w:pPr>
      <w:r w:rsidRPr="001E717F">
        <w:rPr>
          <w:b/>
          <w:bCs/>
          <w:color w:val="000000"/>
          <w:lang w:val="pl-PL"/>
        </w:rPr>
        <w:t>Przewodniczący Rady Marcin Rolnik:</w:t>
      </w:r>
      <w:r w:rsidRPr="00790C44">
        <w:rPr>
          <w:color w:val="000000"/>
          <w:lang w:val="pl-PL"/>
        </w:rPr>
        <w:t xml:space="preserve"> Dziękuję. Dobrze. Kończymy punkt 9. Jeszcze...</w:t>
      </w:r>
    </w:p>
    <w:p w14:paraId="217F3E03" w14:textId="77777777" w:rsidR="001E717F" w:rsidRDefault="00000000" w:rsidP="001E717F">
      <w:pPr>
        <w:pStyle w:val="myStyle"/>
        <w:spacing w:after="240" w:line="300" w:lineRule="auto"/>
        <w:jc w:val="left"/>
        <w:rPr>
          <w:color w:val="000000"/>
          <w:lang w:val="pl-PL"/>
        </w:rPr>
      </w:pPr>
      <w:r w:rsidRPr="001E717F">
        <w:rPr>
          <w:b/>
          <w:bCs/>
          <w:color w:val="000000"/>
          <w:lang w:val="pl-PL"/>
        </w:rPr>
        <w:t>Radny Wojciech Maciej Chojnowski:</w:t>
      </w:r>
      <w:r w:rsidRPr="00790C44">
        <w:rPr>
          <w:color w:val="000000"/>
          <w:lang w:val="pl-PL"/>
        </w:rPr>
        <w:t xml:space="preserve"> Szanowni Państwo, tutaj w temacie...</w:t>
      </w:r>
    </w:p>
    <w:p w14:paraId="29104DE8" w14:textId="77777777" w:rsidR="001E717F" w:rsidRDefault="00000000" w:rsidP="001E717F">
      <w:pPr>
        <w:pStyle w:val="myStyle"/>
        <w:spacing w:after="240" w:line="300" w:lineRule="auto"/>
        <w:jc w:val="left"/>
        <w:rPr>
          <w:color w:val="000000"/>
          <w:lang w:val="pl-PL"/>
        </w:rPr>
      </w:pPr>
      <w:r w:rsidRPr="001E717F">
        <w:rPr>
          <w:b/>
          <w:bCs/>
          <w:color w:val="000000"/>
          <w:lang w:val="pl-PL"/>
        </w:rPr>
        <w:lastRenderedPageBreak/>
        <w:t>Przewodniczący Rady Marcin Rolnik:</w:t>
      </w:r>
      <w:r w:rsidRPr="00790C44">
        <w:rPr>
          <w:color w:val="000000"/>
          <w:lang w:val="pl-PL"/>
        </w:rPr>
        <w:t xml:space="preserve"> Proszę się zgłaszać...</w:t>
      </w:r>
    </w:p>
    <w:p w14:paraId="40D3DA7A" w14:textId="25E869CF" w:rsidR="001E717F" w:rsidRDefault="00000000" w:rsidP="001E717F">
      <w:pPr>
        <w:pStyle w:val="myStyle"/>
        <w:spacing w:after="240" w:line="300" w:lineRule="auto"/>
        <w:jc w:val="left"/>
        <w:rPr>
          <w:color w:val="000000"/>
          <w:lang w:val="pl-PL"/>
        </w:rPr>
      </w:pPr>
      <w:r w:rsidRPr="001E717F">
        <w:rPr>
          <w:b/>
          <w:bCs/>
          <w:color w:val="000000"/>
          <w:lang w:val="pl-PL"/>
        </w:rPr>
        <w:t>Radny Wojciech Maciej Chojnowski:</w:t>
      </w:r>
      <w:r w:rsidRPr="00790C44">
        <w:rPr>
          <w:color w:val="000000"/>
          <w:lang w:val="pl-PL"/>
        </w:rPr>
        <w:t xml:space="preserve"> Aha, tak. Panie Przewodniczący, Radny Chojnowski w</w:t>
      </w:r>
      <w:r w:rsidR="00BF6780">
        <w:rPr>
          <w:color w:val="000000"/>
          <w:lang w:val="pl-PL"/>
        </w:rPr>
        <w:t> </w:t>
      </w:r>
      <w:r w:rsidRPr="00790C44">
        <w:rPr>
          <w:color w:val="000000"/>
          <w:lang w:val="pl-PL"/>
        </w:rPr>
        <w:t>sprawie inwestycji na Lądowej. Szanowni Państwo, ponieważ ulica Lądowa to nie jest Marszałkowska czy Aleje Jerozolimskie, które się kończą w Ursusie, więc jest krótka ulica. Więc jak mówimy o inwestycji na Lądowej, no to każdy wie dobrze, o czym mówimy. Ja dostałem odpowiedź, pierwszy raz taką dostałem w historii,</w:t>
      </w:r>
      <w:r w:rsidR="00A43615">
        <w:rPr>
          <w:color w:val="000000"/>
          <w:lang w:val="pl-PL"/>
        </w:rPr>
        <w:t xml:space="preserve"> </w:t>
      </w:r>
      <w:r w:rsidRPr="00790C44">
        <w:rPr>
          <w:color w:val="000000"/>
          <w:lang w:val="pl-PL"/>
        </w:rPr>
        <w:t>że Urząd nie wie, o co chodzi, prawda?</w:t>
      </w:r>
      <w:r w:rsidR="00A43615">
        <w:rPr>
          <w:color w:val="000000"/>
          <w:lang w:val="pl-PL"/>
        </w:rPr>
        <w:t xml:space="preserve"> </w:t>
      </w:r>
      <w:r w:rsidRPr="00790C44">
        <w:rPr>
          <w:color w:val="000000"/>
          <w:lang w:val="pl-PL"/>
        </w:rPr>
        <w:t>A</w:t>
      </w:r>
      <w:r w:rsidR="00BF6780">
        <w:rPr>
          <w:color w:val="000000"/>
          <w:lang w:val="pl-PL"/>
        </w:rPr>
        <w:t> </w:t>
      </w:r>
      <w:r w:rsidRPr="00790C44">
        <w:rPr>
          <w:color w:val="000000"/>
          <w:lang w:val="pl-PL"/>
        </w:rPr>
        <w:t>było zapytanie i była interpelacja, gdzie było napisane,</w:t>
      </w:r>
      <w:r w:rsidR="00A43615">
        <w:rPr>
          <w:color w:val="000000"/>
          <w:lang w:val="pl-PL"/>
        </w:rPr>
        <w:t xml:space="preserve"> </w:t>
      </w:r>
      <w:r w:rsidRPr="00790C44">
        <w:rPr>
          <w:color w:val="000000"/>
          <w:lang w:val="pl-PL"/>
        </w:rPr>
        <w:t>dotyczy projektu budowy budynku przy ulicy Lądowej.</w:t>
      </w:r>
      <w:r w:rsidR="00A43615">
        <w:rPr>
          <w:color w:val="000000"/>
          <w:lang w:val="pl-PL"/>
        </w:rPr>
        <w:t xml:space="preserve"> </w:t>
      </w:r>
      <w:r w:rsidRPr="00790C44">
        <w:rPr>
          <w:color w:val="000000"/>
          <w:lang w:val="pl-PL"/>
        </w:rPr>
        <w:t>Gdzie uczulałem na kwestie właśnie tych działek po obrysie, gdzie te balkony</w:t>
      </w:r>
      <w:r w:rsidR="00A43615">
        <w:rPr>
          <w:color w:val="000000"/>
          <w:lang w:val="pl-PL"/>
        </w:rPr>
        <w:t xml:space="preserve"> </w:t>
      </w:r>
      <w:r w:rsidRPr="00790C44">
        <w:rPr>
          <w:color w:val="000000"/>
          <w:lang w:val="pl-PL"/>
        </w:rPr>
        <w:t>wiszą i właśnie jest ryzyko, że zaraz będzie ktoś</w:t>
      </w:r>
      <w:r w:rsidR="00A43615">
        <w:rPr>
          <w:color w:val="000000"/>
          <w:lang w:val="pl-PL"/>
        </w:rPr>
        <w:t xml:space="preserve"> </w:t>
      </w:r>
      <w:r w:rsidRPr="00790C44">
        <w:rPr>
          <w:color w:val="000000"/>
          <w:lang w:val="pl-PL"/>
        </w:rPr>
        <w:t>chciał je skuwać bądź oczekiwać będzie odszkodowań. I również</w:t>
      </w:r>
      <w:r w:rsidR="00A43615">
        <w:rPr>
          <w:color w:val="000000"/>
          <w:lang w:val="pl-PL"/>
        </w:rPr>
        <w:t xml:space="preserve"> </w:t>
      </w:r>
      <w:r w:rsidRPr="00790C44">
        <w:rPr>
          <w:color w:val="000000"/>
          <w:lang w:val="pl-PL"/>
        </w:rPr>
        <w:t>kwestia odległości między tymi budynkami. Tutaj mieszkanka mówiła,</w:t>
      </w:r>
      <w:r w:rsidR="001E717F">
        <w:rPr>
          <w:color w:val="000000"/>
          <w:lang w:val="pl-PL"/>
        </w:rPr>
        <w:t xml:space="preserve"> </w:t>
      </w:r>
      <w:r w:rsidRPr="00790C44">
        <w:rPr>
          <w:color w:val="000000"/>
          <w:lang w:val="pl-PL"/>
        </w:rPr>
        <w:t>no wybitnie irytująca sytuacja dla dziesiątek mieszkańców tam obecnych. No i w sytuacji takiej, kiedy po prostu budujemy dom jednorodzinny w wysokości na</w:t>
      </w:r>
      <w:r w:rsidR="00F62077">
        <w:rPr>
          <w:color w:val="000000"/>
          <w:lang w:val="pl-PL"/>
        </w:rPr>
        <w:t>stu</w:t>
      </w:r>
      <w:r w:rsidRPr="00790C44">
        <w:rPr>
          <w:color w:val="000000"/>
          <w:lang w:val="pl-PL"/>
        </w:rPr>
        <w:t xml:space="preserve"> m</w:t>
      </w:r>
      <w:r w:rsidR="00F62077">
        <w:rPr>
          <w:color w:val="000000"/>
          <w:lang w:val="pl-PL"/>
        </w:rPr>
        <w:t>etrów</w:t>
      </w:r>
      <w:r w:rsidRPr="00790C44">
        <w:rPr>
          <w:color w:val="000000"/>
          <w:lang w:val="pl-PL"/>
        </w:rPr>
        <w:t>. Pytanie, jaka jest definicja w ogóle domu jednorodzinnego w takiej sytuacji? To też warto byłoby sobie wyjaśnić. No jest to wysoce niepokojące i no budzące żywy sprzeciw społeczny. No. Inwestycja, a Urząd tutaj tak trochę no gra... gra na zwłokę, no. Przynajmniej jeśli chodzi o odpowiadanie na zapytania i interpelacje Radnych. Dziękuję.</w:t>
      </w:r>
    </w:p>
    <w:p w14:paraId="33054E3E" w14:textId="6ABE1806" w:rsidR="001229FE" w:rsidRPr="00790C44" w:rsidRDefault="00000000" w:rsidP="00E25ECC">
      <w:pPr>
        <w:pStyle w:val="myStyle"/>
        <w:spacing w:after="0" w:line="300" w:lineRule="auto"/>
        <w:jc w:val="left"/>
        <w:rPr>
          <w:lang w:val="pl-PL"/>
        </w:rPr>
      </w:pPr>
      <w:r w:rsidRPr="001E717F">
        <w:rPr>
          <w:b/>
          <w:bCs/>
          <w:color w:val="000000"/>
          <w:lang w:val="pl-PL"/>
        </w:rPr>
        <w:t>Przewodniczący Rady Marcin Rolnik:</w:t>
      </w:r>
      <w:r w:rsidRPr="00790C44">
        <w:rPr>
          <w:color w:val="000000"/>
          <w:lang w:val="pl-PL"/>
        </w:rPr>
        <w:t xml:space="preserve"> Dziękuję. Punkt 10. Ustalenie terminu kolejnej sesji</w:t>
      </w:r>
      <w:r w:rsidR="00533A4C">
        <w:rPr>
          <w:color w:val="000000"/>
          <w:lang w:val="pl-PL"/>
        </w:rPr>
        <w:t>. Wstępnie będzie to 17 – 18 luty…. Dziękuję bardzo. Zamykam XI sesję Rady Dzielnicy.</w:t>
      </w:r>
    </w:p>
    <w:sectPr w:rsidR="001229FE" w:rsidRPr="00790C44"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7B1C" w14:textId="77777777" w:rsidR="00D70A60" w:rsidRDefault="00D70A60" w:rsidP="006E0FDA">
      <w:pPr>
        <w:spacing w:after="0" w:line="240" w:lineRule="auto"/>
      </w:pPr>
      <w:r>
        <w:separator/>
      </w:r>
    </w:p>
  </w:endnote>
  <w:endnote w:type="continuationSeparator" w:id="0">
    <w:p w14:paraId="12767C4D" w14:textId="77777777" w:rsidR="00D70A60" w:rsidRDefault="00D70A6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929389"/>
      <w:docPartObj>
        <w:docPartGallery w:val="Page Numbers (Bottom of Page)"/>
        <w:docPartUnique/>
      </w:docPartObj>
    </w:sdtPr>
    <w:sdtContent>
      <w:p w14:paraId="6FEE3D64" w14:textId="04028622" w:rsidR="00507433" w:rsidRDefault="00507433">
        <w:pPr>
          <w:pStyle w:val="Stopka"/>
          <w:jc w:val="right"/>
        </w:pPr>
        <w:r>
          <w:fldChar w:fldCharType="begin"/>
        </w:r>
        <w:r>
          <w:instrText>PAGE   \* MERGEFORMAT</w:instrText>
        </w:r>
        <w:r>
          <w:fldChar w:fldCharType="separate"/>
        </w:r>
        <w:r>
          <w:rPr>
            <w:lang w:val="pl-PL"/>
          </w:rPr>
          <w:t>2</w:t>
        </w:r>
        <w:r>
          <w:fldChar w:fldCharType="end"/>
        </w:r>
        <w:r>
          <w:t>/24</w:t>
        </w:r>
      </w:p>
    </w:sdtContent>
  </w:sdt>
  <w:p w14:paraId="243D7075" w14:textId="77777777" w:rsidR="00507433" w:rsidRDefault="005074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7102" w14:textId="77777777" w:rsidR="00D70A60" w:rsidRDefault="00D70A60" w:rsidP="006E0FDA">
      <w:pPr>
        <w:spacing w:after="0" w:line="240" w:lineRule="auto"/>
      </w:pPr>
      <w:r>
        <w:separator/>
      </w:r>
    </w:p>
  </w:footnote>
  <w:footnote w:type="continuationSeparator" w:id="0">
    <w:p w14:paraId="27B51877" w14:textId="77777777" w:rsidR="00D70A60" w:rsidRDefault="00D70A60"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B4"/>
    <w:multiLevelType w:val="hybridMultilevel"/>
    <w:tmpl w:val="FB5A5D48"/>
    <w:lvl w:ilvl="0" w:tplc="99081189">
      <w:start w:val="1"/>
      <w:numFmt w:val="decimal"/>
      <w:lvlText w:val="%1."/>
      <w:lvlJc w:val="left"/>
      <w:pPr>
        <w:ind w:left="720" w:hanging="360"/>
      </w:pPr>
    </w:lvl>
    <w:lvl w:ilvl="1" w:tplc="99081189" w:tentative="1">
      <w:start w:val="1"/>
      <w:numFmt w:val="lowerLetter"/>
      <w:lvlText w:val="%2."/>
      <w:lvlJc w:val="left"/>
      <w:pPr>
        <w:ind w:left="1440" w:hanging="360"/>
      </w:pPr>
    </w:lvl>
    <w:lvl w:ilvl="2" w:tplc="99081189" w:tentative="1">
      <w:start w:val="1"/>
      <w:numFmt w:val="lowerRoman"/>
      <w:lvlText w:val="%3."/>
      <w:lvlJc w:val="right"/>
      <w:pPr>
        <w:ind w:left="2160" w:hanging="180"/>
      </w:pPr>
    </w:lvl>
    <w:lvl w:ilvl="3" w:tplc="99081189" w:tentative="1">
      <w:start w:val="1"/>
      <w:numFmt w:val="decimal"/>
      <w:lvlText w:val="%4."/>
      <w:lvlJc w:val="left"/>
      <w:pPr>
        <w:ind w:left="2880" w:hanging="360"/>
      </w:pPr>
    </w:lvl>
    <w:lvl w:ilvl="4" w:tplc="99081189" w:tentative="1">
      <w:start w:val="1"/>
      <w:numFmt w:val="lowerLetter"/>
      <w:lvlText w:val="%5."/>
      <w:lvlJc w:val="left"/>
      <w:pPr>
        <w:ind w:left="3600" w:hanging="360"/>
      </w:pPr>
    </w:lvl>
    <w:lvl w:ilvl="5" w:tplc="99081189" w:tentative="1">
      <w:start w:val="1"/>
      <w:numFmt w:val="lowerRoman"/>
      <w:lvlText w:val="%6."/>
      <w:lvlJc w:val="right"/>
      <w:pPr>
        <w:ind w:left="4320" w:hanging="180"/>
      </w:pPr>
    </w:lvl>
    <w:lvl w:ilvl="6" w:tplc="99081189" w:tentative="1">
      <w:start w:val="1"/>
      <w:numFmt w:val="decimal"/>
      <w:lvlText w:val="%7."/>
      <w:lvlJc w:val="left"/>
      <w:pPr>
        <w:ind w:left="5040" w:hanging="360"/>
      </w:pPr>
    </w:lvl>
    <w:lvl w:ilvl="7" w:tplc="99081189" w:tentative="1">
      <w:start w:val="1"/>
      <w:numFmt w:val="lowerLetter"/>
      <w:lvlText w:val="%8."/>
      <w:lvlJc w:val="left"/>
      <w:pPr>
        <w:ind w:left="5760" w:hanging="360"/>
      </w:pPr>
    </w:lvl>
    <w:lvl w:ilvl="8" w:tplc="99081189" w:tentative="1">
      <w:start w:val="1"/>
      <w:numFmt w:val="lowerRoman"/>
      <w:lvlText w:val="%9."/>
      <w:lvlJc w:val="right"/>
      <w:pPr>
        <w:ind w:left="6480" w:hanging="180"/>
      </w:pPr>
    </w:lvl>
  </w:abstractNum>
  <w:abstractNum w:abstractNumId="1" w15:restartNumberingAfterBreak="0">
    <w:nsid w:val="17B05E1C"/>
    <w:multiLevelType w:val="hybridMultilevel"/>
    <w:tmpl w:val="3A9E4BCE"/>
    <w:lvl w:ilvl="0" w:tplc="68488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583946">
    <w:abstractNumId w:val="5"/>
  </w:num>
  <w:num w:numId="2" w16cid:durableId="1179927530">
    <w:abstractNumId w:val="7"/>
  </w:num>
  <w:num w:numId="3" w16cid:durableId="178089034">
    <w:abstractNumId w:val="8"/>
  </w:num>
  <w:num w:numId="4" w16cid:durableId="346641303">
    <w:abstractNumId w:val="6"/>
  </w:num>
  <w:num w:numId="5" w16cid:durableId="1917277777">
    <w:abstractNumId w:val="3"/>
  </w:num>
  <w:num w:numId="6" w16cid:durableId="1049261275">
    <w:abstractNumId w:val="2"/>
  </w:num>
  <w:num w:numId="7" w16cid:durableId="1515340914">
    <w:abstractNumId w:val="4"/>
  </w:num>
  <w:num w:numId="8" w16cid:durableId="1441142386">
    <w:abstractNumId w:val="1"/>
  </w:num>
  <w:num w:numId="9" w16cid:durableId="3978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273A"/>
    <w:rsid w:val="00065F9C"/>
    <w:rsid w:val="00081DE5"/>
    <w:rsid w:val="000A5707"/>
    <w:rsid w:val="000F6147"/>
    <w:rsid w:val="000F6DA8"/>
    <w:rsid w:val="00112029"/>
    <w:rsid w:val="001229FE"/>
    <w:rsid w:val="00135412"/>
    <w:rsid w:val="00141191"/>
    <w:rsid w:val="001A487B"/>
    <w:rsid w:val="001E717F"/>
    <w:rsid w:val="00287A81"/>
    <w:rsid w:val="002B67ED"/>
    <w:rsid w:val="0032192D"/>
    <w:rsid w:val="00361FF4"/>
    <w:rsid w:val="003B5299"/>
    <w:rsid w:val="004335EC"/>
    <w:rsid w:val="00441F45"/>
    <w:rsid w:val="00493A0C"/>
    <w:rsid w:val="004D6B48"/>
    <w:rsid w:val="00507433"/>
    <w:rsid w:val="00531A4E"/>
    <w:rsid w:val="00533A4C"/>
    <w:rsid w:val="00535F5A"/>
    <w:rsid w:val="00555F58"/>
    <w:rsid w:val="00564F44"/>
    <w:rsid w:val="005911EE"/>
    <w:rsid w:val="005973D7"/>
    <w:rsid w:val="00625C0B"/>
    <w:rsid w:val="006C2382"/>
    <w:rsid w:val="006E6663"/>
    <w:rsid w:val="00752F4B"/>
    <w:rsid w:val="00767FA0"/>
    <w:rsid w:val="00790C44"/>
    <w:rsid w:val="007E545F"/>
    <w:rsid w:val="008361B6"/>
    <w:rsid w:val="00867019"/>
    <w:rsid w:val="008905E7"/>
    <w:rsid w:val="008A3E8E"/>
    <w:rsid w:val="008B3AC2"/>
    <w:rsid w:val="008B7378"/>
    <w:rsid w:val="008C7A99"/>
    <w:rsid w:val="008F680D"/>
    <w:rsid w:val="00961071"/>
    <w:rsid w:val="00A37950"/>
    <w:rsid w:val="00A43615"/>
    <w:rsid w:val="00A919C1"/>
    <w:rsid w:val="00AA54CA"/>
    <w:rsid w:val="00AB5E85"/>
    <w:rsid w:val="00AC197E"/>
    <w:rsid w:val="00AC6BF0"/>
    <w:rsid w:val="00B13724"/>
    <w:rsid w:val="00B21D59"/>
    <w:rsid w:val="00B748DF"/>
    <w:rsid w:val="00BD419F"/>
    <w:rsid w:val="00BF6780"/>
    <w:rsid w:val="00C045FA"/>
    <w:rsid w:val="00C05FD1"/>
    <w:rsid w:val="00C20D84"/>
    <w:rsid w:val="00CB40E7"/>
    <w:rsid w:val="00CB428E"/>
    <w:rsid w:val="00D70A60"/>
    <w:rsid w:val="00DB1BA5"/>
    <w:rsid w:val="00DF064E"/>
    <w:rsid w:val="00E25ECC"/>
    <w:rsid w:val="00E41ADE"/>
    <w:rsid w:val="00E74A40"/>
    <w:rsid w:val="00E97CB0"/>
    <w:rsid w:val="00EA0F0C"/>
    <w:rsid w:val="00F12DFF"/>
    <w:rsid w:val="00F62077"/>
    <w:rsid w:val="00F70429"/>
    <w:rsid w:val="00FB3C7C"/>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BC8F"/>
  <w15:docId w15:val="{546AFD49-45DA-48FE-8614-6720DCB2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Nagwek">
    <w:name w:val="header"/>
    <w:basedOn w:val="Normalny"/>
    <w:link w:val="NagwekZnak"/>
    <w:uiPriority w:val="99"/>
    <w:unhideWhenUsed/>
    <w:rsid w:val="00507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33"/>
  </w:style>
  <w:style w:type="paragraph" w:styleId="Stopka">
    <w:name w:val="footer"/>
    <w:basedOn w:val="Normalny"/>
    <w:link w:val="StopkaZnak"/>
    <w:uiPriority w:val="99"/>
    <w:unhideWhenUsed/>
    <w:rsid w:val="00507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24</Pages>
  <Words>10855</Words>
  <Characters>65133</Characters>
  <Application>Microsoft Office Word</Application>
  <DocSecurity>0</DocSecurity>
  <Lines>542</Lines>
  <Paragraphs>151</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Stenogram XI sesji Rady Dzielnicy Śródmieście - 14.01.2025</vt:lpstr>
      <vt:lpstr/>
    </vt:vector>
  </TitlesOfParts>
  <Company/>
  <LinksUpToDate>false</LinksUpToDate>
  <CharactersWithSpaces>75837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Stenogram XI sesji Rady Dzielnicy Śródmieście - 14.01.2025</dc:title>
  <dc:subject/>
  <dc:creator>PHPDocX</dc:creator>
  <cp:keywords/>
  <dc:description/>
  <cp:lastModifiedBy>Ciechomska Kamila</cp:lastModifiedBy>
  <cp:revision>26</cp:revision>
  <dcterms:created xsi:type="dcterms:W3CDTF">2025-03-31T10:55:00Z</dcterms:created>
  <dcterms:modified xsi:type="dcterms:W3CDTF">2025-04-07T13:05:00Z</dcterms:modified>
</cp:coreProperties>
</file>