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8ED77" w14:textId="77777777" w:rsidR="00546DBF" w:rsidRPr="00E04EEB" w:rsidRDefault="00546DBF" w:rsidP="00546DBF">
      <w:pPr>
        <w:pStyle w:val="Heading1PHPDOCX"/>
        <w:spacing w:before="0" w:after="240"/>
        <w:rPr>
          <w:rFonts w:asciiTheme="minorHAnsi" w:hAnsiTheme="minorHAnsi" w:cstheme="minorHAnsi"/>
          <w:color w:val="auto"/>
        </w:rPr>
      </w:pPr>
      <w:r w:rsidRPr="00E04EEB">
        <w:rPr>
          <w:rFonts w:asciiTheme="minorHAnsi" w:hAnsiTheme="minorHAnsi" w:cstheme="minorHAnsi"/>
          <w:color w:val="auto"/>
        </w:rPr>
        <w:t xml:space="preserve">Stenogram </w:t>
      </w:r>
    </w:p>
    <w:p w14:paraId="382FE6E7" w14:textId="500B4810" w:rsidR="00592E8A" w:rsidRPr="00546DBF" w:rsidRDefault="00546DBF" w:rsidP="00546DBF">
      <w:pPr>
        <w:pStyle w:val="myStyle"/>
        <w:spacing w:after="240" w:line="300" w:lineRule="auto"/>
        <w:rPr>
          <w:rFonts w:cstheme="minorHAnsi"/>
          <w:b/>
          <w:bCs/>
          <w:color w:val="000000"/>
          <w:sz w:val="24"/>
          <w:szCs w:val="24"/>
          <w:lang w:val="pl-PL"/>
        </w:rPr>
      </w:pPr>
      <w:r>
        <w:rPr>
          <w:rFonts w:cstheme="minorHAnsi"/>
          <w:b/>
          <w:bCs/>
          <w:color w:val="000000"/>
          <w:sz w:val="24"/>
          <w:szCs w:val="24"/>
          <w:lang w:val="pl-PL"/>
        </w:rPr>
        <w:t>IX</w:t>
      </w:r>
      <w:r w:rsidRPr="00E04EEB">
        <w:rPr>
          <w:rFonts w:cstheme="minorHAnsi"/>
          <w:b/>
          <w:bCs/>
          <w:color w:val="000000"/>
          <w:sz w:val="24"/>
          <w:szCs w:val="24"/>
          <w:lang w:val="pl-PL"/>
        </w:rPr>
        <w:t xml:space="preserve"> Sesja Rady Dzielnicy Śródmieście w dniu </w:t>
      </w:r>
      <w:r>
        <w:rPr>
          <w:rFonts w:cstheme="minorHAnsi"/>
          <w:b/>
          <w:bCs/>
          <w:color w:val="000000"/>
          <w:sz w:val="24"/>
          <w:szCs w:val="24"/>
          <w:lang w:val="pl-PL"/>
        </w:rPr>
        <w:t>26</w:t>
      </w:r>
      <w:r w:rsidRPr="00E04EEB">
        <w:rPr>
          <w:rFonts w:cstheme="minorHAnsi"/>
          <w:b/>
          <w:bCs/>
          <w:color w:val="000000"/>
          <w:sz w:val="24"/>
          <w:szCs w:val="24"/>
          <w:lang w:val="pl-PL"/>
        </w:rPr>
        <w:t xml:space="preserve"> </w:t>
      </w:r>
      <w:r>
        <w:rPr>
          <w:rFonts w:cstheme="minorHAnsi"/>
          <w:b/>
          <w:bCs/>
          <w:color w:val="000000"/>
          <w:sz w:val="24"/>
          <w:szCs w:val="24"/>
          <w:lang w:val="pl-PL"/>
        </w:rPr>
        <w:t>listopada</w:t>
      </w:r>
      <w:r w:rsidRPr="00E04EEB">
        <w:rPr>
          <w:rFonts w:cstheme="minorHAnsi"/>
          <w:b/>
          <w:bCs/>
          <w:color w:val="000000"/>
          <w:sz w:val="24"/>
          <w:szCs w:val="24"/>
          <w:lang w:val="pl-PL"/>
        </w:rPr>
        <w:t xml:space="preserve"> 2024 r.</w:t>
      </w:r>
    </w:p>
    <w:p w14:paraId="5864DCED" w14:textId="66029A17" w:rsidR="00A04834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A04834">
        <w:rPr>
          <w:b/>
          <w:bCs/>
          <w:color w:val="000000"/>
          <w:lang w:val="pl-PL"/>
        </w:rPr>
        <w:t>Przewodniczący Rady Marcin Rolnik:</w:t>
      </w:r>
      <w:r w:rsidRPr="00592E8A">
        <w:rPr>
          <w:color w:val="000000"/>
          <w:lang w:val="pl-PL"/>
        </w:rPr>
        <w:t xml:space="preserve"> Dobrze. Szanowni Państwo Radni. Bardzo proszę o</w:t>
      </w:r>
      <w:r w:rsidR="00C76180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podpisywanie się na liście.</w:t>
      </w:r>
      <w:r w:rsidR="00A04834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Już jest po 16:00, za chwilkę rozpoczniemy.</w:t>
      </w:r>
      <w:r w:rsidR="00A04834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Jest już stwierdzone kworum. Bardzo proszę już wszystkich Radnych o zajmowanie miejsc.</w:t>
      </w:r>
      <w:r w:rsidR="00A04834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Dobrze. Szanowni Państwo. Witam wszystkich bardzo serdecznie.</w:t>
      </w:r>
      <w:r w:rsidR="00A04834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Witam Pana Burmistrza Aleksandra Ferensa. Witam członków Zarządu.</w:t>
      </w:r>
      <w:r w:rsidR="00A04834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Witam wszystkich gości. Oczywiście witam Państwa, Panie i Panów Radnych.</w:t>
      </w:r>
      <w:r w:rsidR="00A04834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IX sesja Rady Dzielnicy Śródmieście w dniu 26 listopada. Informacja dotycząca sesji Rady.</w:t>
      </w:r>
      <w:r w:rsidR="00A04834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Sesja Rady jest transmitowana online. Kamery są skierowane na mównicę,</w:t>
      </w:r>
      <w:r w:rsidR="00A04834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stół prezydialny oraz górną część stołu Radnych.</w:t>
      </w:r>
      <w:r w:rsidR="00A04834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Jeżeli Radny chce mieć pewność, że będzie widoczny podczas zabierania głosu,</w:t>
      </w:r>
      <w:r w:rsidR="00A04834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to musi podejść do mównicy, a Radny zabierający głos przez mikrofon</w:t>
      </w:r>
      <w:r w:rsidR="00A04834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będzie słyszany podczas transmisji online. Nagrania z obrad sesji będą publikowane</w:t>
      </w:r>
      <w:r w:rsidR="00A04834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na stronie internetowej dzielnicy. W ramach interpelacji, które Radni kierują</w:t>
      </w:r>
      <w:r w:rsidR="00A04834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do Zarządu obowiązuje zasada niepodawania danych osobowych. Nie mamy skarg.</w:t>
      </w:r>
      <w:r w:rsidR="00A04834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A jeżeli mówimy o zabieraniu głosu przez mieszkańców,</w:t>
      </w:r>
      <w:r w:rsidR="00A04834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to jeżeli ktoś z Państwa, który nie jest Radnym dzielnicy albo inną osobą publiczną,</w:t>
      </w:r>
      <w:r w:rsidR="00A04834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chciałby zabrać głos poprzez podpisanie zgody na udostępnienie</w:t>
      </w:r>
      <w:r w:rsidR="00A04834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przez Urząd Miasta Stołecznego Warszawy jako informacji publicznej swoich danych osobowych</w:t>
      </w:r>
      <w:r w:rsidR="00A04834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 zakresie obejmującym imię, nazwisko, wizerunek utrwalony na nagraniu sesji oraz treść wypowiedzi.</w:t>
      </w:r>
      <w:r w:rsidR="00A04834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Szanowni Państwo, otwieram IX sesję Rady Dzielnicy Śródmieście.</w:t>
      </w:r>
      <w:r w:rsidR="00A04834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I</w:t>
      </w:r>
      <w:r w:rsidR="00A04834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przechodzimy do punktu 2: Rozpatrzenie wniosków</w:t>
      </w:r>
      <w:r w:rsidR="00A04834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dotyczących zmian w porządku obrad. Słucham Państwa. Czy są proponowane zmiany?</w:t>
      </w:r>
      <w:r w:rsidR="00A04834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Ze strony Zarządu, ze strony Państwa Radnych, nie widzę,</w:t>
      </w:r>
      <w:r w:rsidR="00A04834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 xml:space="preserve">dlatego będziemy procedować porządek obrad. </w:t>
      </w:r>
    </w:p>
    <w:p w14:paraId="6B618411" w14:textId="77777777" w:rsidR="00A04834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592E8A">
        <w:rPr>
          <w:color w:val="000000"/>
          <w:lang w:val="pl-PL"/>
        </w:rPr>
        <w:t>Przyjęcie protokołu z VIII sesji</w:t>
      </w:r>
      <w:r w:rsidR="00A04834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z 6 listopada. Czy ktoś z Państwa zgłasza uwagi do protokołu?</w:t>
      </w:r>
      <w:r w:rsidR="00A04834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Jeżeli nie, będziemy przechodzić do głosowania. Przyjęcie protokołu z VIII sesji.</w:t>
      </w:r>
      <w:r w:rsidR="00A04834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Kto z Państwa jest za? Kto jest przeciw? Kto się wstrzymuje? Bardzo proszę o głosowanie.</w:t>
      </w:r>
      <w:r w:rsidR="00A04834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Czy wszyscy Radni obecni oddali głos?</w:t>
      </w:r>
      <w:r w:rsidR="00A04834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 xml:space="preserve">Jeszcze czekamy? Dobrze. Kończymy głosowanie. 18 głosów </w:t>
      </w:r>
      <w:r w:rsidR="00A04834">
        <w:rPr>
          <w:color w:val="000000"/>
          <w:lang w:val="pl-PL"/>
        </w:rPr>
        <w:t>za</w:t>
      </w:r>
      <w:r w:rsidRPr="00592E8A">
        <w:rPr>
          <w:color w:val="000000"/>
          <w:lang w:val="pl-PL"/>
        </w:rPr>
        <w:t>. 2</w:t>
      </w:r>
      <w:r w:rsidR="00A04834">
        <w:rPr>
          <w:color w:val="000000"/>
          <w:lang w:val="pl-PL"/>
        </w:rPr>
        <w:t> wstrzymujące się</w:t>
      </w:r>
      <w:r w:rsidRPr="00592E8A">
        <w:rPr>
          <w:color w:val="000000"/>
          <w:lang w:val="pl-PL"/>
        </w:rPr>
        <w:t>.</w:t>
      </w:r>
      <w:r w:rsidR="00A04834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 xml:space="preserve">Protokół został przyjęty. </w:t>
      </w:r>
    </w:p>
    <w:p w14:paraId="4A1180A9" w14:textId="4DCBF444" w:rsidR="00A04834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592E8A">
        <w:rPr>
          <w:color w:val="000000"/>
          <w:lang w:val="pl-PL"/>
        </w:rPr>
        <w:t>I przechodzimy do dwóch punktów merytorycznych takiej...</w:t>
      </w:r>
      <w:r w:rsidR="00A04834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najważniejszych w dzisiejszej sesji, czyli zmiany w załączniku dzielnicowym do uchwały budżetowej</w:t>
      </w:r>
      <w:r w:rsidR="00A04834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na rok 2024. Pierwsza uchwała to jest druk nr 55.</w:t>
      </w:r>
      <w:r w:rsidR="00A04834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I bardzo proszę, tak? Pan Burmistrz Aleksander Ferens. Bardzo proszę o</w:t>
      </w:r>
      <w:r w:rsidR="00A0244C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zaprezentowanie projektu.</w:t>
      </w:r>
    </w:p>
    <w:p w14:paraId="6C637BC1" w14:textId="15259AEF" w:rsidR="008A494F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A04834">
        <w:rPr>
          <w:b/>
          <w:bCs/>
          <w:color w:val="000000"/>
          <w:lang w:val="pl-PL"/>
        </w:rPr>
        <w:t>Burmistrz Dzielnicy Aleksander Ferens:</w:t>
      </w:r>
      <w:r w:rsidRPr="00592E8A">
        <w:rPr>
          <w:color w:val="000000"/>
          <w:lang w:val="pl-PL"/>
        </w:rPr>
        <w:t xml:space="preserve"> Panie Przewodniczący, Szanowni Radni. Chciałem prosić o pozytywne</w:t>
      </w:r>
      <w:r w:rsidR="00A04834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zaopiniowanie projektu uchwały, która jest przedostatnią uchwałą dotyczącą zmian w budżecie</w:t>
      </w:r>
      <w:r w:rsidR="00A04834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 tym roku i która porządkuje i urealnia plan finansowy dzielnicy. Ponieważ wczoraj na Komisji Budżetu</w:t>
      </w:r>
      <w:r w:rsidR="00A04834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omówienie szczegółowe tej umowy, wszystkich zapisów zajęło ponad godzinę,</w:t>
      </w:r>
      <w:r w:rsidR="00A04834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postaram się dzisiaj troszeczkę skrócić. Zakładam, że Państwo główne informacje</w:t>
      </w:r>
      <w:r w:rsidR="00A04834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uzyskali wczoraj. Oczywiście jeżeli będzie potrzeba doprecyzowania,</w:t>
      </w:r>
      <w:r w:rsidR="00A04834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to będę jeszcze informował o szczegółach. W wyniku rzetelnej</w:t>
      </w:r>
      <w:r w:rsidR="00A04834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 xml:space="preserve">i wnikliwej analizy wykonania dochodów </w:t>
      </w:r>
      <w:r w:rsidRPr="00592E8A">
        <w:rPr>
          <w:color w:val="000000"/>
          <w:lang w:val="pl-PL"/>
        </w:rPr>
        <w:lastRenderedPageBreak/>
        <w:t>własnych dzielnicy zwiększamy plan dochodów</w:t>
      </w:r>
      <w:r w:rsidR="00A04834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o 4 633 153 złote. Z tej kwoty do dyspozycji dzielnicy pozostaje 3 633 104 złote, które przeznaczamy</w:t>
      </w:r>
      <w:r w:rsidR="00A04834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na wsparcie wydatków oświatowych, 2 933 104 złote. To jest dotacja</w:t>
      </w:r>
      <w:r w:rsidR="00A04834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dla niepublicznych placówek i wynagrodzeń nauczycieli oraz zwiększenie dotacji dla OSiR w kwocie 700 000 złotych.</w:t>
      </w:r>
      <w:r w:rsidR="00A04834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Są to koszty wynagrodzeń pracowników i bieżącego utrzymania ośrodka. Jeśli chodzi o pozostałe zmiany,</w:t>
      </w:r>
      <w:r w:rsidR="00A04834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wprowadzamy środki ze świadczenia odszkodowawczego na naprawę drzwi</w:t>
      </w:r>
      <w:r w:rsidR="00A04834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 Szkole Podstawowej nr 211 - 4148 złotych.</w:t>
      </w:r>
      <w:r w:rsidR="00A04834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Zmiany w planie projektu ze środków unijnych "Naprawmy naszą przyszłość", przeniesienie 60 000 złotych</w:t>
      </w:r>
      <w:r w:rsidR="00A04834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na plan w 2025 roku. Wprowadzamy środki na dwa nowe projekty unijne</w:t>
      </w:r>
      <w:r w:rsidR="00A04834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zrealizowane przez Zespół Szkół Architektoniczno-Budowlanych. "Rozwijanie umiejętności zawodowych</w:t>
      </w:r>
      <w:r w:rsidR="00A04834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na międzynarodowym szlaku" - 249 000 złotych oraz XI Liceum Ogólnokształcące im. Mikołaja Reja,</w:t>
      </w:r>
      <w:r w:rsidR="00A04834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"Tradycja spogląda w przeszłość", 230 326 złotych. Przenosimy zaoszczędzone przez wydział Urzędu</w:t>
      </w:r>
      <w:r w:rsidR="00A04834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środki w wysokości 1 971 000 złotych na zaliczki eksploatacyjne</w:t>
      </w:r>
      <w:r w:rsidR="008A494F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i remontowe dla wspólnot mieszkaniowych opłacane przez Zarząd Gospodarowania Nieruchomościami.</w:t>
      </w:r>
      <w:r w:rsidR="008A494F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Przenosimy w ramach planu ZTP na zimowe oczyszczanie podwórek</w:t>
      </w:r>
      <w:r w:rsidR="008A494F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i czyszczenie ulic 389 000 złotych. W ramach planu CPS,</w:t>
      </w:r>
      <w:r w:rsidR="008A494F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Centrum Pomocy Społecznej, na zasiłki celowe dla podopiecznych na opłacenie</w:t>
      </w:r>
      <w:r w:rsidR="008A494F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kosztów energii, leczenia i leków - 55 000 złotych. I przenosimy 14 000 złotych</w:t>
      </w:r>
      <w:r w:rsidR="008A494F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 ramach wydzielonego rachunku dochodów w</w:t>
      </w:r>
      <w:r w:rsidR="008A494F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Szkole Podstawowej 220, z wydatków bieżących</w:t>
      </w:r>
      <w:r w:rsidR="008A494F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na zakup inwestycyjny, czyli profesjonalną zmywarkę gastronomiczną. W ramach uporządkowania</w:t>
      </w:r>
      <w:r w:rsidR="008A494F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planu wydatków inwestycyjnych dzielnicy zmniejszamy 21 tytułów inwestycyjnych na bieżący rok</w:t>
      </w:r>
      <w:r w:rsidR="008A494F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na kwotę łączną 18 402 285 złotych, przenosząc te środki do planu na 2025 rok i lata następne,</w:t>
      </w:r>
      <w:r w:rsidR="008A494F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z czego największe pozycje stanowią: modernizacja budynku wraz z infrastrukturą</w:t>
      </w:r>
      <w:r w:rsidR="008A494F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towarzyszącą w obrębie zespołu zabudowy na Jazdowie, to jest 9 359 000 złotych.</w:t>
      </w:r>
      <w:r w:rsidR="008A494F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Jest to spowodowane tym, że strona społeczna bardzo długo opiniowała projekty, które...</w:t>
      </w:r>
      <w:r w:rsidR="008A494F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 związku z tym prace budowlane będą mogły być prowadzone dopiero w 2025 roku.</w:t>
      </w:r>
      <w:r w:rsidR="008A494F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Przeniesienie środków na realizację parku kieszonkowego pomiędzy Dubois a Lewartowskiego.</w:t>
      </w:r>
      <w:r w:rsidR="008A494F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Blisko 2 000 000 złotych.</w:t>
      </w:r>
      <w:r w:rsidR="008A494F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Ze względu na niezadowalający postęp w realizacji zadania oraz związane z tym duże ryzyko</w:t>
      </w:r>
      <w:r w:rsidR="008A494F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nieterminowego zakończenia prac zaplanowanych zasadne jest przełożenie</w:t>
      </w:r>
      <w:r w:rsidR="008A494F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tych środków na 2025. Budowa hali sportowej w Szkole Podstawowej nr 158.</w:t>
      </w:r>
      <w:r w:rsidR="008A494F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To jest 1 500 000 złotych. W związku z procedurami,</w:t>
      </w:r>
      <w:r w:rsidR="008A494F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przedłużającymi się procedurami przyłączeń do... przez Veolię, ale to jest...</w:t>
      </w:r>
      <w:r w:rsidR="008A494F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Tak. Ale bez zmiany terminu oddania hali do użytku. Przebudowa lokalu użytkowego</w:t>
      </w:r>
      <w:r w:rsidR="008A494F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na potrzeby nowej kawiarni promującej aktywność lokalną w Alejach Jerozolimskich 51.</w:t>
      </w:r>
      <w:r w:rsidR="008A494F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To jest 801 000 złotych. W związku z całkowitym</w:t>
      </w:r>
      <w:r w:rsidR="008A494F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odstąpieniem wykonawcy od realizacji prac. Przebudowa budynku przy Solec</w:t>
      </w:r>
      <w:r w:rsidR="00A0244C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103.</w:t>
      </w:r>
      <w:r w:rsidR="008A494F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Przeniesienie środków w wysokości 532 000 złotych na wykonanie dokumentacji projektowo-kosztorysowej.</w:t>
      </w:r>
      <w:r w:rsidR="008A494F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Tutaj jest to kwota oszczędności, którą można przenieść na realizację tego projektu.</w:t>
      </w:r>
      <w:r w:rsidR="008A494F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I kwotę na panele fotowoltaiczne w przedszkolach nr 11 i 13</w:t>
      </w:r>
      <w:r w:rsidR="008A494F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oraz w</w:t>
      </w:r>
      <w:r w:rsidR="008A494F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Zespole Szkół Gastronomicznych - 505 000 złotych.</w:t>
      </w:r>
      <w:r w:rsidR="008A494F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Tutaj kwota... tutaj musimy zwrócić te pieniądze, tutaj nie przekładamy</w:t>
      </w:r>
      <w:r w:rsidR="008A494F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na kolejne lata, ale zwracamy dlatego, że po prostu</w:t>
      </w:r>
      <w:r w:rsidR="008A494F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realizacja tych projektów okazała się tańsza od zakładanej.</w:t>
      </w:r>
      <w:r w:rsidR="008A494F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I to są oszczędności, które wracają do Biura Infrastruktury,</w:t>
      </w:r>
      <w:r w:rsidR="008A494F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tak jak wspominałem na samym początku. To jest takie omówienie projektu uchwały.</w:t>
      </w:r>
      <w:r w:rsidR="008A494F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 związku z tym proszę o pozytywne zaopiniowanie.</w:t>
      </w:r>
    </w:p>
    <w:p w14:paraId="7357FBEB" w14:textId="77777777" w:rsidR="005E4018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8A494F">
        <w:rPr>
          <w:b/>
          <w:bCs/>
          <w:color w:val="000000"/>
          <w:lang w:val="pl-PL"/>
        </w:rPr>
        <w:lastRenderedPageBreak/>
        <w:t>Przewodniczący Rady Marcin Rolnik:</w:t>
      </w:r>
      <w:r w:rsidRPr="00592E8A">
        <w:rPr>
          <w:color w:val="000000"/>
          <w:lang w:val="pl-PL"/>
        </w:rPr>
        <w:t xml:space="preserve"> Dziękuję, Panie Burmistrzu. Bardzo proszę o opinię Komisji Budżetu.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Pan Przewodniczący Tyszka.</w:t>
      </w:r>
    </w:p>
    <w:p w14:paraId="60526361" w14:textId="77777777" w:rsidR="005E4018" w:rsidRDefault="005E4018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5E4018">
        <w:rPr>
          <w:b/>
          <w:bCs/>
          <w:color w:val="000000"/>
          <w:lang w:val="pl-PL"/>
        </w:rPr>
        <w:t>Przewodniczący Komisji Polityki Gospodarczej, Budżetu i Finansów Bartłomiej Tyszka:</w:t>
      </w:r>
      <w:r w:rsidRPr="00592E8A">
        <w:rPr>
          <w:color w:val="000000"/>
          <w:lang w:val="pl-PL"/>
        </w:rPr>
        <w:t xml:space="preserve"> Szanowni Państwo, opinia Komisji była pozytywna.</w:t>
      </w:r>
    </w:p>
    <w:p w14:paraId="0782D7E3" w14:textId="77777777" w:rsidR="005E4018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5E4018">
        <w:rPr>
          <w:b/>
          <w:bCs/>
          <w:color w:val="000000"/>
          <w:lang w:val="pl-PL"/>
        </w:rPr>
        <w:t>Przewodniczący Rady Marcin Rolnik:</w:t>
      </w:r>
      <w:r w:rsidRPr="00592E8A">
        <w:rPr>
          <w:color w:val="000000"/>
          <w:lang w:val="pl-PL"/>
        </w:rPr>
        <w:t xml:space="preserve"> Dziękuję. I otwieram dyskusję.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Widzę zgłoszenie Pana Radnego Chojnowskiego. Czy ktoś jeszcze? Oddaję głos.</w:t>
      </w:r>
    </w:p>
    <w:p w14:paraId="3EE3A442" w14:textId="2F3DDB41" w:rsidR="005E4018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5E4018">
        <w:rPr>
          <w:b/>
          <w:bCs/>
          <w:color w:val="000000"/>
          <w:lang w:val="pl-PL"/>
        </w:rPr>
        <w:t>Radny Wojciech Maciej Chojnowski:</w:t>
      </w:r>
      <w:r w:rsidRPr="00592E8A">
        <w:rPr>
          <w:color w:val="000000"/>
          <w:lang w:val="pl-PL"/>
        </w:rPr>
        <w:t xml:space="preserve"> Panie Przewodniczący, Wysoka Rado. Ten temat oczywiście omawialiśmy szczegółowo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wczoraj, więc w związku z powyższym ja tylko zasygnalizuję jedną rzecz.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Kwota niewielka, bo mówimy tak naprawdę o kwocie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100-150 000 złotych. Mianowicie chodzi mi o doposażenie budynku przy ulicy Lwowskiej 11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 instalację centralnego ogrzewania. Problem z ogrzewaniem elektrycznym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 xml:space="preserve">dotyczy przypuszczam dużej części kamienic z udziałem </w:t>
      </w:r>
      <w:r w:rsidR="005E4018">
        <w:rPr>
          <w:color w:val="000000"/>
          <w:lang w:val="pl-PL"/>
        </w:rPr>
        <w:t>M</w:t>
      </w:r>
      <w:r w:rsidRPr="00592E8A">
        <w:rPr>
          <w:color w:val="000000"/>
          <w:lang w:val="pl-PL"/>
        </w:rPr>
        <w:t>iasta na ulicy Lwowskiej,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a na pewno na ulicy Polnej. W świetle tego,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że od przyszłego roku będą uwolnione ceny energii, to możemy sobie wyobrazić,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jak dalece</w:t>
      </w:r>
      <w:r w:rsidR="00E567E8">
        <w:rPr>
          <w:color w:val="000000"/>
          <w:lang w:val="pl-PL"/>
        </w:rPr>
        <w:t xml:space="preserve"> spauperyzuje</w:t>
      </w:r>
      <w:r w:rsidRPr="00592E8A">
        <w:rPr>
          <w:color w:val="000000"/>
          <w:lang w:val="pl-PL"/>
        </w:rPr>
        <w:t xml:space="preserve"> się społeczność tych dwóch ulic.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Więc apel, nie pretensje, tylko apel mój, żeby nasz ZGN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i nasza przesympatyczna Pani Dyrektor zwróciła uwagę w przyszłym roku,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żeby</w:t>
      </w:r>
      <w:r w:rsidR="00E567E8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poprawić sytuację grzewczą w tym obszarze Śródmieścia. Tam nie możemy cały czas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spychać tych ludzi zimową porą z dwóch pokoi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do jednego pokoju, z trzech pokoi do dwóch pokoi,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bo tracą ludzie zdrowie, pieniądze, a my tracimy cenną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substancję mieszkaniową, bo</w:t>
      </w:r>
      <w:r w:rsidR="00E567E8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przecież te mieszkania są regularnie niedogrzewane,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Proszę Państwa. Więc kwoty może nieduże, ale strasznie istotne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dla komfortu życia i naszego budżetu, przyszłych ewentualnych, ba, koniecznych remontów.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Tak</w:t>
      </w:r>
      <w:r w:rsidR="00E567E8">
        <w:rPr>
          <w:color w:val="000000"/>
          <w:lang w:val="pl-PL"/>
        </w:rPr>
        <w:t>,</w:t>
      </w:r>
      <w:r w:rsidRPr="00592E8A">
        <w:rPr>
          <w:color w:val="000000"/>
          <w:lang w:val="pl-PL"/>
        </w:rPr>
        <w:t xml:space="preserve"> że jeszcze raz bardzo proszę o intensyfikację prac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nad doposażeniem tych budynków w normalną instalację grzewczą centralnego ogrzewania. Dziękuję.</w:t>
      </w:r>
    </w:p>
    <w:p w14:paraId="2A084982" w14:textId="77777777" w:rsidR="005E4018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5E4018">
        <w:rPr>
          <w:b/>
          <w:bCs/>
          <w:color w:val="000000"/>
          <w:lang w:val="pl-PL"/>
        </w:rPr>
        <w:t xml:space="preserve">Przewodniczący Rady Marcin Rolnik: </w:t>
      </w:r>
      <w:r w:rsidRPr="00592E8A">
        <w:rPr>
          <w:color w:val="000000"/>
          <w:lang w:val="pl-PL"/>
        </w:rPr>
        <w:t>Dobrze. Tak, Panie Burmistrzu. Bo tutaj było zgłoszenie.</w:t>
      </w:r>
    </w:p>
    <w:p w14:paraId="51DB35A6" w14:textId="77777777" w:rsidR="005E4018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5E4018">
        <w:rPr>
          <w:b/>
          <w:bCs/>
          <w:color w:val="000000"/>
          <w:lang w:val="pl-PL"/>
        </w:rPr>
        <w:t>Burmistrz Dzielnicy Aleksander Ferens:</w:t>
      </w:r>
      <w:r w:rsidRPr="00592E8A">
        <w:rPr>
          <w:color w:val="000000"/>
          <w:lang w:val="pl-PL"/>
        </w:rPr>
        <w:t xml:space="preserve"> Szanowni Państwo. Ja tylko chciałbym przypomnieć,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że</w:t>
      </w:r>
      <w:r w:rsidR="005E4018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tutaj to przeniesienie, jeśli chodzi o Lwowską,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nie wynika z powodu jakichś niedociągnięć bądź zaniechań ze strony ZGN-u.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 xml:space="preserve">Jest to kolejny przykład, że zapotrzebowanie w </w:t>
      </w:r>
      <w:r w:rsidR="005E4018">
        <w:rPr>
          <w:color w:val="000000"/>
          <w:lang w:val="pl-PL"/>
        </w:rPr>
        <w:t>m</w:t>
      </w:r>
      <w:r w:rsidRPr="00592E8A">
        <w:rPr>
          <w:color w:val="000000"/>
          <w:lang w:val="pl-PL"/>
        </w:rPr>
        <w:t>ieście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na ciepło miejskie, czyli z Veoli, jest... znaczy miasto...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Veolia nie nadąża z realizacją potrzeb. Tak</w:t>
      </w:r>
      <w:r w:rsidR="005E4018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samo przecież jest dokładnie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z naszą inwestycją przy Ciasnej, gdzie również to przeniesienie środków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wynika z tego, że Veolia nie nadąża z pewnymi działaniami realizacyjnymi.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Tak samo na Jazdowie, my de facto realizujemy,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będziemy realizować zadania za Veolię. I też spółki miejskie, które w ogóle w ten obszar nie chcą wchodzić,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ponieważ jest to dla nich nieopłacalne i nie mają mocy przerobowych.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No zapotrzebowanie jest gigantyczne, co</w:t>
      </w:r>
      <w:r w:rsidR="005E4018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oczywiście powinno nas cieszyć.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No bo każde przyłączenie to jest mniej zużycia energii elektrycznej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przez dogrzewanie. Ale tutaj nie jest... opóźnienia nie są spowodowane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zaniechaniami ze strony jednostek dzielnic.</w:t>
      </w:r>
    </w:p>
    <w:p w14:paraId="296BD1BB" w14:textId="74BD9925" w:rsidR="005E4018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5E4018">
        <w:rPr>
          <w:b/>
          <w:bCs/>
          <w:color w:val="000000"/>
          <w:lang w:val="pl-PL"/>
        </w:rPr>
        <w:lastRenderedPageBreak/>
        <w:t xml:space="preserve">Przewodniczący Rady Marcin Rolnik: </w:t>
      </w:r>
      <w:r w:rsidRPr="00592E8A">
        <w:rPr>
          <w:color w:val="000000"/>
          <w:lang w:val="pl-PL"/>
        </w:rPr>
        <w:t>Dziękuję. I kolejne zgłoszenie do głosu, Pan</w:t>
      </w:r>
      <w:r w:rsidR="00E567E8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Przewodniczący Woźniak. Bardzo proszę.</w:t>
      </w:r>
    </w:p>
    <w:p w14:paraId="6DB02F80" w14:textId="526ABAA3" w:rsidR="005E4018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5E4018">
        <w:rPr>
          <w:b/>
          <w:bCs/>
          <w:color w:val="000000"/>
          <w:lang w:val="pl-PL"/>
        </w:rPr>
        <w:t>Wiceprzewodniczący Rady Tomasz Woźniak:</w:t>
      </w:r>
      <w:r w:rsidRPr="00592E8A">
        <w:rPr>
          <w:color w:val="000000"/>
          <w:lang w:val="pl-PL"/>
        </w:rPr>
        <w:t xml:space="preserve"> Dziękuję bardzo. Szanowni Państwo. Ja wczoraj na </w:t>
      </w:r>
      <w:r w:rsidR="00E567E8">
        <w:rPr>
          <w:color w:val="000000"/>
          <w:lang w:val="pl-PL"/>
        </w:rPr>
        <w:t>k</w:t>
      </w:r>
      <w:r w:rsidRPr="00592E8A">
        <w:rPr>
          <w:color w:val="000000"/>
          <w:lang w:val="pl-PL"/>
        </w:rPr>
        <w:t>omisji się pytałem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o tę sprawę, bo chodzi mi o niewykorzystanie prawie 400 000 złotych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</w:t>
      </w:r>
      <w:r w:rsidR="005E4018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Wydziale Obsługi Rad i Legislacji w punkcie: Utrzymania i działalność statutowa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Rad Osiedli. Dostałem taką informację wczoraj, że te pieniądze,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i tak sobie poradziły Rady Osiedli bez tych 400 000 złotych.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Ale z drugiej strony wiem, że na przykład taka drobna sprawa,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którą można byłoby z tego sfinansować i może jak już w tym roku się nie udało, to w przyszłym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bardzo byśmy w imieniu Rad Osiedli prosili, żeby wzorem Radnych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tutaj dzielnicy członkowie Rad Osiedli dostali identyfikatory. Bo z tego, co wiem,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ja w Radzie Osiedli działałem, no, te</w:t>
      </w:r>
      <w:r w:rsidR="00E567E8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4</w:t>
      </w:r>
      <w:r w:rsidR="00E567E8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kadencje temu,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mieliśmy piękne, fajne identyfikatory. To było za czasów jeszcze Pana Burmistrza Bartelskiego.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Teraz takich identyfikatorów nie ma. Ja nie mówię, żeby to był identyfikator otwierający wszelkie drzwi w tym Urzędzie.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Bo wiem, że tutaj jakieś problemy były, bo kiedyś o tym rozmawialiśmy. Ale chociażby</w:t>
      </w:r>
      <w:r w:rsidR="00E567E8">
        <w:rPr>
          <w:color w:val="000000"/>
          <w:lang w:val="pl-PL"/>
        </w:rPr>
        <w:t>,</w:t>
      </w:r>
      <w:r w:rsidRPr="00592E8A">
        <w:rPr>
          <w:color w:val="000000"/>
          <w:lang w:val="pl-PL"/>
        </w:rPr>
        <w:t xml:space="preserve"> żeby idąc do jakiegoś urzędnika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mogli się wylegitymować, że oni tutaj są częścią naszego samorządu terytorialnego. Dziękuję bardzo.</w:t>
      </w:r>
    </w:p>
    <w:p w14:paraId="4E3163D4" w14:textId="77777777" w:rsidR="005E4018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5E4018">
        <w:rPr>
          <w:b/>
          <w:bCs/>
          <w:color w:val="000000"/>
          <w:lang w:val="pl-PL"/>
        </w:rPr>
        <w:t>Przewodniczący Rady Marcin Rolnik:</w:t>
      </w:r>
      <w:r w:rsidRPr="00592E8A">
        <w:rPr>
          <w:color w:val="000000"/>
          <w:lang w:val="pl-PL"/>
        </w:rPr>
        <w:t xml:space="preserve"> Tak, bardzo proszę.</w:t>
      </w:r>
    </w:p>
    <w:p w14:paraId="034E36ED" w14:textId="77777777" w:rsidR="005E4018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5E4018">
        <w:rPr>
          <w:b/>
          <w:bCs/>
          <w:color w:val="000000"/>
          <w:lang w:val="pl-PL"/>
        </w:rPr>
        <w:t>Burmistrz Dzielnicy Aleksander Ferens:</w:t>
      </w:r>
      <w:r w:rsidRPr="00592E8A">
        <w:rPr>
          <w:color w:val="000000"/>
          <w:lang w:val="pl-PL"/>
        </w:rPr>
        <w:t xml:space="preserve"> Szanowni Państwo. Ja tylko przypominam, że</w:t>
      </w:r>
      <w:r w:rsidR="005E4018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generalnie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wszystkie dodatkowe pozycje budżetowe powinny być zgłaszane w połowie roku.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Ponieważ my, jak Państwo pamiętacie, projekt budżetu opiniowaliśmy już w październiku.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Więc oczywiście drobne zmiany będą możliwe, ale też już,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tak jak mówię, wspominam, tutaj przypominam co do zasady, natomiast tutaj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zdaje się Pan Naczelnik chciałby wypowiedzieć się, jeżeli Pan Przewodniczący pozwoli.</w:t>
      </w:r>
    </w:p>
    <w:p w14:paraId="4BC6AAA3" w14:textId="77777777" w:rsidR="005E4018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5E4018">
        <w:rPr>
          <w:b/>
          <w:bCs/>
          <w:color w:val="000000"/>
          <w:lang w:val="pl-PL"/>
        </w:rPr>
        <w:t>Przewodniczący Rady Marcin Rolnik:</w:t>
      </w:r>
      <w:r w:rsidRPr="00592E8A">
        <w:rPr>
          <w:color w:val="000000"/>
          <w:lang w:val="pl-PL"/>
        </w:rPr>
        <w:t xml:space="preserve"> Tak, tak. Jeżeli to jest odpowiedź na to pytanie Pana Przewodniczącego,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to bardzo proszę, Panie Naczelniku.</w:t>
      </w:r>
    </w:p>
    <w:p w14:paraId="7BA516D8" w14:textId="77777777" w:rsidR="005E4018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5E4018">
        <w:rPr>
          <w:b/>
          <w:bCs/>
          <w:color w:val="000000"/>
          <w:lang w:val="pl-PL"/>
        </w:rPr>
        <w:t>Naczelnik Wydziału Obsługi Rad i Legislacji Piotr Szychowski:</w:t>
      </w:r>
      <w:r w:rsidRPr="00592E8A">
        <w:rPr>
          <w:color w:val="000000"/>
          <w:lang w:val="pl-PL"/>
        </w:rPr>
        <w:t xml:space="preserve"> Szanowny Panie Przewodniczący,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Szanowni Radni, Wysoki Zarządzie.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 kwestii identyfikatorów, Rady Osiedla takowe posiadają, z tym że nie jest to robione odgórnie, a każda z Rad Osiedli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musi po prostu do nas wystąpić. Wiem, że dwie Rady takie identyfikatory mają.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One są przygotowane indywidualnie dla danej Rady.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Wybierają sobie sami księgę znaku, sami logowanie, więc takie są przygotowywane.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Więc nie jest to odgórnie, ale jeżeli któraś z Rad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do nas wystąpi, to tutaj naturalnie stajemy na wysokości zadania i takie otrzymują, są dla nich projektowane.</w:t>
      </w:r>
    </w:p>
    <w:p w14:paraId="42C6DE17" w14:textId="77777777" w:rsidR="005E4018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5E4018">
        <w:rPr>
          <w:b/>
          <w:bCs/>
          <w:color w:val="000000"/>
          <w:lang w:val="pl-PL"/>
        </w:rPr>
        <w:t>Wiceprzewodniczący Rady Tomasz Woźniak:</w:t>
      </w:r>
      <w:r w:rsidRPr="00592E8A">
        <w:rPr>
          <w:color w:val="000000"/>
          <w:lang w:val="pl-PL"/>
        </w:rPr>
        <w:t xml:space="preserve"> Dziękuję za informację, Panie Naczelniku.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Ja tak może ze swojego doświadczenia, kiedy ja byłem Radnym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Rady Dzielnicy, myśmy dostali wtedy identyfikatory od... jednego typu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dla wszystkich. O co chodziło? Chodziło o to, że myśmy wtedy czuli się jako takie piąte koło u wozu,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że jesteśmy... często byliśmy traktowani jako organizacja pożytku publicznego,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a nie część samorządu terytorialnego. I no ja myślę,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że dobrym było... dobrą praktyką byłoby stworzenie takiego wrażenia,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że no to jest ten czwarty... no nie czwarty,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lastRenderedPageBreak/>
        <w:t>trzeci stopień samorządu warszawskiego. No... jeżeli każde osiedle ma inny identyfikator,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no, stwarza taki pewien bałagan wizualny, organizacyjny.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Jest to oczywiście moje zdanie. Ja bym bardzo chciał dowartościować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Rady Osiedli. I sam wiem ze swojej praktyki, że spotykaliśmy się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z takim niezrozumieniem, a kim wy w ogóle jesteście,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jak nie było Syrenki, jak nie było nazwiska, żółto-czerwonej flagi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na takim identyfikatorze. Tutaj widzę kolega Krzysztof jeszcze chce coś dodać, tak? Dobrze.</w:t>
      </w:r>
    </w:p>
    <w:p w14:paraId="390AC211" w14:textId="1386DAC9" w:rsidR="005E4018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5E4018">
        <w:rPr>
          <w:b/>
          <w:bCs/>
          <w:color w:val="000000"/>
          <w:lang w:val="pl-PL"/>
        </w:rPr>
        <w:t xml:space="preserve">Przewodniczący Rady Marcin Rolnik: </w:t>
      </w:r>
      <w:r w:rsidRPr="00592E8A">
        <w:rPr>
          <w:color w:val="000000"/>
          <w:lang w:val="pl-PL"/>
        </w:rPr>
        <w:t>Pan jest kolejną zgłoszoną osobą. Bardzo proszę, Pan</w:t>
      </w:r>
      <w:r w:rsidR="005E4018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Radny Górski.</w:t>
      </w:r>
    </w:p>
    <w:p w14:paraId="362A0CEB" w14:textId="1E973693" w:rsidR="005E4018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5E4018">
        <w:rPr>
          <w:b/>
          <w:bCs/>
          <w:color w:val="000000"/>
          <w:lang w:val="pl-PL"/>
        </w:rPr>
        <w:t>Radny Krzysztof Górski:</w:t>
      </w:r>
      <w:r w:rsidRPr="00592E8A">
        <w:rPr>
          <w:color w:val="000000"/>
          <w:lang w:val="pl-PL"/>
        </w:rPr>
        <w:t xml:space="preserve"> Bardzo dziękuję. Ja co prawda w kolejnym punkcie też,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ale tutaj jeszcze odnośnie Rad Osiedla. Ja przy tej okazji chciałbym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zwrócić się raz jeszcze z prośbą o tę zaległą tabliczkę,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o której mówiliśmy, na fasadzie naszej, o której już było,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że tak powiem, już</w:t>
      </w:r>
      <w:r w:rsidR="00AB615A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prawie załatwione, a tabliczki wciąż nie ma.</w:t>
      </w:r>
    </w:p>
    <w:p w14:paraId="78A85F90" w14:textId="00B97A43" w:rsidR="005E4018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5E4018">
        <w:rPr>
          <w:b/>
          <w:bCs/>
          <w:color w:val="000000"/>
          <w:lang w:val="pl-PL"/>
        </w:rPr>
        <w:t xml:space="preserve">Naczelnik Wydziału Obsługi Rad i Legislacji Piotr Szychowski: </w:t>
      </w:r>
      <w:r w:rsidRPr="00592E8A">
        <w:rPr>
          <w:color w:val="000000"/>
          <w:lang w:val="pl-PL"/>
        </w:rPr>
        <w:t>Dalej walczymy. Walczymy.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A co do jeszcze identyfikatorów, prawda jest też taka, Panie Przewodniczący, że Rady Osiedla identyfikują się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ze swoim osiedlem i często na ich identyfikatorach są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punkty charakterystyczne dla danego osiedla. Więc te rady niekoniecznie chcą Syrenkę,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a chcą ten punkt, który ich określa. Otóż to.</w:t>
      </w:r>
      <w:r w:rsidR="005E401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Więc nie można tego zrobić odgórnie. Każda Rada po prostu do nas występuje.</w:t>
      </w:r>
    </w:p>
    <w:p w14:paraId="6FE38F54" w14:textId="754E5D27" w:rsidR="00CE35B8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CE35B8">
        <w:rPr>
          <w:b/>
          <w:bCs/>
          <w:color w:val="000000"/>
          <w:lang w:val="pl-PL"/>
        </w:rPr>
        <w:t>Radny Krzysztof Górski:</w:t>
      </w:r>
      <w:r w:rsidRPr="00592E8A">
        <w:rPr>
          <w:color w:val="000000"/>
          <w:lang w:val="pl-PL"/>
        </w:rPr>
        <w:t xml:space="preserve"> To co? Można kontynuować? Dobrze. Bardzo dziękuję.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Ja chciałem tutaj zabrać głos w odniesieniu do punktu związanego z wykonaniem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czy z finansowaniem wykonania zespołu zaplecza sportowego dla Międzyszkolnego Ośrodka Sportowego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przy ulicy Międzyparkowej. No tutaj jak czytamy,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jest informacja o tym, że wykonawca odmówił zawarcia umowy, środki mają być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przesunięte na rok 2026. Moje pytanie jest takie.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Czy tutaj zatem szukamy innego wykonawcy i takiego, który będzie skłonny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zrobić realizację tego projektu, tak</w:t>
      </w:r>
      <w:r w:rsidR="00254A88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jak tutaj z naszej strony,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 xml:space="preserve">rozumiem </w:t>
      </w:r>
      <w:r w:rsidR="00AB615A">
        <w:rPr>
          <w:color w:val="000000"/>
          <w:lang w:val="pl-PL"/>
        </w:rPr>
        <w:t>M</w:t>
      </w:r>
      <w:r w:rsidRPr="00592E8A">
        <w:rPr>
          <w:color w:val="000000"/>
          <w:lang w:val="pl-PL"/>
        </w:rPr>
        <w:t xml:space="preserve">iasta, </w:t>
      </w:r>
      <w:r w:rsidR="00AB615A">
        <w:rPr>
          <w:color w:val="000000"/>
          <w:lang w:val="pl-PL"/>
        </w:rPr>
        <w:t>D</w:t>
      </w:r>
      <w:r w:rsidRPr="00592E8A">
        <w:rPr>
          <w:color w:val="000000"/>
          <w:lang w:val="pl-PL"/>
        </w:rPr>
        <w:t>zielnicy byłoby oczekiwanie? A jednocześnie jak jest zapotrzebowanie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stworzenia tego właśnie zaplecza, tak? Sportowego. Więc to jest pierwsze pytanie.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Czy druga z tym wiążąca się kwestia.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Istnieje realne zagrożenie dla tej inwestycji w przyszłości.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No bo być może kolejni wykonawcy odmówią zawarcia takiej umowy,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no bo dalej będą uważali, że na przykład sąsiedztwo tej linii tramwajowej uniemożliwia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wykonanie kondygnacji czy odpowiedniej infrastruktury. I wreszcie chciałem zapytać przy tej okazji,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ponieważ też tutaj rozumiem, że kwestie archeologiczne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jakoś wchodzą w grę i kwestie związane w ogóle z zabezpieczeniem.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Tam, przypomnę, zaraz są pobliskie forty, infrastruktura historyczna właśnie związana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z tymi fortami. No i tutaj znowu po raz kolejny wraca kwestia od</w:t>
      </w:r>
      <w:r w:rsidR="00CE35B8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wielu już lat i tylko przy okazji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tego budżetu przez ten punkt chcę ją ponownie przywołać.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Bo mam wrażenie, że ona już tak zupełnie przyschła i w ogóle nie jest przypominana.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Mianowicie chciałem przypomnieć o, że tak powiem,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zakorkowaną, zaczopowaną, w zasadzie ślepą na dzisiaj wylotową ulicą Bonifraterską,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która łączy się ze Słomińskiego, a która również została wstrzymana,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czy jej remont w zasadzie został wstrzymany poprzez uzasadnienia mówiące o tym, że też tam ta infrastruktura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 xml:space="preserve">historyczna, jakieś podziemia uniemożliwiają </w:t>
      </w:r>
      <w:r w:rsidRPr="00592E8A">
        <w:rPr>
          <w:color w:val="000000"/>
          <w:lang w:val="pl-PL"/>
        </w:rPr>
        <w:lastRenderedPageBreak/>
        <w:t>przeprowadzenie tej trasy.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I w związku z tym ja myślę, że to jest też dobry moment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do tego, żeby o tej kwestii przypomnieć, Panie Burmistrzu. Bardzo dziękuję</w:t>
      </w:r>
    </w:p>
    <w:p w14:paraId="6C45A29C" w14:textId="77777777" w:rsidR="00CE35B8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CE35B8">
        <w:rPr>
          <w:b/>
          <w:bCs/>
          <w:color w:val="000000"/>
          <w:lang w:val="pl-PL"/>
        </w:rPr>
        <w:t>Przewodniczący Rady Marcin Rolnik:</w:t>
      </w:r>
      <w:r w:rsidRPr="00592E8A">
        <w:rPr>
          <w:color w:val="000000"/>
          <w:lang w:val="pl-PL"/>
        </w:rPr>
        <w:t xml:space="preserve"> Dziękuję. Nie widzę innych zgłoszeń w tym punkcie, dlatego zamykam dyskusję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i przechodzimy do głosowania, A, tak? To nie zauważyłem.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Dobrze, dobrze. Bardzo proszę, Pani Radna Folta. Pani Radna Folta. Bardzo proszę.</w:t>
      </w:r>
    </w:p>
    <w:p w14:paraId="30A7D59A" w14:textId="0CB7C21B" w:rsidR="00CE35B8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CE35B8">
        <w:rPr>
          <w:b/>
          <w:bCs/>
          <w:color w:val="000000"/>
          <w:lang w:val="pl-PL"/>
        </w:rPr>
        <w:t>Radna Anna Folta:</w:t>
      </w:r>
      <w:r w:rsidRPr="00592E8A">
        <w:rPr>
          <w:color w:val="000000"/>
          <w:lang w:val="pl-PL"/>
        </w:rPr>
        <w:t xml:space="preserve"> </w:t>
      </w:r>
      <w:r w:rsidR="003C3486">
        <w:rPr>
          <w:color w:val="000000"/>
          <w:lang w:val="pl-PL"/>
        </w:rPr>
        <w:t xml:space="preserve">Ja tak ad vocem do tego co powiedział Radny Chojnowski. </w:t>
      </w:r>
      <w:r w:rsidRPr="00592E8A">
        <w:rPr>
          <w:color w:val="000000"/>
          <w:lang w:val="pl-PL"/>
        </w:rPr>
        <w:t>Chodzi o kwestię centralnego ogrzewania w kamienicy przy ulicy Polnej 46, w sprawie której składałam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interpelację i dostałam odpowiedź faktycznie od Pana Burmistrza. Dziękuję. Tylko może nie do końca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zrozumiałam jakby, w czym leży problem.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A teraz też ta odpowiedź w sprawie Lwowskiej nie pomogła mi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 xml:space="preserve">do końca tego zrozumieć. Bo na </w:t>
      </w:r>
      <w:r w:rsidR="003C3486">
        <w:rPr>
          <w:color w:val="000000"/>
          <w:lang w:val="pl-PL"/>
        </w:rPr>
        <w:t>Polnej</w:t>
      </w:r>
      <w:r w:rsidRPr="00592E8A">
        <w:rPr>
          <w:color w:val="000000"/>
          <w:lang w:val="pl-PL"/>
        </w:rPr>
        <w:t xml:space="preserve"> jest taka sytuacja,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 xml:space="preserve">że tam jest, </w:t>
      </w:r>
      <w:r w:rsidR="003C3486">
        <w:rPr>
          <w:color w:val="000000"/>
          <w:lang w:val="pl-PL"/>
        </w:rPr>
        <w:t>M</w:t>
      </w:r>
      <w:r w:rsidRPr="00592E8A">
        <w:rPr>
          <w:color w:val="000000"/>
          <w:lang w:val="pl-PL"/>
        </w:rPr>
        <w:t>iasto jest właścicielem w 30%, wspólnota mieszkaniowa to jest 13%.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A 57% to jest Spółka Feniks, ale</w:t>
      </w:r>
      <w:r w:rsidR="003C3486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 xml:space="preserve">jest to teraz decydowane przez Komisję Weryfikacyjną do spraw </w:t>
      </w:r>
      <w:r w:rsidR="003C3486">
        <w:rPr>
          <w:color w:val="000000"/>
          <w:lang w:val="pl-PL"/>
        </w:rPr>
        <w:t>r</w:t>
      </w:r>
      <w:r w:rsidRPr="00592E8A">
        <w:rPr>
          <w:color w:val="000000"/>
          <w:lang w:val="pl-PL"/>
        </w:rPr>
        <w:t>eprywatyzacji,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czy ta reprywatyzacja przebiegła w sposób jakby prawomocny.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To</w:t>
      </w:r>
      <w:r w:rsidR="00C76180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znaczy była po prostu, czy ona była jakimś nadużyciem.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I teraz zastanawiam się, bo</w:t>
      </w:r>
      <w:r w:rsidR="00254A88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w</w:t>
      </w:r>
      <w:r w:rsidR="00C76180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odpowiedzi, którą dostałam od Pana Burmistrza, to jest istotne z punktu widzenia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naszych budżetowych rozważań, jest mowa o</w:t>
      </w:r>
      <w:r w:rsidR="003C3486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tym,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 xml:space="preserve">że w przypadku kiedy jest... w przypadku budynków wspólnotowych </w:t>
      </w:r>
      <w:r w:rsidR="003C3486">
        <w:rPr>
          <w:color w:val="000000"/>
          <w:lang w:val="pl-PL"/>
        </w:rPr>
        <w:t>M</w:t>
      </w:r>
      <w:r w:rsidRPr="00592E8A">
        <w:rPr>
          <w:color w:val="000000"/>
          <w:lang w:val="pl-PL"/>
        </w:rPr>
        <w:t xml:space="preserve">iasto </w:t>
      </w:r>
      <w:r w:rsidR="003C3486">
        <w:rPr>
          <w:color w:val="000000"/>
          <w:lang w:val="pl-PL"/>
        </w:rPr>
        <w:t>S</w:t>
      </w:r>
      <w:r w:rsidRPr="00592E8A">
        <w:rPr>
          <w:color w:val="000000"/>
          <w:lang w:val="pl-PL"/>
        </w:rPr>
        <w:t>tołeczne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nie jest uprawnione do samodzielnego decydowania o</w:t>
      </w:r>
      <w:r w:rsidR="00C76180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przeprowadzeniu remontu kamienicy.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Tylko czy... bo ten budynek jest rozumiany jako budynek wspólnotowy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z racji tego, że ta wspólnota tam jest w tych 13%, to są cztery lokale, które są...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 xml:space="preserve">dążą do wspólnoty. Jeżeli nawet więcej, większy udział ma </w:t>
      </w:r>
      <w:r w:rsidR="003C3486">
        <w:rPr>
          <w:color w:val="000000"/>
          <w:lang w:val="pl-PL"/>
        </w:rPr>
        <w:t>M</w:t>
      </w:r>
      <w:r w:rsidRPr="00592E8A">
        <w:rPr>
          <w:color w:val="000000"/>
          <w:lang w:val="pl-PL"/>
        </w:rPr>
        <w:t>iasto,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</w:t>
      </w:r>
      <w:r w:rsidR="00254A88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tym momencie, prawdopodobnie jeszcze będzie mieć te pozostałe 57%,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bo ta sprawa z tym Feniksem wygląda jak typowa po prostu taka oszukańcza reprywatyzacja.</w:t>
      </w:r>
    </w:p>
    <w:p w14:paraId="4802BBE2" w14:textId="47DCDE01" w:rsidR="00CE35B8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CE35B8">
        <w:rPr>
          <w:b/>
          <w:bCs/>
          <w:color w:val="000000"/>
          <w:lang w:val="pl-PL"/>
        </w:rPr>
        <w:t>Burmistrz Dzielnicy Aleksander Ferens:</w:t>
      </w:r>
      <w:r w:rsidRPr="00592E8A">
        <w:rPr>
          <w:color w:val="000000"/>
          <w:lang w:val="pl-PL"/>
        </w:rPr>
        <w:t xml:space="preserve"> Ja rozpocznę, a zaraz poproszę swojego zastępcę,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żeby</w:t>
      </w:r>
      <w:r w:rsidR="003C3486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już konkretnie pięknie opowiedział. Natomiast, Proszę Państwa,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 xml:space="preserve">akurat przy Lwowskiej jest to inna sytuacja, ponieważ tutaj mówimy o </w:t>
      </w:r>
      <w:r w:rsidR="003C3486">
        <w:rPr>
          <w:color w:val="000000"/>
          <w:lang w:val="pl-PL"/>
        </w:rPr>
        <w:t>s</w:t>
      </w:r>
      <w:r w:rsidRPr="00592E8A">
        <w:rPr>
          <w:color w:val="000000"/>
          <w:lang w:val="pl-PL"/>
        </w:rPr>
        <w:t>etce naszej.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Co nam znakomicie zmienia sytuację.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Bo</w:t>
      </w:r>
      <w:r w:rsidR="00CE35B8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po prostu my wtedy swobodnie możemy dysponować i działać, tak.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 xml:space="preserve">Przepraszam, </w:t>
      </w:r>
      <w:r w:rsidR="003C3486">
        <w:rPr>
          <w:color w:val="000000"/>
          <w:lang w:val="pl-PL"/>
        </w:rPr>
        <w:t>s</w:t>
      </w:r>
      <w:r w:rsidRPr="00592E8A">
        <w:rPr>
          <w:color w:val="000000"/>
          <w:lang w:val="pl-PL"/>
        </w:rPr>
        <w:t xml:space="preserve">etka, czyli 100% własności </w:t>
      </w:r>
      <w:r w:rsidR="003C3486">
        <w:rPr>
          <w:color w:val="000000"/>
          <w:lang w:val="pl-PL"/>
        </w:rPr>
        <w:t>M</w:t>
      </w:r>
      <w:r w:rsidRPr="00592E8A">
        <w:rPr>
          <w:color w:val="000000"/>
          <w:lang w:val="pl-PL"/>
        </w:rPr>
        <w:t xml:space="preserve">iasta. Natomiast </w:t>
      </w:r>
      <w:r w:rsidR="003C3486">
        <w:rPr>
          <w:color w:val="000000"/>
          <w:lang w:val="pl-PL"/>
        </w:rPr>
        <w:t>P</w:t>
      </w:r>
      <w:r w:rsidRPr="00592E8A">
        <w:rPr>
          <w:color w:val="000000"/>
          <w:lang w:val="pl-PL"/>
        </w:rPr>
        <w:t>iękna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ma zupełnie inną sytuację, tutaj już poprosiłbym... Polna, przepraszam.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I prosiłbym tutaj mojego Zastępcę, Rafała Krasuskiego, żeby dwa słowa na ten temat powiedział.</w:t>
      </w:r>
    </w:p>
    <w:p w14:paraId="25A6BDB1" w14:textId="4E69D1A4" w:rsidR="00CE35B8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CE35B8">
        <w:rPr>
          <w:b/>
          <w:bCs/>
          <w:color w:val="000000"/>
          <w:lang w:val="pl-PL"/>
        </w:rPr>
        <w:t>Zastępca Burmistrza Dzielnicy Rafał Krasuski:</w:t>
      </w:r>
      <w:r w:rsidRPr="00592E8A">
        <w:rPr>
          <w:color w:val="000000"/>
          <w:lang w:val="pl-PL"/>
        </w:rPr>
        <w:t xml:space="preserve"> Szanowny Panie Przewodniczący, Panie Radny, Szanowni Państwo.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Tak jak wiemy, Burmistrz o tym wspomniał, tutaj odnośnie jeszcze pytania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pana Chojnowskiego, na Myśliwieckiej, czy to Litewska była... Lwowska, przepraszam.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 xml:space="preserve">Mamy... to była część budynku, gdzie mamy 100% udziału </w:t>
      </w:r>
      <w:r w:rsidR="003C3486">
        <w:rPr>
          <w:color w:val="000000"/>
          <w:lang w:val="pl-PL"/>
        </w:rPr>
        <w:t>M</w:t>
      </w:r>
      <w:r w:rsidRPr="00592E8A">
        <w:rPr>
          <w:color w:val="000000"/>
          <w:lang w:val="pl-PL"/>
        </w:rPr>
        <w:t>iasta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we współwłasności nieruchomości. Natomiast sprawa Pięknej jest sprawą o wiele bardziej...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Polna 46 jest o wiele bardziej skomplikowaną sprawą.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Tam toczyło się przez wiele lat postępowanie w trybie art. 7 Dekretu Bieruta.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My mamy współwłasność, we współwłasności jest to niepodzielne.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Jest tam zarząd wspólnoty mieszkaniowej i tak jak wiemy, też tam,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gdzie mamy większość udziału, czyli plus 50%, 80%,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jesteśmy głosowani jeden właściciel, jeden głos. We wszystkich sprawach dotyczących...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 xml:space="preserve">możemy być głosowani, tam akurat byliśmy. We wszystkich sprawach, które </w:t>
      </w:r>
      <w:r w:rsidRPr="00592E8A">
        <w:rPr>
          <w:color w:val="000000"/>
          <w:lang w:val="pl-PL"/>
        </w:rPr>
        <w:lastRenderedPageBreak/>
        <w:t>dotyczą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administrowania nieruchomością jest odpowiedzialny zarząd wspólnoty mieszkaniowej i we wszystkich przypadkach,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gdzie udział miasta jest 100% własności, ZGN</w:t>
      </w:r>
      <w:r w:rsidR="003C3486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wszystkie zadania z zakresu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realizacji inwestycji remontów realizuje na bieżąco, tak? Nie</w:t>
      </w:r>
      <w:r w:rsidR="00254A88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możemy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tego wykonywać w zimę, ze względu no takich prac się nie wykonuje.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Z Veolią też mamy problemy. Na chwilę obecną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toczące się postępowanie uniemożliwia nam podjęcie tam działań, bo też jesteśmy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blokowani. Są wyroki sądowe. Sprawa jest w tej chwili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chyba w</w:t>
      </w:r>
      <w:r w:rsidR="003C3486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Naczelnym Sądzie Administracyjnym i to jest jedna z bardziej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skomplikowanych sytuacji prawnych, jeżeli mówimy tutaj o Dekrecie Bieruta,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o współwłasności, o udziałach, jak również o spółce, o której Pani wspomniała.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Ponieważ występuje ona nie tylko pod tym adresem,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czyli</w:t>
      </w:r>
      <w:r w:rsidR="00254A88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na ulicy Polnej. Tak? Więc sprawa jest na chwilę obecną rozwojowa.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Szukamy rozwiązań, również z Biurem Mienia Miasta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i Skarbu Państwa, zarówno z Dyrektorem Węgrzynem, jak</w:t>
      </w:r>
      <w:r w:rsidR="00254A88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i</w:t>
      </w:r>
      <w:r w:rsidR="00254A88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z</w:t>
      </w:r>
      <w:r w:rsidR="00254A88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Biurem Spraw Dekretowych,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jak z takiej sytuacji wybrnąć.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I jakby możliwie tę sprawę dla mieszkańców rozwiązać.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Należy pamiętać również o tym, że jeżeli toczą się postępowania sądowe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dotyczące prawidłowości nabycia nieruchomości przez Skarb Państwa lub jednostkę samorządu terytorialnego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my jesteśmy zobligowani, żeby też przestrzegać ustawy o finansach,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dyscyplinie finansów publicznych, więc często nie możemy ponieść dużych nakładów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na nieruchomość, jeżeli po pierwsze - nie ma zgody wspólnoty, ani nie jest uregulowany stan prawny.</w:t>
      </w:r>
    </w:p>
    <w:p w14:paraId="2F5E959A" w14:textId="77777777" w:rsidR="00CE35B8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CE35B8">
        <w:rPr>
          <w:b/>
          <w:bCs/>
          <w:color w:val="000000"/>
          <w:lang w:val="pl-PL"/>
        </w:rPr>
        <w:t>Radna Anna Folta:</w:t>
      </w:r>
      <w:r w:rsidRPr="00592E8A">
        <w:rPr>
          <w:color w:val="000000"/>
          <w:lang w:val="pl-PL"/>
        </w:rPr>
        <w:t xml:space="preserve"> Rozumiem. Dowiem się w takim razie,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bo jestem umówiona na spotkanie tam z kimś ze wspólnoty,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jakby jak to wygląda z ich strony, czy oni są gotowi do współpracy jakby. Bo może jednak coś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by się dało zrobić już na tym etapie.</w:t>
      </w:r>
    </w:p>
    <w:p w14:paraId="6651A4B0" w14:textId="77777777" w:rsidR="00CE35B8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CE35B8">
        <w:rPr>
          <w:b/>
          <w:bCs/>
          <w:color w:val="000000"/>
          <w:lang w:val="pl-PL"/>
        </w:rPr>
        <w:t>Zastępca Burmistrza Dzielnicy Rafał Krasuski:</w:t>
      </w:r>
      <w:r w:rsidRPr="00592E8A">
        <w:rPr>
          <w:color w:val="000000"/>
          <w:lang w:val="pl-PL"/>
        </w:rPr>
        <w:t xml:space="preserve"> Tak jak mówię, to jest sprawa,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która faktycznie ciągnie się od jakiegoś czasu. Kilka lat.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Ale muszą być odpowiednie na przykład między innymi wpisy w księgach wieczystych, których do tej pory nie ma.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Czyli stan rzeczywisty musi być zgodny ze stanem prawnym. Dziękuję bardzo.</w:t>
      </w:r>
    </w:p>
    <w:p w14:paraId="20E5C19E" w14:textId="7566CE03" w:rsidR="00CE35B8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CE35B8">
        <w:rPr>
          <w:b/>
          <w:bCs/>
          <w:color w:val="000000"/>
          <w:lang w:val="pl-PL"/>
        </w:rPr>
        <w:t>Radna Anna Folta:</w:t>
      </w:r>
      <w:r w:rsidR="003C3486">
        <w:rPr>
          <w:b/>
          <w:bCs/>
          <w:color w:val="000000"/>
          <w:lang w:val="pl-PL"/>
        </w:rPr>
        <w:t xml:space="preserve"> Ok.</w:t>
      </w:r>
      <w:r w:rsidRPr="00592E8A">
        <w:rPr>
          <w:color w:val="000000"/>
          <w:lang w:val="pl-PL"/>
        </w:rPr>
        <w:t xml:space="preserve"> Dziękuję.</w:t>
      </w:r>
    </w:p>
    <w:p w14:paraId="63054384" w14:textId="77777777" w:rsidR="00CE35B8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CE35B8">
        <w:rPr>
          <w:b/>
          <w:bCs/>
          <w:color w:val="000000"/>
          <w:lang w:val="pl-PL"/>
        </w:rPr>
        <w:t>Przewodniczący Rady Marcin Rolnik:</w:t>
      </w:r>
      <w:r w:rsidRPr="00592E8A">
        <w:rPr>
          <w:color w:val="000000"/>
          <w:lang w:val="pl-PL"/>
        </w:rPr>
        <w:t xml:space="preserve"> Dziękuję. Dobrze, jeszcze zgłoszenie, Pan Radny Krawczyński.</w:t>
      </w:r>
    </w:p>
    <w:p w14:paraId="2A8D37A9" w14:textId="65F627E3" w:rsidR="00B82099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CE35B8">
        <w:rPr>
          <w:b/>
          <w:bCs/>
          <w:color w:val="000000"/>
          <w:lang w:val="pl-PL"/>
        </w:rPr>
        <w:t>Radny Wiesław Krawczyński:</w:t>
      </w:r>
      <w:r w:rsidRPr="00592E8A">
        <w:rPr>
          <w:color w:val="000000"/>
          <w:lang w:val="pl-PL"/>
        </w:rPr>
        <w:t xml:space="preserve"> Szybko, częściowo powtórzę, co wczoraj mówiłem na </w:t>
      </w:r>
      <w:r w:rsidR="003C3486">
        <w:rPr>
          <w:color w:val="000000"/>
          <w:lang w:val="pl-PL"/>
        </w:rPr>
        <w:t>k</w:t>
      </w:r>
      <w:r w:rsidRPr="00592E8A">
        <w:rPr>
          <w:color w:val="000000"/>
          <w:lang w:val="pl-PL"/>
        </w:rPr>
        <w:t>omisji na temat Międzyparkowej 4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i ośrodka, Międzyszkolnego Ośrodka Sportowego nr 3. Dzisiaj ta</w:t>
      </w:r>
      <w:r w:rsidR="00CE35B8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nasza decyzja,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którą podejmiemy, przeniesienie środków na 2026 rok, to troszeczkę...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no</w:t>
      </w:r>
      <w:r w:rsidR="00CE35B8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trochę taka hańba, ponieważ te obiekty muszą tam być.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I dzisiaj, jak słyszę teksty zapisane tutaj, że z powodu linii tramwajowej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nie można czegoś wybudować, to nieprawda, buduje się...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ją da się wybudować. Jeżeli słyszę, że Stowarzyszenie Miłośników Fortyfikacji,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Wojewódzki Konserwator Zabytków protestuje, żeby cokolwiek tam było,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że to ten budynek musi być zbudowany na wzór fortu,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czyli z czerwonej cegły i okna mają być w postaci strzelnic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albo w</w:t>
      </w:r>
      <w:r w:rsidR="00CE35B8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podobnej, to ja naprawdę jestem zdenerwowany i mówię,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zastanówmy się, co robimy, w</w:t>
      </w:r>
      <w:r w:rsidR="00CE35B8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którym kierunku idziemy, my, jako Radni,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 xml:space="preserve">my, jako osoby rządzące, ponieważ jest to błędne </w:t>
      </w:r>
      <w:r w:rsidRPr="00592E8A">
        <w:rPr>
          <w:color w:val="000000"/>
          <w:lang w:val="pl-PL"/>
        </w:rPr>
        <w:lastRenderedPageBreak/>
        <w:t>koło.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 xml:space="preserve">Ja przypominam, te forty zostały zbudowane za nasze pieniądze, </w:t>
      </w:r>
      <w:r w:rsidR="00B80CE5">
        <w:rPr>
          <w:color w:val="000000"/>
          <w:lang w:val="pl-PL"/>
        </w:rPr>
        <w:t>W</w:t>
      </w:r>
      <w:r w:rsidRPr="00592E8A">
        <w:rPr>
          <w:color w:val="000000"/>
          <w:lang w:val="pl-PL"/>
        </w:rPr>
        <w:t>arszawiaków,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z</w:t>
      </w:r>
      <w:r w:rsidR="00CE35B8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kontrybucji w złocie, którą rząd carski od nas uzyskał.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Następnie w tych miejscach byli więzieni, torturowani nasi wybitni patrioci.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A my dzisiaj robimy z tego wielki zabytek, ponieważ... może,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tak jak Pan wczoraj Burmistrz przybliżył nam, może forty są zabytkiem,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nie</w:t>
      </w:r>
      <w:r w:rsidR="00CE35B8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należy ich ruszać, bo są w rękach prywatnych.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Ale wszelkie wały ziemne, wszelkie inne powinny nie mieć żadnego wpływu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na naszą budowę, na naszą inwestycję. Ja też przypominam sobie,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jak budowana była nowa hala na Konwiktorskiej 5/7, kiedy archeolodzy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znaleźli fundamenty po stajni carskiej. Jakie były zachwyty.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 xml:space="preserve">Przykryjemy to szkło, będziemy pokazywali dalej. Na szczęście władze </w:t>
      </w:r>
      <w:r w:rsidR="00B80CE5">
        <w:rPr>
          <w:color w:val="000000"/>
          <w:lang w:val="pl-PL"/>
        </w:rPr>
        <w:t>D</w:t>
      </w:r>
      <w:r w:rsidRPr="00592E8A">
        <w:rPr>
          <w:color w:val="000000"/>
          <w:lang w:val="pl-PL"/>
        </w:rPr>
        <w:t>zielnicy zachowały się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 sposób rozsądny, zostało całkowicie zlikwidowane. Fundamenty stajni, w której były konie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wojsk carskich, którymi byli rozjeżdżani warszawiacy.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I my będziemy robili z tego zabytek. Tak</w:t>
      </w:r>
      <w:r w:rsidR="00B80CE5">
        <w:rPr>
          <w:color w:val="000000"/>
          <w:lang w:val="pl-PL"/>
        </w:rPr>
        <w:t>,</w:t>
      </w:r>
      <w:r w:rsidRPr="00592E8A">
        <w:rPr>
          <w:color w:val="000000"/>
          <w:lang w:val="pl-PL"/>
        </w:rPr>
        <w:t xml:space="preserve"> że zastanówmy się.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Ja namawiam do jednej rzeczy, pamiętajmy, że Wojewódzki Konserwator Zabytków jest tylko urzędnikiem.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Nie szalejmy, zbudujmy to zaplecze na początek sportowe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dla Międzyparkowej. Ponieważ dzisiaj z</w:t>
      </w:r>
      <w:r w:rsidR="00CE35B8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tej Międzyparkowej wywodzi się trzeci zawodnik</w:t>
      </w:r>
      <w:r w:rsidR="00B80CE5">
        <w:rPr>
          <w:color w:val="000000"/>
          <w:lang w:val="pl-PL"/>
        </w:rPr>
        <w:t xml:space="preserve"> pod względem liczby goli</w:t>
      </w:r>
      <w:r w:rsidRPr="00592E8A">
        <w:rPr>
          <w:color w:val="000000"/>
          <w:lang w:val="pl-PL"/>
        </w:rPr>
        <w:t>,</w:t>
      </w:r>
      <w:r w:rsidR="00CE35B8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mistrz świata w</w:t>
      </w:r>
      <w:r w:rsidR="00B80CE5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piłce nożnej, nasz zawodnik, Robert Lewandowski.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To jest nasz kolega, nasz sąsiad, który tutaj u nas trenował. I</w:t>
      </w:r>
      <w:r w:rsidR="00B82099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dzisiaj, jak my zrobimy tego zaplecza,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nie damy dzieciom normalnych możliwości wykąpania się, umycia, przebrania się,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to następnego Roberta może młodsi Radni doczekają, ale ja pewnie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i starsi Radni tego nie doczekamy. Proszę o rozsądek.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 xml:space="preserve">Proszę władze Warszawy, proszę władze naszej </w:t>
      </w:r>
      <w:r w:rsidR="00B80CE5">
        <w:rPr>
          <w:color w:val="000000"/>
          <w:lang w:val="pl-PL"/>
        </w:rPr>
        <w:t>D</w:t>
      </w:r>
      <w:r w:rsidRPr="00592E8A">
        <w:rPr>
          <w:color w:val="000000"/>
          <w:lang w:val="pl-PL"/>
        </w:rPr>
        <w:t>zielnicy i nas Radnych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o zastanowienie się nad tym punktem i błyskawiczny powrót do podjęcia prac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nad rozwiązaniem tego problemu oraz lobbowaniem, nawet u tych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Stowarzyszeń Miłośników Fortyfikacji też, żeby można było to zaplecze wreszcie zbudować,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a w dalszej części, żeby można budować tę prawdziwą halę sportową,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 xml:space="preserve">żeby dyscypliny sportowe były uprawiane, rozwijały się u nas, w naszej </w:t>
      </w:r>
      <w:r w:rsidR="00B80CE5">
        <w:rPr>
          <w:color w:val="000000"/>
          <w:lang w:val="pl-PL"/>
        </w:rPr>
        <w:t>D</w:t>
      </w:r>
      <w:r w:rsidRPr="00592E8A">
        <w:rPr>
          <w:color w:val="000000"/>
          <w:lang w:val="pl-PL"/>
        </w:rPr>
        <w:t>zielnicy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oraz Warszawy. W</w:t>
      </w:r>
      <w:r w:rsidR="00B80CE5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tym samym nurcie marzy mi się kiedyś,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że my, jako Radni Dzielnicy, wynajmiemy wóz strażacki, weźmiemy dłuta,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podjedziemy pod ten duży kościół na środku Warszawy i zostawimy tylko napis...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napis: "Pałac Kultury i Nauki", a następnie to, co za tym jest dalej, my to stłuczemy dłutami, zniszczymy.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Ponieważ do tej pory napis jest napisem hańby, dalsza część.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Jest to Pałac Kultury i Nauki nasz, a nie imieniem Józefa Stalina. Dziękuję.</w:t>
      </w:r>
    </w:p>
    <w:p w14:paraId="181F41FB" w14:textId="77777777" w:rsidR="00B82099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B82099">
        <w:rPr>
          <w:b/>
          <w:bCs/>
          <w:color w:val="000000"/>
          <w:lang w:val="pl-PL"/>
        </w:rPr>
        <w:t xml:space="preserve">Przewodniczący Rady Marcin Rolnik: </w:t>
      </w:r>
      <w:r w:rsidRPr="00592E8A">
        <w:rPr>
          <w:color w:val="000000"/>
          <w:lang w:val="pl-PL"/>
        </w:rPr>
        <w:t>Dziękuję. Już teraz nie widzę, że... Tak? Pan Burmistrz, proszę bardzo.</w:t>
      </w:r>
    </w:p>
    <w:p w14:paraId="78F37514" w14:textId="541CB03F" w:rsidR="00B82099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B82099">
        <w:rPr>
          <w:b/>
          <w:bCs/>
          <w:color w:val="000000"/>
          <w:lang w:val="pl-PL"/>
        </w:rPr>
        <w:t>Burmistrz Dzielnicy Aleksander Ferens:</w:t>
      </w:r>
      <w:r w:rsidRPr="00592E8A">
        <w:rPr>
          <w:color w:val="000000"/>
          <w:lang w:val="pl-PL"/>
        </w:rPr>
        <w:t xml:space="preserve"> Pan Radny Górski prosił jeszcze, tak, żeby się odnieść.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Myślę, że częściowo odpowiedź została udzielona przez Pana Radnego,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jeśli chodzi o kwestię zainteresowania, dla kogo to ma być.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A tak uzupełniając, to Międzyszkolny Ośrodek Sportowy nr 3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służy w pierwszej kolejności uczniom przedszkoli, szkół otaczających... To znaczy w ogóle generalnie wszystkich,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ale tych, którym jest tutaj najbliżej jako dodatkowa pomoc szkolna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i</w:t>
      </w:r>
      <w:r w:rsidR="00B82099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miejsce do uprawiania sportu. Zresztą, jeżeli Państwo czasami może zerkniecie na Facebook dzielnicy albo mój,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to też tam bywam na zawodach sportowych organizowanych przez przedszkola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i szkoły, a w godzinach, kiedy nie jest wykorzystywany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przez szkoły, jest wynajmowany przez kluby.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To jest jedna rzecz. Natomiast jeśli chodzi o kwestie konstrukcyjne, nie wiem,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czy Pan Naczelnik Kopaczewski będzie chciał coś powiedzieć.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 xml:space="preserve">Ja jeszcze odpowiem </w:t>
      </w:r>
      <w:r w:rsidRPr="00592E8A">
        <w:rPr>
          <w:color w:val="000000"/>
          <w:lang w:val="pl-PL"/>
        </w:rPr>
        <w:lastRenderedPageBreak/>
        <w:t>odnośnie Bonifraterskiej. Tam, przypominam, podział własności gruntu jest taki,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że ze względu na układ Bonifraterskiej, tej zatoczki po pętli autobusowej, pas drogowy wchodzi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 teren również samej fortyfikacji, która w dodatku uległa degradacji,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zniszczeniu i jeszcze w dodatku jest to jeden właśnie z fragmentów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tejże fortyfikacji, który jest pod szczególną obserwacją i</w:t>
      </w:r>
      <w:r w:rsidR="00B82099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konserwator zabytków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uważa, że właśnie ten fragment jest jednym z najcenniejszych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pod względem dzieł fortyfikacyjnych, ponieważ jest absolutnie unikalny.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Nie będę się tutaj wypowiadał na ten temat.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 xml:space="preserve">A jeśli chodzi o otwarcie tej ulicy, no to ja wspominałem wczoraj na </w:t>
      </w:r>
      <w:r w:rsidR="00B80CE5">
        <w:rPr>
          <w:color w:val="000000"/>
          <w:lang w:val="pl-PL"/>
        </w:rPr>
        <w:t>k</w:t>
      </w:r>
      <w:r w:rsidRPr="00592E8A">
        <w:rPr>
          <w:color w:val="000000"/>
          <w:lang w:val="pl-PL"/>
        </w:rPr>
        <w:t>omisji,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że ostatnio, zupełnie jakby niezależnie, bo będzie dosłownie...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niedawno przyjmowaliśmy miejscowy plan zagospodarowania przestrzennego, ale podczas rozmów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dotyczących właśnie między innymi tej inwestycji dowiedziałem się,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że Tramwaje Warszawskie chcą przeprowadzić przez Bonifraterską dodatkowy fragment torów.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Bezpośrednio do Słomińskiego pomiędzy... no właśnie wzdłuż Bonifraterskiej. Niezależnie od tego odcinka,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który idzie do... idzie Międzyparkową. Tak, ale z drugiej strony niestety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uniemożliwia to wykonanie wjazdu i takiej drugiej metody skomunikowania się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właśnie z terenem wokół fortu od strony Bonifraterskiej,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który wydawał się taki optymalny i umożliwiający potem też lepsze skomunikowanie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 przypadku dalszej rozbudowy czy zabudowy tego obszaru w przypadku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przewidywanej też w mpzp hali sportowej. Przepraszam, ale jeżeli można,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Panu Kopaczeskiemu jeszcze chciałbym oddać głos, który chciał uzupełnić w obszarze kwestii inwestycyjnych.</w:t>
      </w:r>
    </w:p>
    <w:p w14:paraId="20DD2D8D" w14:textId="77777777" w:rsidR="00B82099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B82099">
        <w:rPr>
          <w:b/>
          <w:bCs/>
          <w:color w:val="000000"/>
          <w:lang w:val="pl-PL"/>
        </w:rPr>
        <w:t>Przewodniczący Rady Marcin Rolnik:</w:t>
      </w:r>
      <w:r w:rsidRPr="00592E8A">
        <w:rPr>
          <w:color w:val="000000"/>
          <w:lang w:val="pl-PL"/>
        </w:rPr>
        <w:t xml:space="preserve"> Bardzo proszę, Pan Naczelnik Andrzej Kopaczewski.</w:t>
      </w:r>
    </w:p>
    <w:p w14:paraId="52A61B23" w14:textId="4A2C7DCF" w:rsidR="00B82099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B82099">
        <w:rPr>
          <w:b/>
          <w:bCs/>
          <w:color w:val="000000"/>
          <w:lang w:val="pl-PL"/>
        </w:rPr>
        <w:t>Naczelnik Wydziału Inwestycji Andrzej Kopaczewski:</w:t>
      </w:r>
      <w:r w:rsidRPr="00592E8A">
        <w:rPr>
          <w:color w:val="000000"/>
          <w:lang w:val="pl-PL"/>
        </w:rPr>
        <w:t xml:space="preserve"> Dziękuję. Panie Przewodniczący, Wysoka Rado, dwa słowa.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To zadanie było planowane od początku do sfinalizowania w roku 2026.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Te</w:t>
      </w:r>
      <w:r w:rsidR="00B82099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środki w kwocie 1 260 000 złotych przekładane są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z roku 2024 na 2026. A w 2025 mamy zapisane pełne 6 000 000 złotych.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Więc realizacja tego zadania od stycznia powtórnie będzie uruchamiana.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Robimy to w formule "Zaprojektuj i zepsuj, jak kto woli - wybuduj".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I w tej formule mamy program funkcjonalno-użytkowy, czyli zarys tylko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tego, co ma powstać. To, że</w:t>
      </w:r>
      <w:r w:rsidR="00B82099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wykonawca w uzasadnieniu napisał,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że bliskość, sąsiedztwo linii tramwajowej uniemożliwia mu działania,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to jest jego święte prawo, skoro odmawia nam zawarcia z nami umowy,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uzasadnienie może podać dowolne. Jest to pewne utrudnienie.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I ten program, który posiadamy, ten program będzie nieco zmodyfikowany,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żeby zmienić kierunek wjazdu do tych pomieszczeń i odsunąć się nieco na tyle,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na ile można od linii tramwajowych. Jeśli chodzi o</w:t>
      </w:r>
      <w:r w:rsidR="00B82099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ustawę o ochronie zabytków, no trudno mi tutaj dyskutować.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Jeśli się ustawa nie zmieni, to</w:t>
      </w:r>
      <w:r w:rsidR="00B80CE5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naszym obowiązkiem jest jej przestrzeganie. I tyle i aż tyle. Dziękuję.</w:t>
      </w:r>
    </w:p>
    <w:p w14:paraId="2F59F904" w14:textId="0239D75D" w:rsidR="00B82099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B82099">
        <w:rPr>
          <w:b/>
          <w:bCs/>
          <w:color w:val="000000"/>
          <w:lang w:val="pl-PL"/>
        </w:rPr>
        <w:t>Przewodniczący Rady Marcin Rolnik:</w:t>
      </w:r>
      <w:r w:rsidRPr="00592E8A">
        <w:rPr>
          <w:color w:val="000000"/>
          <w:lang w:val="pl-PL"/>
        </w:rPr>
        <w:t xml:space="preserve"> </w:t>
      </w:r>
      <w:r w:rsidR="00B80CE5">
        <w:rPr>
          <w:color w:val="000000"/>
          <w:lang w:val="pl-PL"/>
        </w:rPr>
        <w:t>Jeszcze Pan Radny Górski. I zaraz b</w:t>
      </w:r>
      <w:r w:rsidRPr="00592E8A">
        <w:rPr>
          <w:color w:val="000000"/>
          <w:lang w:val="pl-PL"/>
        </w:rPr>
        <w:t>ędziemy kończyć dyskusję, chyba że jeszcze teraz ktoś chciałby się zgłosić.</w:t>
      </w:r>
    </w:p>
    <w:p w14:paraId="76998BC7" w14:textId="77777777" w:rsidR="00B82099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B82099">
        <w:rPr>
          <w:b/>
          <w:bCs/>
          <w:color w:val="000000"/>
          <w:lang w:val="pl-PL"/>
        </w:rPr>
        <w:t xml:space="preserve">Radny Krzysztof Górski: </w:t>
      </w:r>
      <w:r w:rsidRPr="00592E8A">
        <w:rPr>
          <w:color w:val="000000"/>
          <w:lang w:val="pl-PL"/>
        </w:rPr>
        <w:t>Tak, bardzo dziękuję, Panie Przewodniczący.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Panie Burmistrzu, dziękuję też za odpowiedź i wyjaśnienie, Panu Naczelnikowi również.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Natomiast ja chciałem powiedzieć, że ten... chciałem powiedzieć tylko, że za tę informację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związaną z ośrodkiem, czemu on służy i tak dalej,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bardzo dziękuję. Ja zdaję sobie sprawę, że jest to wartościowe miejsce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i dobrze, żeby ono mogło nie tylko funkcjonować, ale się rozwijać.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 xml:space="preserve">Natomiast </w:t>
      </w:r>
      <w:r w:rsidRPr="00592E8A">
        <w:rPr>
          <w:color w:val="000000"/>
          <w:lang w:val="pl-PL"/>
        </w:rPr>
        <w:lastRenderedPageBreak/>
        <w:t>rozumiem z tych wyjaśnień, które od obu Panów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tutaj usłyszeliśmy, no można - mam nadzieję - być spokojnym o to,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że ta inwestycja w przyszłości zostanie, tak, zrealizowana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i no tutaj dołożone zostaną starania, żeby po prostu znaleźć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dobre czy pozytywne dla tego rozwiązanie, tak?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Tak to zrozumiałem i rozumiem, że dobrze to odczytuję, tak? Dziękuję bardzo.</w:t>
      </w:r>
    </w:p>
    <w:p w14:paraId="0C7CC361" w14:textId="77777777" w:rsidR="00F52F1F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B82099">
        <w:rPr>
          <w:b/>
          <w:bCs/>
          <w:color w:val="000000"/>
          <w:lang w:val="pl-PL"/>
        </w:rPr>
        <w:t>Przewodniczący Rady Marcin Rolnik:</w:t>
      </w:r>
      <w:r w:rsidRPr="00592E8A">
        <w:rPr>
          <w:color w:val="000000"/>
          <w:lang w:val="pl-PL"/>
        </w:rPr>
        <w:t xml:space="preserve"> Dziękuję. I przechodzimy do głosowania, Szanowni Państwo, projektu uchwały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Rady Dzielnicy Śródmieście w sprawie zaopiniowania zmiany w</w:t>
      </w:r>
      <w:r w:rsidR="00B82099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załączniku dzielnicowym do uchwały budżetowej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miasta stołecznego Warszawy na 2024 rok. Druk nr 55.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Kto z Państwa Radnych jest za pozytywnym zaopiniowaniem projektu uchwał?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Kto</w:t>
      </w:r>
      <w:r w:rsidR="00F52F1F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jest przeciw? Kto się wstrzymał?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Kończymy głosowanie.</w:t>
      </w:r>
      <w:r w:rsidR="00B82099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 xml:space="preserve">15 głosów </w:t>
      </w:r>
      <w:r w:rsidR="00B82099">
        <w:rPr>
          <w:color w:val="000000"/>
          <w:lang w:val="pl-PL"/>
        </w:rPr>
        <w:t>za</w:t>
      </w:r>
      <w:r w:rsidRPr="00592E8A">
        <w:rPr>
          <w:color w:val="000000"/>
          <w:lang w:val="pl-PL"/>
        </w:rPr>
        <w:t xml:space="preserve">. 6 </w:t>
      </w:r>
      <w:r w:rsidR="00B82099">
        <w:rPr>
          <w:color w:val="000000"/>
          <w:lang w:val="pl-PL"/>
        </w:rPr>
        <w:t>wstrzymujących się</w:t>
      </w:r>
      <w:r w:rsidRPr="00592E8A">
        <w:rPr>
          <w:color w:val="000000"/>
          <w:lang w:val="pl-PL"/>
        </w:rPr>
        <w:t xml:space="preserve">. Uchwała została przyjęta. </w:t>
      </w:r>
    </w:p>
    <w:p w14:paraId="3A6A7C38" w14:textId="7AA7A548" w:rsidR="003617E5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592E8A">
        <w:rPr>
          <w:color w:val="000000"/>
          <w:lang w:val="pl-PL"/>
        </w:rPr>
        <w:t>I przechodzimy do punktu 5.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Druk nr 56. Kolejne zmiany w</w:t>
      </w:r>
      <w:r w:rsidR="00F52F1F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załączniku budżetowym i Pan Burmistrz Aleksander Ferens.</w:t>
      </w:r>
    </w:p>
    <w:p w14:paraId="269D28DF" w14:textId="672E9626" w:rsidR="003617E5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3617E5">
        <w:rPr>
          <w:b/>
          <w:bCs/>
          <w:color w:val="000000"/>
          <w:lang w:val="pl-PL"/>
        </w:rPr>
        <w:t xml:space="preserve">Burmistrz Dzielnicy Aleksander Ferens: </w:t>
      </w:r>
      <w:r w:rsidRPr="00592E8A">
        <w:rPr>
          <w:color w:val="000000"/>
          <w:lang w:val="pl-PL"/>
        </w:rPr>
        <w:t>Panie Przewodniczący, Szanowna Rado. Chciałem poprosić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o pozytywne zaopiniowanie projektu uchwały, jak zakładamy, ostatniej w tym roku,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</w:t>
      </w:r>
      <w:r w:rsidR="003617E5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sprawie zmian w tegorocznym budżecie dzielnicy.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Ta uchwała obejmuje wprowadzenie środków, 38 350 złotych, z Biura Sportu dla OSiR-u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na zakup podnośnika basenowego, który będzie stosowany do pomocy osobom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z niepełnosprawnością ruchową, w szczególności w</w:t>
      </w:r>
      <w:r w:rsidR="00F52F1F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fazie zanurzania się w wodzie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i wychodzenia z wody basenowej. Zwrot do Biura Infrastruktury kwoty 278 864 złote, pozostałej po wykonaniu paneli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fotowoltaicznych na budynku Zespołu Szkół Architektoniczno-Budowlanych przy ulicy Rynek 9.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Oraz przeniesienia na utrzymanie przez ZTP parkingów w porządku i czystości.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163 197 złotych. Na zaliczki eksploatacyjne i</w:t>
      </w:r>
      <w:r w:rsidR="003617E5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remontowe dla wspólnot, 116 664 złote. To jest ZGN.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Oraz dotacje dla placówek niepublicznych, 3840 złotych. To jest Wydział Oświaty i Funduszy Europejskich.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Dziękuję bardzo. Proszę o pozytywne zaopiniowanie.</w:t>
      </w:r>
    </w:p>
    <w:p w14:paraId="6D72BC9C" w14:textId="77777777" w:rsidR="003617E5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B80CE5">
        <w:rPr>
          <w:b/>
          <w:bCs/>
          <w:color w:val="000000"/>
          <w:lang w:val="pl-PL"/>
        </w:rPr>
        <w:t>Przewodniczący Rady Marcin Rolnik:</w:t>
      </w:r>
      <w:r w:rsidRPr="00592E8A">
        <w:rPr>
          <w:color w:val="000000"/>
          <w:lang w:val="pl-PL"/>
        </w:rPr>
        <w:t xml:space="preserve"> Dziękuję. Opinia Komisji Budżetu.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Pan Przewodniczący Bartłomiej Tyszka. Bardzo proszę.</w:t>
      </w:r>
    </w:p>
    <w:p w14:paraId="589E1EA4" w14:textId="77777777" w:rsidR="003617E5" w:rsidRDefault="003617E5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5E4018">
        <w:rPr>
          <w:b/>
          <w:bCs/>
          <w:color w:val="000000"/>
          <w:lang w:val="pl-PL"/>
        </w:rPr>
        <w:t>Przewodniczący Komisji Polityki Gospodarczej, Budżetu i Finansów Bartłomiej Tyszka:</w:t>
      </w:r>
      <w:r w:rsidRPr="00592E8A">
        <w:rPr>
          <w:color w:val="000000"/>
          <w:lang w:val="pl-PL"/>
        </w:rPr>
        <w:t xml:space="preserve"> Szanowni Państwo, opinia Komisji była pozytywna.</w:t>
      </w:r>
    </w:p>
    <w:p w14:paraId="06DDEDB3" w14:textId="77777777" w:rsidR="00F52F1F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3617E5">
        <w:rPr>
          <w:b/>
          <w:bCs/>
          <w:color w:val="000000"/>
          <w:lang w:val="pl-PL"/>
        </w:rPr>
        <w:t>Przewodniczący Rady Marcin Rolnik:</w:t>
      </w:r>
      <w:r w:rsidRPr="00592E8A">
        <w:rPr>
          <w:color w:val="000000"/>
          <w:lang w:val="pl-PL"/>
        </w:rPr>
        <w:t xml:space="preserve"> I otwieram dyskusję. Nie widzę zgłoszeń.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Zamyka</w:t>
      </w:r>
      <w:r w:rsidR="003617E5">
        <w:rPr>
          <w:color w:val="000000"/>
          <w:lang w:val="pl-PL"/>
        </w:rPr>
        <w:t>m</w:t>
      </w:r>
      <w:r w:rsidRPr="00592E8A">
        <w:rPr>
          <w:color w:val="000000"/>
          <w:lang w:val="pl-PL"/>
        </w:rPr>
        <w:t xml:space="preserve"> dyskusję. Przechodzimy do głosowania. Szanowni Państwo, projekt uchwały Rady Dzielnicy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</w:t>
      </w:r>
      <w:r w:rsidR="003617E5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sprawie zaopiniowania zmian w załączniku dzielnicowym do uchwały budżetowej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miasta stołecznego Warszawy na 2024 rok. Druk nr 56.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Kto z Państwa Radnych jest za pozytywnym zaopiniowaniem? Kto jest przeciw? Kto się wstrzymuje?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Kończymy głosowanie.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 xml:space="preserve">16 głosów </w:t>
      </w:r>
      <w:r w:rsidR="003617E5">
        <w:rPr>
          <w:color w:val="000000"/>
          <w:lang w:val="pl-PL"/>
        </w:rPr>
        <w:t>za</w:t>
      </w:r>
      <w:r w:rsidRPr="00592E8A">
        <w:rPr>
          <w:color w:val="000000"/>
          <w:lang w:val="pl-PL"/>
        </w:rPr>
        <w:t>. 5</w:t>
      </w:r>
      <w:r w:rsidR="003617E5">
        <w:rPr>
          <w:color w:val="000000"/>
          <w:lang w:val="pl-PL"/>
        </w:rPr>
        <w:t> wstrzymujących się</w:t>
      </w:r>
      <w:r w:rsidRPr="00592E8A">
        <w:rPr>
          <w:color w:val="000000"/>
          <w:lang w:val="pl-PL"/>
        </w:rPr>
        <w:t>.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 xml:space="preserve">Dziękuję bardzo. Uchwała została przyjęta. </w:t>
      </w:r>
    </w:p>
    <w:p w14:paraId="4168EED3" w14:textId="77777777" w:rsidR="002733E1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592E8A">
        <w:rPr>
          <w:color w:val="000000"/>
          <w:lang w:val="pl-PL"/>
        </w:rPr>
        <w:t>Punkt 6, czyli projekty stanowisk Rady Dzielnicy.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Żadne nie wpłynęły, więc przechodzimy płynnie, zamykamy ten punkt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i przechodzimy do punktu 7.</w:t>
      </w:r>
      <w:r w:rsidR="003617E5">
        <w:rPr>
          <w:color w:val="000000"/>
          <w:lang w:val="pl-PL"/>
        </w:rPr>
        <w:t xml:space="preserve"> </w:t>
      </w:r>
    </w:p>
    <w:p w14:paraId="4847E51C" w14:textId="3EE063FE" w:rsidR="003617E5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592E8A">
        <w:rPr>
          <w:color w:val="000000"/>
          <w:lang w:val="pl-PL"/>
        </w:rPr>
        <w:lastRenderedPageBreak/>
        <w:t>I w punkcie 7 zwyczajowa informacja na temat pracy Zarządu oraz jednostek organizacyjnych nadzorowanych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 okresie między sesjami i bardzo proszę Pana Burmistrza o zaprezentowanie.</w:t>
      </w:r>
    </w:p>
    <w:p w14:paraId="795867A2" w14:textId="77777777" w:rsidR="002733E1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3617E5">
        <w:rPr>
          <w:b/>
          <w:bCs/>
          <w:color w:val="000000"/>
          <w:lang w:val="pl-PL"/>
        </w:rPr>
        <w:t>Burmistrz Dzielnicy Aleksander Ferens</w:t>
      </w:r>
      <w:r w:rsidRPr="00592E8A">
        <w:rPr>
          <w:color w:val="000000"/>
          <w:lang w:val="pl-PL"/>
        </w:rPr>
        <w:t>: Szanowni Państwo. Chciałem poinformować o naszych działaniach w ciągu ostatnich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3 tygodni tak naprawdę. Zarząd Dzielnicy podjął 157 uchwał.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Odbyły się 4 posiedzenia. Jeśli chodzi o wydarzenia kulturalne,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odbył się recital "Szmaragdowa" w wykonaniu Ewy Lorskiej, seans filmu "Szczęki"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z dyskusją z Alanem Starskim na temat pracy ze Stevenem Spielbergiem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oraz trwa cykl "Koterski - życie w kadrze". Dzisiaj również jest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film w</w:t>
      </w:r>
      <w:r w:rsidR="003617E5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Kinie Muranów o godzinie 18:00 z udziałem...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O 18:00? O 17:30, przepraszam. 17:30 początek. Gościem po filmie będzie Marek Kondrat.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Jeżeli Państwo macie ochotę, to serdecznie zapraszamy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oczywiście jeszcze do Kina Muranów. Za tydzień we wtorek ostatni z seansów.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Dzisiaj jest "Dzień Świra". Przepraszam, tego nie poinformowałem.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Dom Kultury... Dzisiaj jest film o nazwie, o tytule "Dzień Świra".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Działania Domu Kultury Śródmieście, w scenie na Smolnej</w:t>
      </w:r>
      <w:r w:rsidRPr="00592E8A">
        <w:rPr>
          <w:color w:val="000000"/>
          <w:lang w:val="pl-PL"/>
        </w:rPr>
        <w:br/>
        <w:t>odbyły się prelekcje Mariusza Klareckiego, "Zrabowana Warszawa".</w:t>
      </w:r>
      <w:r w:rsidR="003617E5">
        <w:rPr>
          <w:color w:val="000000"/>
          <w:lang w:val="pl-PL"/>
        </w:rPr>
        <w:t xml:space="preserve"> </w:t>
      </w:r>
    </w:p>
    <w:p w14:paraId="60A0B6F9" w14:textId="2A5022C4" w:rsidR="002733E1" w:rsidRDefault="002733E1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2733E1">
        <w:rPr>
          <w:b/>
          <w:bCs/>
          <w:color w:val="000000"/>
          <w:lang w:val="pl-PL"/>
        </w:rPr>
        <w:t>Przewodniczący Rady Marcin Rolnik:</w:t>
      </w:r>
      <w:r>
        <w:rPr>
          <w:color w:val="000000"/>
          <w:lang w:val="pl-PL"/>
        </w:rPr>
        <w:t xml:space="preserve"> Bardzo proszę o ciszę. Panie Przewodniczący Woźniak.</w:t>
      </w:r>
    </w:p>
    <w:p w14:paraId="04F7BA68" w14:textId="2814F4B0" w:rsidR="003617E5" w:rsidRDefault="002733E1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3617E5">
        <w:rPr>
          <w:b/>
          <w:bCs/>
          <w:color w:val="000000"/>
          <w:lang w:val="pl-PL"/>
        </w:rPr>
        <w:t>Burmistrz Dzielnicy Aleksander Ferens</w:t>
      </w:r>
      <w:r w:rsidRPr="00592E8A">
        <w:rPr>
          <w:color w:val="000000"/>
          <w:lang w:val="pl-PL"/>
        </w:rPr>
        <w:t xml:space="preserve">: </w:t>
      </w:r>
      <w:r w:rsidR="00000000" w:rsidRPr="00592E8A">
        <w:rPr>
          <w:color w:val="000000"/>
          <w:lang w:val="pl-PL"/>
        </w:rPr>
        <w:t>Są opisane działania podejmowane w</w:t>
      </w:r>
      <w:r>
        <w:rPr>
          <w:color w:val="000000"/>
          <w:lang w:val="pl-PL"/>
        </w:rPr>
        <w:t> </w:t>
      </w:r>
      <w:r w:rsidR="00000000" w:rsidRPr="00592E8A">
        <w:rPr>
          <w:color w:val="000000"/>
          <w:lang w:val="pl-PL"/>
        </w:rPr>
        <w:t>Międzypokoleniowej Klubokawiarni, Uniwersytet Trzeciego Wieku, który przecież ma</w:t>
      </w:r>
      <w:r w:rsidR="003617E5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nieustające... trwa rok akademicki w tej uczelni. To są tylko</w:t>
      </w:r>
      <w:r w:rsidR="003617E5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wybrane działania realizowane przez Dom Kultury Śródmieście. W okresie sprawozdawczym</w:t>
      </w:r>
      <w:r w:rsidR="003617E5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wsparcie mieszkaniowe otrzymały 24 rodziny, którym wynajęliśmy lokale. Zakwalifikowaliśmy 3 rodziny</w:t>
      </w:r>
      <w:r w:rsidR="003617E5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do skierowania do lokali TBS. Tutaj musimy kierować</w:t>
      </w:r>
      <w:r w:rsidR="003617E5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do TBS-ów znajdujących się w innych dzielnicach, ponieważ w</w:t>
      </w:r>
      <w:r>
        <w:rPr>
          <w:color w:val="000000"/>
          <w:lang w:val="pl-PL"/>
        </w:rPr>
        <w:t> </w:t>
      </w:r>
      <w:r w:rsidR="00000000" w:rsidRPr="00592E8A">
        <w:rPr>
          <w:color w:val="000000"/>
          <w:lang w:val="pl-PL"/>
        </w:rPr>
        <w:t>Śródmieściu nie dysponujemy</w:t>
      </w:r>
      <w:r w:rsidR="003617E5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lokalami prowadzonymi w trybie budownictwa społecznego. Skierowaliśmy 3 osoby</w:t>
      </w:r>
      <w:r w:rsidR="003617E5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do najmu wolnych lokali. Regulowane są tytuły prawne dla 15 rodzin.</w:t>
      </w:r>
      <w:r w:rsidR="003617E5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W</w:t>
      </w:r>
      <w:r>
        <w:rPr>
          <w:color w:val="000000"/>
          <w:lang w:val="pl-PL"/>
        </w:rPr>
        <w:t> </w:t>
      </w:r>
      <w:r w:rsidR="00000000" w:rsidRPr="00592E8A">
        <w:rPr>
          <w:color w:val="000000"/>
          <w:lang w:val="pl-PL"/>
        </w:rPr>
        <w:t>okresie sprawozdawczym również wyraziliśmy zgodę opieki... 2</w:t>
      </w:r>
      <w:r w:rsidR="003617E5">
        <w:rPr>
          <w:color w:val="000000"/>
          <w:lang w:val="pl-PL"/>
        </w:rPr>
        <w:t> </w:t>
      </w:r>
      <w:r w:rsidR="00000000" w:rsidRPr="00592E8A">
        <w:rPr>
          <w:color w:val="000000"/>
          <w:lang w:val="pl-PL"/>
        </w:rPr>
        <w:t>najemcom</w:t>
      </w:r>
      <w:r w:rsidR="003617E5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na przekazanie lokali rodzinom w celu opieki nad członkiem rodziny.</w:t>
      </w:r>
      <w:r w:rsidR="003617E5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Przekazaliśmy lokal dla rodziny w sytuacji kryzysowej</w:t>
      </w:r>
      <w:r w:rsidR="003617E5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dla mieszkańców dzielnicy Wola oraz przyznaliśmy, wydaliśmy 89 decyzji dodatków mieszkaniowych.</w:t>
      </w:r>
      <w:r w:rsidR="003617E5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Wydział Zarządzania Nieruchomościami zawarł umowę na sprzedaż... to</w:t>
      </w:r>
      <w:r>
        <w:rPr>
          <w:color w:val="000000"/>
          <w:lang w:val="pl-PL"/>
        </w:rPr>
        <w:t> </w:t>
      </w:r>
      <w:r w:rsidR="00000000" w:rsidRPr="00592E8A">
        <w:rPr>
          <w:color w:val="000000"/>
          <w:lang w:val="pl-PL"/>
        </w:rPr>
        <w:t>znaczy podpisano umowę sprzedaży</w:t>
      </w:r>
      <w:r w:rsidR="003617E5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dotyczącą lokalu użytkowego przy ulicy Przemysłowej.</w:t>
      </w:r>
      <w:r w:rsidR="003617E5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Przypominam, był to lokal, który wielokrotnie był wystawiony do najmu, nie było chętnych.</w:t>
      </w:r>
      <w:r w:rsidR="003617E5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Dopiero w sytuacji, kiedy został na licytacji sprzedany,</w:t>
      </w:r>
      <w:r w:rsidR="003617E5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to został... wykazał zainteresowanie tym lokalem. Podpisano 12 aktów notarialnych</w:t>
      </w:r>
      <w:r w:rsidR="003617E5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dotyczących ustanowienia służebności przesyłu i</w:t>
      </w:r>
      <w:r>
        <w:rPr>
          <w:color w:val="000000"/>
          <w:lang w:val="pl-PL"/>
        </w:rPr>
        <w:t> </w:t>
      </w:r>
      <w:r w:rsidR="00000000" w:rsidRPr="00592E8A">
        <w:rPr>
          <w:color w:val="000000"/>
          <w:lang w:val="pl-PL"/>
        </w:rPr>
        <w:t>2</w:t>
      </w:r>
      <w:r>
        <w:rPr>
          <w:color w:val="000000"/>
          <w:lang w:val="pl-PL"/>
        </w:rPr>
        <w:t> </w:t>
      </w:r>
      <w:r w:rsidR="00000000" w:rsidRPr="00592E8A">
        <w:rPr>
          <w:color w:val="000000"/>
          <w:lang w:val="pl-PL"/>
        </w:rPr>
        <w:t>umowy na udostępnienie</w:t>
      </w:r>
      <w:r w:rsidR="003617E5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nieruchomości w celu realizacji inwestycji liniowej. Zakład Gospodarowania Nieruchomościami</w:t>
      </w:r>
      <w:r w:rsidR="003617E5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zasiedlił 11 pustostanów lokali mieszkalnych. Również zawarto 11 umów najmu lokali użytkowych.</w:t>
      </w:r>
      <w:r w:rsidR="003617E5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Zawarto umowę na remont klatki schodowej przy ulicy Górnośląskiej.</w:t>
      </w:r>
      <w:r w:rsidR="003617E5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I trwają postępowania przetargowe na wykonanie konserwacji budynków. Zarząd Terenów Publicznych</w:t>
      </w:r>
      <w:r w:rsidR="003617E5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wydał 59 decyzji zwalających na zajęcie pasa drogowego. Również 8 decyzji karnych</w:t>
      </w:r>
      <w:r w:rsidR="003617E5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za zajęcie pasa bez zezwolenia. Zakończono remont "Masztu Wolności" na Rondzie Zgrupowania AK Radosław</w:t>
      </w:r>
      <w:r w:rsidR="003617E5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oraz kamienia - reliktu na skwerze Hoovera. Trwają remonty muru oporowego przy ulicy Bednarskiej.</w:t>
      </w:r>
      <w:r w:rsidR="003617E5">
        <w:rPr>
          <w:color w:val="000000"/>
          <w:lang w:val="pl-PL"/>
        </w:rPr>
        <w:t xml:space="preserve"> </w:t>
      </w:r>
      <w:r>
        <w:rPr>
          <w:color w:val="000000"/>
          <w:lang w:val="pl-PL"/>
        </w:rPr>
        <w:t>To jest m</w:t>
      </w:r>
      <w:r w:rsidR="00000000" w:rsidRPr="00592E8A">
        <w:rPr>
          <w:color w:val="000000"/>
          <w:lang w:val="pl-PL"/>
        </w:rPr>
        <w:t>urka terenowego również przy ulicy Przybosia, fontann w Multimedialnym Parku Fontann.</w:t>
      </w:r>
    </w:p>
    <w:p w14:paraId="735B3766" w14:textId="77777777" w:rsidR="00DF7D4C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3617E5">
        <w:rPr>
          <w:b/>
          <w:bCs/>
          <w:color w:val="000000"/>
          <w:lang w:val="pl-PL"/>
        </w:rPr>
        <w:lastRenderedPageBreak/>
        <w:t>Radny Krzysztof Górski:</w:t>
      </w:r>
      <w:r w:rsidRPr="00592E8A">
        <w:rPr>
          <w:color w:val="000000"/>
          <w:lang w:val="pl-PL"/>
        </w:rPr>
        <w:t xml:space="preserve"> </w:t>
      </w:r>
      <w:r w:rsidR="00DF7D4C">
        <w:rPr>
          <w:color w:val="000000"/>
          <w:lang w:val="pl-PL"/>
        </w:rPr>
        <w:t>Czy przy tej okazji można zapytać Panie Burmistrzu o skwer Hoovera. Czy w ogóle tutaj myślimy jako Miasto, Dzielnica o utworzeniu…</w:t>
      </w:r>
    </w:p>
    <w:p w14:paraId="183BE2DF" w14:textId="4FBFCA75" w:rsidR="00DF7D4C" w:rsidRDefault="00DF7D4C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DF7D4C">
        <w:rPr>
          <w:b/>
          <w:bCs/>
          <w:color w:val="000000"/>
          <w:lang w:val="pl-PL"/>
        </w:rPr>
        <w:t>Radny Wiesław Krawczyński:</w:t>
      </w:r>
      <w:r>
        <w:rPr>
          <w:color w:val="000000"/>
          <w:lang w:val="pl-PL"/>
        </w:rPr>
        <w:t xml:space="preserve"> Niesłyszymy.</w:t>
      </w:r>
    </w:p>
    <w:p w14:paraId="3A5D0528" w14:textId="66BA0F5C" w:rsidR="003617E5" w:rsidRDefault="00DF7D4C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3617E5">
        <w:rPr>
          <w:b/>
          <w:bCs/>
          <w:color w:val="000000"/>
          <w:lang w:val="pl-PL"/>
        </w:rPr>
        <w:t>Radny Krzysztof Górski:</w:t>
      </w:r>
      <w:r w:rsidRPr="00592E8A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Tutaj było powiedziane przy okazji skweru Hoovera, tam o tym pamiątkowym kamieniu.</w:t>
      </w:r>
      <w:r w:rsidR="003617E5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Tam kiedyś stał przed wojną pomnik, tak? Wdzięczności Ameryce.</w:t>
      </w:r>
      <w:r w:rsidR="003617E5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Czy</w:t>
      </w:r>
      <w:r w:rsidR="002733E1">
        <w:rPr>
          <w:color w:val="000000"/>
          <w:lang w:val="pl-PL"/>
        </w:rPr>
        <w:t> </w:t>
      </w:r>
      <w:r w:rsidR="00000000" w:rsidRPr="00592E8A">
        <w:rPr>
          <w:color w:val="000000"/>
          <w:lang w:val="pl-PL"/>
        </w:rPr>
        <w:t>w ogóle są plany odbudowy tego pomnika? Czy coś na ten temat Pan Burmistrz wie?</w:t>
      </w:r>
    </w:p>
    <w:p w14:paraId="35F561DD" w14:textId="77777777" w:rsidR="00DF7D4C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3617E5">
        <w:rPr>
          <w:b/>
          <w:bCs/>
          <w:color w:val="000000"/>
          <w:lang w:val="pl-PL"/>
        </w:rPr>
        <w:t>Burmistrz Dzielnicy Aleksander Ferens:</w:t>
      </w:r>
      <w:r w:rsidRPr="00592E8A">
        <w:rPr>
          <w:color w:val="000000"/>
          <w:lang w:val="pl-PL"/>
        </w:rPr>
        <w:t xml:space="preserve"> Tak, zgłosiła się fundacja,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która promuje odbudowę tego pomnika i w tej chwili trwają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 xml:space="preserve">uzgodnienia z władzami </w:t>
      </w:r>
      <w:r w:rsidR="00DF7D4C">
        <w:rPr>
          <w:color w:val="000000"/>
          <w:lang w:val="pl-PL"/>
        </w:rPr>
        <w:t>M</w:t>
      </w:r>
      <w:r w:rsidRPr="00592E8A">
        <w:rPr>
          <w:color w:val="000000"/>
          <w:lang w:val="pl-PL"/>
        </w:rPr>
        <w:t>iasta, ponieważ tego typu upamiętnienia są...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 xml:space="preserve">wymagają oczywiście akceptacji ze strony </w:t>
      </w:r>
      <w:r w:rsidR="00DF7D4C">
        <w:rPr>
          <w:color w:val="000000"/>
          <w:lang w:val="pl-PL"/>
        </w:rPr>
        <w:t>M</w:t>
      </w:r>
      <w:r w:rsidRPr="00592E8A">
        <w:rPr>
          <w:color w:val="000000"/>
          <w:lang w:val="pl-PL"/>
        </w:rPr>
        <w:t>iasta.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Są w zasadzie dwa główne nurty propozycji. Jedna taka, żeby odtworzono... odtworzyć tylko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 zasadzie postać kariatyd, czyli niezwykle uproszczoną wersję tego pomnika.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Druga wersja zakłada odtworzenie tego pomnika w pełnej formie,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czyli fontanny. To jest teren tak bardziej na północ...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 xml:space="preserve">Zajmujący północną część skweru Hoovera. </w:t>
      </w:r>
    </w:p>
    <w:p w14:paraId="12EC527C" w14:textId="11447534" w:rsidR="003617E5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592E8A">
        <w:rPr>
          <w:color w:val="000000"/>
          <w:lang w:val="pl-PL"/>
        </w:rPr>
        <w:t>Jeśli chodzi o działania Wydziału Inwestycji,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przygotowaliśmy umowę na montaż foteli fotowoltaicznych w kolejnej szkole,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Curie-Skłodowskiej, Liceum im. Curie-Skłodowskiej. Przygotowaliśmy dokumenty dotyczące otwarcia ofert.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Zakładamy, że są... odpowiadam na ostatnie już z pytań,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jeśli chodzi o Twórczą Twardą. Termin, jak Państwo widzicie, 30</w:t>
      </w:r>
      <w:r w:rsidR="00DF7D4C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grudnia</w:t>
      </w:r>
      <w:r w:rsidR="00DF7D4C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2024.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Jestem dobrej myśli, że ten termin wreszcie zostanie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dotrzymany i</w:t>
      </w:r>
      <w:r w:rsidR="003617E5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będziemy mogli się od początku przyszłego roku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no cieszyć z tego, że procedura została...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ten etap procedury został zakończony. Oczywiście nie można też wykluczyć,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że będą po prostu odwołania. Ale ważne, żeby uczynić kolejny milowy krok przy tej inwestycji.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Jeśli chodzi o</w:t>
      </w:r>
      <w:r w:rsidR="003617E5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działania Ośrodka Sportu i Rekreacji Dzielnicy Śródmieście, trwają zajęcia do tej pory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wykonywane, ale również Ośrodek Sportu i Rekreacji rozpoczął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promowanie nowej oferty. Od</w:t>
      </w:r>
      <w:r w:rsidR="003617E5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5 listopada są to zajęcia hatha jogi dwa razy w tygodniu. Z tego, co wiemy,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Ośrodek Sportu i</w:t>
      </w:r>
      <w:r w:rsidR="003617E5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Rekreacji planuje również kolejne nowego typu aktywności.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Podsumowanie działań edukacyjnych i wydarzeń w Śródmieściu. Jeśli chodzi o programy edukacyjne,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realizujemy około 50 programów edukacyjnych dla dzieci i młodzieży.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Zakończył się remont 3 szkół podstawowych i 2 przedszkoli.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Zwiększyliśmy oferty zajęć pozalekcyjnych w domach kultury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i</w:t>
      </w:r>
      <w:r w:rsidR="003617E5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młodzieżowych domach kultury. Na bieżąco informujemy o osiągnięciach uczniów.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Staramy się podkreślać ponadprzeciętne osiągnięcia uczniów naszych szkół.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 Młodzieżowym Domu Kultury Muranów działają nowe pracownie: filmowe, muzyczne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i programistyczne. Otwarte są projekty interdyscyplinarne. Zawarto współpracę z uczelniami.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I uczniowie uczęszczający do MDK-u na Muranowie są laureatami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licznych konkursów. Tak więc podsumowując, mamy 5</w:t>
      </w:r>
      <w:r w:rsidR="00DF7D4C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zmodernizowanych obiektów.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120 rodzin objęto pomocą mieszkaniową i zasiłkową oraz zrealizowaliśmy ponad 100 wydarzeń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dla mieszkańców, edukacyjnych i rekreacyjnych, w ciągu ostatnich kilku tygodni. Dziękuję bardzo.</w:t>
      </w:r>
    </w:p>
    <w:p w14:paraId="6531880E" w14:textId="08492E4B" w:rsidR="003617E5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3617E5">
        <w:rPr>
          <w:b/>
          <w:bCs/>
          <w:color w:val="000000"/>
          <w:lang w:val="pl-PL"/>
        </w:rPr>
        <w:lastRenderedPageBreak/>
        <w:t>Przewodniczący Rady Marcin Rolnik:</w:t>
      </w:r>
      <w:r w:rsidRPr="00592E8A">
        <w:rPr>
          <w:color w:val="000000"/>
          <w:lang w:val="pl-PL"/>
        </w:rPr>
        <w:t xml:space="preserve"> Bardzo dziękuję, Panie Burmistrzu. Nie mam żadnych dodatkowych pytań,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dlatego przechodzimy do... Tak, są? Pan Radny Chojnowski, bardzo proszę.</w:t>
      </w:r>
    </w:p>
    <w:p w14:paraId="08A38B7D" w14:textId="1A7B53C3" w:rsidR="003617E5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3617E5">
        <w:rPr>
          <w:b/>
          <w:bCs/>
          <w:color w:val="000000"/>
          <w:lang w:val="pl-PL"/>
        </w:rPr>
        <w:t>Radny Wojciech Maciej Chojnowski:</w:t>
      </w:r>
      <w:r w:rsidRPr="00592E8A">
        <w:rPr>
          <w:color w:val="000000"/>
          <w:lang w:val="pl-PL"/>
        </w:rPr>
        <w:t xml:space="preserve"> Tak, tak. Panie Burmistrzu, przy okazji chciałem...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Tego nie było w Pana wypowiedziach, natomiast jak gdyby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dzień po dniu mijam Solec nr 100. Czy tam coś drgnęło w tym zasiedlaniu tych lokali mieszkalnych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i lokali użytkowych? To jest nasza sztandarowa... 46, Solec 46. Ten narożny budynek.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Bo tam tak ciemno cały czas jest.</w:t>
      </w:r>
    </w:p>
    <w:p w14:paraId="47946789" w14:textId="77777777" w:rsidR="003617E5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3617E5">
        <w:rPr>
          <w:b/>
          <w:bCs/>
          <w:color w:val="000000"/>
          <w:lang w:val="pl-PL"/>
        </w:rPr>
        <w:t>Burmistrz Dzielnicy Aleksander Ferens:</w:t>
      </w:r>
      <w:r w:rsidRPr="00592E8A">
        <w:rPr>
          <w:color w:val="000000"/>
          <w:lang w:val="pl-PL"/>
        </w:rPr>
        <w:t xml:space="preserve"> Jeśli chodzi o sam budynek, no to według mnie już jest prawie w całości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zasiedlony bądź są przyznane mieszkania. Natomiast lokale użytkowe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chyba też zakończyły się konkursy. Być może jeszcze po prostu najemcy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nie zasiedlili lokali użytkowych.</w:t>
      </w:r>
    </w:p>
    <w:p w14:paraId="52E9FA5D" w14:textId="77777777" w:rsidR="003617E5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3617E5">
        <w:rPr>
          <w:b/>
          <w:bCs/>
          <w:color w:val="000000"/>
          <w:lang w:val="pl-PL"/>
        </w:rPr>
        <w:t>Przewodniczący Rady Marcin Rolnik:</w:t>
      </w:r>
      <w:r w:rsidRPr="00592E8A">
        <w:rPr>
          <w:color w:val="000000"/>
          <w:lang w:val="pl-PL"/>
        </w:rPr>
        <w:t xml:space="preserve"> Dobrze, dziękuję bardzo.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I punkt 8, czyli informacja Radnych o złożonych na piśmie interpelacjach i zapytaniach.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Proszę bardzo, kto się zgłasza? Pani Radna Piotrowska, Pani Radna Folta,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Pan Radny Górski. Tak, Pani Radna Piotrowska, bardzo proszę.</w:t>
      </w:r>
    </w:p>
    <w:p w14:paraId="0778568E" w14:textId="77777777" w:rsidR="00400AD8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3617E5">
        <w:rPr>
          <w:b/>
          <w:bCs/>
          <w:color w:val="000000"/>
          <w:lang w:val="pl-PL"/>
        </w:rPr>
        <w:t>Radna Zofia Piotrowska:</w:t>
      </w:r>
      <w:r w:rsidRPr="00592E8A">
        <w:rPr>
          <w:color w:val="000000"/>
          <w:lang w:val="pl-PL"/>
        </w:rPr>
        <w:t xml:space="preserve"> Dzień dobry. Ja od czasu ostatniej sesji złożyłam 3 interpelacje. Jedna dotyczy...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 zeszłej kadencji też była składana w tym temacie interpelacja, funkcjonowania windy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na dworcu Warszawa Śródmieście, która zresztą w okresie tak od połowy września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do połowy października była... nie działała. Została przesunięta...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remont linii średnicowej, w</w:t>
      </w:r>
      <w:r w:rsidR="003617E5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związku z czym ten dworzec na razie nie będzie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remontowany, a tam jedynym sposobem możliwości dostania się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na peron jest dzwonienie po obsługę, która uruchamia windę.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To</w:t>
      </w:r>
      <w:r w:rsidR="003617E5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sprawia, że każda osoba, która chce skorzystać z windy musi spędzić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dodatkowe 5-10 minut czekając po prostu na obsługę.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Poza tym można sobie wyobrazić, jakie to jest uczucie,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kiedy się jest na wózku i trzeba czekać po prostu zawsze na czyjąś pomoc.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 związku z tym jest prośba o</w:t>
      </w:r>
      <w:r w:rsidR="003617E5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podjęcie jakiejś negocjacji z PKP czy jakby operatorem</w:t>
      </w:r>
      <w:r w:rsidR="003617E5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tego dworca, żeby... znaczy w ogóle o</w:t>
      </w:r>
      <w:r w:rsidR="003617E5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powody, dlaczego trzeba czekać na obsługę.</w:t>
      </w:r>
      <w:r w:rsidR="003617E5">
        <w:rPr>
          <w:color w:val="000000"/>
          <w:lang w:val="pl-PL"/>
        </w:rPr>
        <w:t xml:space="preserve"> </w:t>
      </w:r>
    </w:p>
    <w:p w14:paraId="60F9289A" w14:textId="1F5F1F76" w:rsidR="00400AD8" w:rsidRDefault="00400AD8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400AD8">
        <w:rPr>
          <w:b/>
          <w:bCs/>
          <w:color w:val="000000"/>
          <w:lang w:val="pl-PL"/>
        </w:rPr>
        <w:t>Radny Grzegorz Rogólski:</w:t>
      </w:r>
      <w:r>
        <w:rPr>
          <w:color w:val="000000"/>
          <w:lang w:val="pl-PL"/>
        </w:rPr>
        <w:t xml:space="preserve"> Albo zdewastowana winda, albo się czeka 10 minut.</w:t>
      </w:r>
    </w:p>
    <w:p w14:paraId="5AF2985E" w14:textId="1989AE5C" w:rsidR="00245A06" w:rsidRDefault="00400AD8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3617E5">
        <w:rPr>
          <w:b/>
          <w:bCs/>
          <w:color w:val="000000"/>
          <w:lang w:val="pl-PL"/>
        </w:rPr>
        <w:t>Radna Zofia Piotrowska:</w:t>
      </w:r>
      <w:r w:rsidRPr="00592E8A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Albo uruchomienia jakby bezobsługowo</w:t>
      </w:r>
      <w:r w:rsidR="003617E5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tej windy w trakcie dnia, a</w:t>
      </w:r>
      <w:r>
        <w:rPr>
          <w:color w:val="000000"/>
          <w:lang w:val="pl-PL"/>
        </w:rPr>
        <w:t> </w:t>
      </w:r>
      <w:r w:rsidR="00000000" w:rsidRPr="00592E8A">
        <w:rPr>
          <w:color w:val="000000"/>
          <w:lang w:val="pl-PL"/>
        </w:rPr>
        <w:t>jedynie wymaganie tego kontaktu telefonicznego</w:t>
      </w:r>
      <w:r w:rsidR="003617E5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z obsługą w nocy, jeżeli rzeczywiście problemy były dewastowania tej windy.</w:t>
      </w:r>
      <w:r w:rsidR="00245A06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Druga interpelacja dotyczy przejść dla pieszych przez ulicę Solidarności</w:t>
      </w:r>
      <w:r w:rsidR="00245A06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na wysokości ulicy Bielańskiej, to jest tam jak się przechodzi</w:t>
      </w:r>
      <w:r w:rsidR="00245A06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przy Muzeum Niepodległości. To jest przejście dwuetapowe, które zawsze jest</w:t>
      </w:r>
      <w:r w:rsidR="00245A06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nieskoordynowane, jeśli chodzi o przejście dla pieszych.</w:t>
      </w:r>
      <w:r w:rsidR="00245A06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Tam się dwa razy czeka na czerwonym świetle, zarówno w</w:t>
      </w:r>
      <w:r>
        <w:rPr>
          <w:color w:val="000000"/>
          <w:lang w:val="pl-PL"/>
        </w:rPr>
        <w:t> </w:t>
      </w:r>
      <w:r w:rsidR="00000000" w:rsidRPr="00592E8A">
        <w:rPr>
          <w:color w:val="000000"/>
          <w:lang w:val="pl-PL"/>
        </w:rPr>
        <w:t>jedną stronę, jak i w drugą stronę</w:t>
      </w:r>
      <w:r w:rsidR="00245A06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i jest to rzeczywiście przejście, które od pieszych wymaga bardzo długiego czasu oczekiwania.</w:t>
      </w:r>
      <w:r w:rsidR="00245A06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I ostatnie, jest kwestia oświetlenia skweru Sportów Miejskich Metro Ratusz Arsenał,</w:t>
      </w:r>
      <w:r w:rsidR="00245A06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która jest oświetlona tylko część chodnika prowadząca tam</w:t>
      </w:r>
      <w:r w:rsidR="00245A06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lastRenderedPageBreak/>
        <w:t>przy Arsenale, ale nie jest oświetlony sam skwer,</w:t>
      </w:r>
      <w:r w:rsidR="00245A06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co jest problematyczne pod względem bezpieczeństwa, ale też użytkowania tego miejsca. Dziękuję.</w:t>
      </w:r>
    </w:p>
    <w:p w14:paraId="7627BB42" w14:textId="77777777" w:rsidR="00245A06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245A06">
        <w:rPr>
          <w:b/>
          <w:bCs/>
          <w:color w:val="000000"/>
          <w:lang w:val="pl-PL"/>
        </w:rPr>
        <w:t xml:space="preserve">Przewodniczący Rady Marcin Rolnik: </w:t>
      </w:r>
      <w:r w:rsidRPr="00592E8A">
        <w:rPr>
          <w:color w:val="000000"/>
          <w:lang w:val="pl-PL"/>
        </w:rPr>
        <w:t>Dziękuję. Pani Radna Anna Folta, proszę bardzo.</w:t>
      </w:r>
    </w:p>
    <w:p w14:paraId="5159A9AF" w14:textId="371107CE" w:rsidR="00245A06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245A06">
        <w:rPr>
          <w:b/>
          <w:bCs/>
          <w:color w:val="000000"/>
          <w:lang w:val="pl-PL"/>
        </w:rPr>
        <w:t>Radna Anna Folta:</w:t>
      </w:r>
      <w:r w:rsidRPr="00592E8A">
        <w:rPr>
          <w:color w:val="000000"/>
          <w:lang w:val="pl-PL"/>
        </w:rPr>
        <w:t xml:space="preserve"> Tak. Ja chciałabym,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pierwsza interpelacja dotyczy konkretnie montażu instalacji tablic systemu informacji pasażerskiej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na przystankach tramwajowych zlokalizowanych na Muranowie. Tam są nadal przystanki,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które nie posiadają tego udogodnienia. I wymieniłam te przystanki.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Mieszkańcy po prostu pytają, kiedy na ich przystankach będzie taka informacja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się wyświetlała, kiedy nadjeżdża tramwaj. Tak. Druga interpelacja dotyczy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tematu, który już był tutaj na pewno poruszany niejednokrotnie,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czyli przesypujących się śmietników na Śródmieściu. Okazuje się, że ten problem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się nie zakończył z</w:t>
      </w:r>
      <w:r w:rsidR="00245A06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końcem sezonu wiosenno-letniego.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I dostajemy po prostu od mieszkańców zdjęcia, jako "Miasto Jest Nasze",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zdjęcia przesypujących się śmietników albo właśnie brudnych chodników, o których też wspominam.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Problem dotyczy w głównej mierze Nowego Światu, który takim był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kiedyś salonem Warszawy, a już nim od dawna nie jest.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Tak że takie tutaj też zgłaszam problemy.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A poza tym to pytanie o termin realizacji inwestycji w Domu Kultury Śródmieście,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Twórcza Twarda, o czym była dzisiaj mowa,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ale może warto, żeby jakby otrzymać precyzyjną informację,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jak wygląda harmonogram prac. Tak</w:t>
      </w:r>
      <w:r w:rsidR="005377E3">
        <w:rPr>
          <w:color w:val="000000"/>
          <w:lang w:val="pl-PL"/>
        </w:rPr>
        <w:t>,</w:t>
      </w:r>
      <w:r w:rsidRPr="00592E8A">
        <w:rPr>
          <w:color w:val="000000"/>
          <w:lang w:val="pl-PL"/>
        </w:rPr>
        <w:t xml:space="preserve"> że takie pytanie też tutaj w tym pakiecie.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Oraz</w:t>
      </w:r>
      <w:r w:rsidR="005377E3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bardzo istotna kwestia niebezpiecznych przejść dla pieszych.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Dostaliśmy jako "Miasto Jest Nasze" zgłoszenie od mieszkanki,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studentki, która mieszka przy placu Bankowym i akurat jej trasa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na Uniwerek wiedzie przez kilka przejść dla pieszych.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Wszystkie te przejścia są pozbawione sygnalizacji świetlnej, wszystkie te przejścia dostały najniższą ocenę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 audycie bezpieczeństwa przeprowadzonym przez Zarząd Dróg Miejskich.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To są przejścia przy skrzyżowaniu Bielańskiej i Senatorskiej, Wierzbowej i Senatorskiej.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I ona opisywała faktycznie takie no nieciekawe sytuacje, że kierowca widzi,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że ona się zbliża do skrzyżowania, przyspiesza, albo że przejście ma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tam kilka pasów i po prostu jest niebezpiecznie,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jest niefajnie na tych przejściach.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 związku z tym bardzo proszę Pana Burmistrza o przekazanie jakby do ZDM-u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takiego zapytania, kiedy można się spodziewać, że te przejścia obejmie program...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program podnoszenia bezpieczeństwa, który wiemy, że miasto kontynuuje.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A ostatnie zapytanie dotyczy, czy też interpelacja dotyczy zmian w kursowaniu autobusów.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Otóż taka reorganizacja ostatnio nastąpiła i wiele problemów z tym związanych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mieszkańcy nam zgłaszają. Między innymi reorganizacją objęto linię autobusową 517,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która przestała dojeżdżać do pętli Torwar i</w:t>
      </w:r>
      <w:r w:rsidR="00245A06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kończy swój bieg teraz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na placu Trzech Krzyży, została częściowo jakby ta obsługa tego przejęta przez linie 171 i 131,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natomiast przy okazji tej zmiany zostały skrócone godziny dostępności autobusów.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To znaczy ten autobus 517 kursował prawie do 24:00.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I mieszkańcy Powiśla, którzy mieli jakieś obowiązki, sprawy, tematy, które się trochę przeciągały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poza 23:00, mogli jeszcze do tej północy wrócić do domu autobusem.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A teraz to już nie jest możliwe, bo po zmianach autobus już kończy, ostatni autobus to już jest 23:00.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Tak</w:t>
      </w:r>
      <w:r w:rsidR="005B2CEA">
        <w:rPr>
          <w:color w:val="000000"/>
          <w:lang w:val="pl-PL"/>
        </w:rPr>
        <w:t>,</w:t>
      </w:r>
      <w:r w:rsidRPr="00592E8A">
        <w:rPr>
          <w:color w:val="000000"/>
          <w:lang w:val="pl-PL"/>
        </w:rPr>
        <w:t xml:space="preserve"> że tutaj też prośba od mieszkańców o ewentualnie zmianę,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rozważenie zmiany tych godzin, to znaczy tak, generalnie przywrócenie komunikacji miejskiej,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która działa do późniejszych godzin. Dziękuję.</w:t>
      </w:r>
    </w:p>
    <w:p w14:paraId="7587ADB2" w14:textId="77777777" w:rsidR="00245A06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245A06">
        <w:rPr>
          <w:b/>
          <w:bCs/>
          <w:color w:val="000000"/>
          <w:lang w:val="pl-PL"/>
        </w:rPr>
        <w:lastRenderedPageBreak/>
        <w:t>Przewodniczący Rady Marcin Rolnik:</w:t>
      </w:r>
      <w:r w:rsidRPr="00592E8A">
        <w:rPr>
          <w:color w:val="000000"/>
          <w:lang w:val="pl-PL"/>
        </w:rPr>
        <w:t xml:space="preserve"> Pan Przewodniczący Górski teraz. Bardzo proszę.</w:t>
      </w:r>
    </w:p>
    <w:p w14:paraId="5754CDC2" w14:textId="77777777" w:rsidR="004206F8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245A06">
        <w:rPr>
          <w:b/>
          <w:bCs/>
          <w:color w:val="000000"/>
          <w:lang w:val="pl-PL"/>
        </w:rPr>
        <w:t xml:space="preserve">Radny Krzysztof Górski: </w:t>
      </w:r>
      <w:r w:rsidRPr="00592E8A">
        <w:rPr>
          <w:color w:val="000000"/>
          <w:lang w:val="pl-PL"/>
        </w:rPr>
        <w:t>Dziękuję bardzo. Panie Przewodniczący, Wysoka Rado. Ja chciałem 4</w:t>
      </w:r>
      <w:r w:rsidR="00245A06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interpelacje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zgłosić. Pierwsza dotyczy kwestii zgłaszanych przez mieszkańców Muranowa z</w:t>
      </w:r>
      <w:r w:rsidR="00245A06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ulic Pawiej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i Zamenhofa oraz Anielewicza. Prosiłbym o informację związaną z realizowaną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na podwórku ulicy Pawiej inwestycją deweloperską. Przede wszystkim chciałbym zwrócić uwagę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na zgłaszane przez mieszkańców zagrożenie związane z ewentualnym uszkodzeniem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czy zniszczeniem nawet zabytkowej alei drzew znajdującej się w tym miejscu.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Dodatkowo jest tam również kwestia dotycząca odsłonięcia przy okazji prowadzonych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już tam prac właśnie przez dewelopera, odsłonięcia piwnic i fundamentów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historycznych zabudowań, które się tam znajdowały.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No i w związku z tym jak sądzę i jestem przekonany, tak jak podpowiadają mieszkańcy,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potrzeby przeprowadzenia dodatkowych prac archeologicznych w tym miejscu.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Ja</w:t>
      </w:r>
      <w:r w:rsidR="00245A06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przypomnę, Szanowni Państwo, że to jest teren getta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i w zasadzie w takich przypadkach, jeżeli tego typu sytuacje mają miejsce,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wypadałoby takie prace archeologiczne przeprowadzić. Tym bardziej</w:t>
      </w:r>
      <w:r w:rsidR="004206F8">
        <w:rPr>
          <w:color w:val="000000"/>
          <w:lang w:val="pl-PL"/>
        </w:rPr>
        <w:t>,</w:t>
      </w:r>
      <w:r w:rsidRPr="00592E8A">
        <w:rPr>
          <w:color w:val="000000"/>
          <w:lang w:val="pl-PL"/>
        </w:rPr>
        <w:t xml:space="preserve"> że może to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wiązać się również dodatkowo na przykład z niedającymi się wykluczyć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 tym miejscu ekshumacjami. To jest jeden temat.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Drugi, bardzo bym prosił o</w:t>
      </w:r>
      <w:r w:rsidR="00245A06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 xml:space="preserve">informację związaną z budynkiem przy </w:t>
      </w:r>
      <w:r w:rsidR="004206F8">
        <w:rPr>
          <w:color w:val="000000"/>
          <w:lang w:val="pl-PL"/>
        </w:rPr>
        <w:t>P</w:t>
      </w:r>
      <w:r w:rsidRPr="00592E8A">
        <w:rPr>
          <w:color w:val="000000"/>
          <w:lang w:val="pl-PL"/>
        </w:rPr>
        <w:t>lacu Zbawiciela.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To jest też nie nowy temat, on już myślę od lat trwający, kamienica przy Placu Zbawiciela 1/5,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znajdująca się przy rogu, tak? Przy</w:t>
      </w:r>
      <w:r w:rsidR="00245A06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tym jak gdyby złączeniu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z ulicą Marszałkowską 41. Od lat ta kamienica straszy swoim wyglądem.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No to po prostu jest... zgrozą wieje, tak? Że w tak prestiżowym miejscu w naszej stolicy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takie coś ma w ogóle miejsce, tak? Ciekaw jestem, jaki pomysł na zaradzenie temu,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 xml:space="preserve">tej sytuacji mają władze naszego </w:t>
      </w:r>
      <w:r w:rsidR="004206F8">
        <w:rPr>
          <w:color w:val="000000"/>
          <w:lang w:val="pl-PL"/>
        </w:rPr>
        <w:t>M</w:t>
      </w:r>
      <w:r w:rsidRPr="00592E8A">
        <w:rPr>
          <w:color w:val="000000"/>
          <w:lang w:val="pl-PL"/>
        </w:rPr>
        <w:t xml:space="preserve">iasta oraz naszej </w:t>
      </w:r>
      <w:r w:rsidR="004206F8">
        <w:rPr>
          <w:color w:val="000000"/>
          <w:lang w:val="pl-PL"/>
        </w:rPr>
        <w:t>D</w:t>
      </w:r>
      <w:r w:rsidRPr="00592E8A">
        <w:rPr>
          <w:color w:val="000000"/>
          <w:lang w:val="pl-PL"/>
        </w:rPr>
        <w:t>zielnicy.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I jeśli, no bo jak zakładam, gdyby to było miejskie,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to coś byśmy z tym już zrobili, natomiast czy nie można wpłynąć na właścicieli w</w:t>
      </w:r>
      <w:r w:rsidR="00245A06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kierunku zadbania o tę kamienicę, tak?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Znajduje się ona, tak jak powiedziałem, w jednej z</w:t>
      </w:r>
      <w:r w:rsidR="00245A06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najbardziej prestiżowych lokalizacji i na pewno nie stanowi ona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 xml:space="preserve">dla naszego </w:t>
      </w:r>
      <w:r w:rsidR="004206F8">
        <w:rPr>
          <w:color w:val="000000"/>
          <w:lang w:val="pl-PL"/>
        </w:rPr>
        <w:t>M</w:t>
      </w:r>
      <w:r w:rsidRPr="00592E8A">
        <w:rPr>
          <w:color w:val="000000"/>
          <w:lang w:val="pl-PL"/>
        </w:rPr>
        <w:t>iasta dobrej wizytówki. Kolejna interpelacja, Szanowni Państwo, to bardzo proszę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o informację dotyczącą tego, czy prawdziwe są informacje,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między innymi medialne, ale nie tylko, mówiące o tym, że</w:t>
      </w:r>
      <w:r w:rsidR="00245A06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 xml:space="preserve">na </w:t>
      </w:r>
      <w:r w:rsidR="004206F8">
        <w:rPr>
          <w:color w:val="000000"/>
          <w:lang w:val="pl-PL"/>
        </w:rPr>
        <w:t>P</w:t>
      </w:r>
      <w:r w:rsidRPr="00592E8A">
        <w:rPr>
          <w:color w:val="000000"/>
          <w:lang w:val="pl-PL"/>
        </w:rPr>
        <w:t>lacach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Trzech Krzyży, Bankowym oraz placu Defilad są w ostatnim czasie sadzone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duże drzewa. I tu informacja, nie wiem, plotka czy prawdziwa, mówiąca o tym, że drzewa te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pochodzą z Niemiec. Moje pytanie dotyczy, tak, moje pytanie dotyczy tego,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czy... moje pytanie dotyczy tego, czy informacja jest prawdziwa, to po pierwsze.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A po drugie, jeśli tak, bo tego nie przesądzam,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ale jeśli tak, to mam pytanie, dlaczego te drzewa byłyby sprowadzane z Niemiec? Czy nie ma takich hodowli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na przykład w naszym kraju? To jest dla mnie zdumiewające...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No</w:t>
      </w:r>
      <w:r w:rsidR="00245A06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dobrze, ale mogę mieć pytanie, Panie Radny? No i mam. No i właśnie dlatego mam.</w:t>
      </w:r>
      <w:r w:rsidR="00245A06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I</w:t>
      </w:r>
      <w:r w:rsidR="00245A06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dlatego prosiłbym o informację, dlaczego taka sprawa... to już kolega Radny wie,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że to jest z</w:t>
      </w:r>
      <w:r w:rsidR="00C76180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Niemiec, ja dopiero pytam.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A, rozumiem. Natomiast, Szanowni Państwo, ja w związku z tym również pytam,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 xml:space="preserve">ile te drzewa kosztują, tak? </w:t>
      </w:r>
    </w:p>
    <w:p w14:paraId="55EA1C53" w14:textId="54921AED" w:rsidR="004206F8" w:rsidRDefault="004206F8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>
        <w:rPr>
          <w:color w:val="000000"/>
          <w:lang w:val="pl-PL"/>
        </w:rPr>
        <w:t>Radny Wiesław Krawczyński: 14 000/sztuka.</w:t>
      </w:r>
    </w:p>
    <w:p w14:paraId="6E843FCD" w14:textId="3F84DC22" w:rsidR="00C76180" w:rsidRDefault="004206F8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245A06">
        <w:rPr>
          <w:b/>
          <w:bCs/>
          <w:color w:val="000000"/>
          <w:lang w:val="pl-PL"/>
        </w:rPr>
        <w:t xml:space="preserve">Radny Krzysztof Górski: </w:t>
      </w:r>
      <w:r w:rsidR="00000000" w:rsidRPr="00592E8A">
        <w:rPr>
          <w:color w:val="000000"/>
          <w:lang w:val="pl-PL"/>
        </w:rPr>
        <w:t>No ja tego nie wiem, pytam, tak?</w:t>
      </w:r>
      <w:r w:rsidR="00C76180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Dobrze, kolejna, Szanowni Państwo, interpelacja to jest prośba o informację dotyczącą</w:t>
      </w:r>
      <w:r w:rsidR="00C76180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 xml:space="preserve">tego, z czym związane są... może </w:t>
      </w:r>
      <w:r w:rsidR="001E1DAB">
        <w:rPr>
          <w:color w:val="000000"/>
          <w:lang w:val="pl-PL"/>
        </w:rPr>
        <w:t>T</w:t>
      </w:r>
      <w:r w:rsidR="00000000" w:rsidRPr="00592E8A">
        <w:rPr>
          <w:color w:val="000000"/>
          <w:lang w:val="pl-PL"/>
        </w:rPr>
        <w:t xml:space="preserve">y też </w:t>
      </w:r>
      <w:r w:rsidR="00000000" w:rsidRPr="00592E8A">
        <w:rPr>
          <w:color w:val="000000"/>
          <w:lang w:val="pl-PL"/>
        </w:rPr>
        <w:lastRenderedPageBreak/>
        <w:t>wiesz,</w:t>
      </w:r>
      <w:r w:rsidR="00C76180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tak długo trwające rozkopy i prace przy ulicy Andersa.</w:t>
      </w:r>
      <w:r w:rsidR="00C76180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Generała Władysława Andersa, po obu stronach zresztą ulicy Świętojerskiej, wzdłuż ogrodzenia Ogrodu Krasińskich.</w:t>
      </w:r>
      <w:r w:rsidR="00C76180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I też pytanie, czy prawdą jest, że odbywający się w tym miejscu</w:t>
      </w:r>
      <w:r w:rsidR="00C76180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prace związane są z budową infrastruktury rowerowej</w:t>
      </w:r>
      <w:r w:rsidR="00C76180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i ścieżkami, tak mówiąc krótko, rowerowymi, które tam mają powstać?</w:t>
      </w:r>
      <w:r w:rsidR="00C76180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I moje pytanie wiąże się z tym, czy w takim przypadku</w:t>
      </w:r>
      <w:r w:rsidR="00C76180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na ile ta inwestycja nie będzie kolidowała i czy spełnia</w:t>
      </w:r>
      <w:r w:rsidR="00C76180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wszystkie wymogi bezpieczeństwa związane, i komfortu, związane z</w:t>
      </w:r>
      <w:r w:rsidR="00231BAE">
        <w:rPr>
          <w:color w:val="000000"/>
          <w:lang w:val="pl-PL"/>
        </w:rPr>
        <w:t> </w:t>
      </w:r>
      <w:r w:rsidR="00000000" w:rsidRPr="00592E8A">
        <w:rPr>
          <w:color w:val="000000"/>
          <w:lang w:val="pl-PL"/>
        </w:rPr>
        <w:t>tym, że tam</w:t>
      </w:r>
      <w:r w:rsidR="00C76180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tuż obok znajduje się przystanek tramwajowy</w:t>
      </w:r>
      <w:r w:rsidR="00C76180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i czy nie będzie to godziło w</w:t>
      </w:r>
      <w:r w:rsidR="00231BAE">
        <w:rPr>
          <w:color w:val="000000"/>
          <w:lang w:val="pl-PL"/>
        </w:rPr>
        <w:t> </w:t>
      </w:r>
      <w:r w:rsidR="00000000" w:rsidRPr="00592E8A">
        <w:rPr>
          <w:color w:val="000000"/>
          <w:lang w:val="pl-PL"/>
        </w:rPr>
        <w:t>bezpieczeństwo i komfort właśnie wysiadających tam pasażerów?</w:t>
      </w:r>
      <w:r w:rsidR="00C76180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Kojarzysz chyba</w:t>
      </w:r>
      <w:r w:rsidR="00231BAE">
        <w:rPr>
          <w:color w:val="000000"/>
          <w:lang w:val="pl-PL"/>
        </w:rPr>
        <w:t>,</w:t>
      </w:r>
      <w:r w:rsidR="00000000" w:rsidRPr="00592E8A">
        <w:rPr>
          <w:color w:val="000000"/>
          <w:lang w:val="pl-PL"/>
        </w:rPr>
        <w:t xml:space="preserve"> w którym miejscu to jest. To tyle. Bardzo dziękuję.</w:t>
      </w:r>
    </w:p>
    <w:p w14:paraId="25B59922" w14:textId="77777777" w:rsidR="00C76180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C76180">
        <w:rPr>
          <w:b/>
          <w:bCs/>
          <w:color w:val="000000"/>
          <w:lang w:val="pl-PL"/>
        </w:rPr>
        <w:t>Przewodniczący Rady Marcin Rolnik:</w:t>
      </w:r>
      <w:r w:rsidRPr="00592E8A">
        <w:rPr>
          <w:color w:val="000000"/>
          <w:lang w:val="pl-PL"/>
        </w:rPr>
        <w:t xml:space="preserve"> Mam jeszcze dwa zgłoszenia. Pan Przewodniczący Salach, proszę.</w:t>
      </w:r>
    </w:p>
    <w:p w14:paraId="1C9596AD" w14:textId="77777777" w:rsidR="00C76180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C76180">
        <w:rPr>
          <w:b/>
          <w:bCs/>
          <w:color w:val="000000"/>
          <w:lang w:val="pl-PL"/>
        </w:rPr>
        <w:t>Wiceprzewodniczący Rady Piotr Salach:</w:t>
      </w:r>
      <w:r w:rsidRPr="00592E8A">
        <w:rPr>
          <w:color w:val="000000"/>
          <w:lang w:val="pl-PL"/>
        </w:rPr>
        <w:t xml:space="preserve"> Ja krótko powiem o jednej interpelacji, którą razem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z</w:t>
      </w:r>
      <w:r w:rsidR="00C76180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 xml:space="preserve"> kolegą Radnym Tyszką złożyliśmy dzisiaj. Jest ona odpowiedzią na obawy mieszkańców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odnośnie bezpieczeństwa porą wieczorową, szczególnie w weekendy w Śródmieściu.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I prośba o</w:t>
      </w:r>
      <w:r w:rsidR="00C76180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przeprowadzenie przez policję masowych kontroli trzeźwości. Dziękuję.</w:t>
      </w:r>
    </w:p>
    <w:p w14:paraId="3DF15BF4" w14:textId="77777777" w:rsidR="00C76180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4206F8">
        <w:rPr>
          <w:b/>
          <w:bCs/>
          <w:color w:val="000000"/>
          <w:lang w:val="pl-PL"/>
        </w:rPr>
        <w:t>Przewodniczący Rady Marcin Rolnik:</w:t>
      </w:r>
      <w:r w:rsidRPr="00592E8A">
        <w:rPr>
          <w:color w:val="000000"/>
          <w:lang w:val="pl-PL"/>
        </w:rPr>
        <w:t xml:space="preserve"> Dziękuję. Pani Radna Hanna Szulczewska, proszę.</w:t>
      </w:r>
      <w:r w:rsidR="00C76180">
        <w:rPr>
          <w:color w:val="000000"/>
          <w:lang w:val="pl-PL"/>
        </w:rPr>
        <w:t xml:space="preserve"> </w:t>
      </w:r>
    </w:p>
    <w:p w14:paraId="562969E8" w14:textId="6BD21A9A" w:rsidR="00C76180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4206F8">
        <w:rPr>
          <w:b/>
          <w:bCs/>
          <w:color w:val="000000"/>
          <w:lang w:val="pl-PL"/>
        </w:rPr>
        <w:t>Radna Hanna Szulczewska:</w:t>
      </w:r>
      <w:r w:rsidRPr="00592E8A">
        <w:rPr>
          <w:color w:val="000000"/>
          <w:lang w:val="pl-PL"/>
        </w:rPr>
        <w:t xml:space="preserve"> Tak. Ja chciałam zabrać głos jak gdyby wzmacniając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tutaj wypowiedź Pani Radnej Folty w sprawie autobusów 517 i 171. I nowego 131.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Chodzi o</w:t>
      </w:r>
      <w:r w:rsidR="00C76180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połączenie Torwaru generalnie z miastem. Dotychczas mieliśmy bardzo dobre połączenie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i</w:t>
      </w:r>
      <w:r w:rsidR="00C76180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z</w:t>
      </w:r>
      <w:r w:rsidR="00C76180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Wolą i 171, które jechało dalej na... No tak, generalnie na Wolę. W tej chwili no tak jak,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mimo tego, że odbyły się konsultacje i z tego, co wiem, wynik tych konsultacji nie był aż tak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na tyle jednoznaczny, żeby uzasadniał zmiany, jakie zostały dokonane,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zmiany te zostały dokonane. Zostaliśmy my, mieszkańcy gęsto zaludnionego Torwaru,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z autobusem 131, który z</w:t>
      </w:r>
      <w:r w:rsidR="00C76180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uwagi na to, że jedzie,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kurs rozpoczyna na Sadybie, nie jest punktualny.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 xml:space="preserve">Autobus 517, dotychczas który bardzo dobrze się sprawdzał, kończy bieg na </w:t>
      </w:r>
      <w:r w:rsidR="00231BAE">
        <w:rPr>
          <w:color w:val="000000"/>
          <w:lang w:val="pl-PL"/>
        </w:rPr>
        <w:t>P</w:t>
      </w:r>
      <w:r w:rsidRPr="00592E8A">
        <w:rPr>
          <w:color w:val="000000"/>
          <w:lang w:val="pl-PL"/>
        </w:rPr>
        <w:t>lacu Trzech Krzyży. I autobus 171,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który miał być ewentualnie wzmocniony, został osłabiony. Ponieważ nawet ostatnio nawet sama wypróbowałam,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sobota, autobus ostatni odjeżdża o godzinie 19:00 z przystanku przy Hotelu Forum.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Tak</w:t>
      </w:r>
      <w:r w:rsidR="00231BAE">
        <w:rPr>
          <w:color w:val="000000"/>
          <w:lang w:val="pl-PL"/>
        </w:rPr>
        <w:t>,</w:t>
      </w:r>
      <w:r w:rsidRPr="00592E8A">
        <w:rPr>
          <w:color w:val="000000"/>
          <w:lang w:val="pl-PL"/>
        </w:rPr>
        <w:t xml:space="preserve"> więc chciałabym na poparcie i również jeszcze raz apel o przywrócenie nam autobusu 517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na dawnej trasie. Dziękuję bardzo.</w:t>
      </w:r>
    </w:p>
    <w:p w14:paraId="7DAFED27" w14:textId="77777777" w:rsidR="00231BAE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C76180">
        <w:rPr>
          <w:b/>
          <w:bCs/>
          <w:color w:val="000000"/>
          <w:lang w:val="pl-PL"/>
        </w:rPr>
        <w:t>Przewodniczący Rady Marcin Rolnik:</w:t>
      </w:r>
      <w:r w:rsidRPr="00592E8A">
        <w:rPr>
          <w:color w:val="000000"/>
          <w:lang w:val="pl-PL"/>
        </w:rPr>
        <w:t xml:space="preserve"> Dziękuję bardzo.</w:t>
      </w:r>
    </w:p>
    <w:p w14:paraId="1E5A7B13" w14:textId="36A949A0" w:rsidR="00231BAE" w:rsidRDefault="00231BAE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231BAE">
        <w:rPr>
          <w:b/>
          <w:bCs/>
          <w:color w:val="000000"/>
          <w:lang w:val="pl-PL"/>
        </w:rPr>
        <w:t xml:space="preserve">Radna Anna Folta: </w:t>
      </w:r>
      <w:r>
        <w:rPr>
          <w:color w:val="000000"/>
          <w:lang w:val="pl-PL"/>
        </w:rPr>
        <w:t>A zarazem mieszkańcy</w:t>
      </w:r>
      <w:r w:rsidR="004C6AE5">
        <w:rPr>
          <w:color w:val="000000"/>
          <w:lang w:val="pl-PL"/>
        </w:rPr>
        <w:t>, z kolei</w:t>
      </w:r>
      <w:r>
        <w:rPr>
          <w:color w:val="000000"/>
          <w:lang w:val="pl-PL"/>
        </w:rPr>
        <w:t xml:space="preserve"> Śródmieścia Górnego, górnego miasta</w:t>
      </w:r>
      <w:r w:rsidR="004C6AE5">
        <w:rPr>
          <w:color w:val="000000"/>
          <w:lang w:val="pl-PL"/>
        </w:rPr>
        <w:t xml:space="preserve"> zgłaszają, że 131, żeby je przywrócić. Żeby łączyło jakby w poprzek Śródmieście. No bo niektórzy ludzie nie bardzo mogą się przesiadać…</w:t>
      </w:r>
    </w:p>
    <w:p w14:paraId="4974E744" w14:textId="5A4B6CAE" w:rsidR="004C6AE5" w:rsidRPr="00231BAE" w:rsidRDefault="004C6AE5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4C6AE5">
        <w:rPr>
          <w:b/>
          <w:bCs/>
          <w:color w:val="000000"/>
          <w:lang w:val="pl-PL"/>
        </w:rPr>
        <w:t>Wiceprzewodniczący Rady Tomasz Piotr Woźniak:</w:t>
      </w:r>
      <w:r>
        <w:rPr>
          <w:color w:val="000000"/>
          <w:lang w:val="pl-PL"/>
        </w:rPr>
        <w:t xml:space="preserve"> Ale tramwaj mamy 16, na Wilanów. Wystarczy.</w:t>
      </w:r>
    </w:p>
    <w:p w14:paraId="2D59F2E6" w14:textId="3BCCF1B0" w:rsidR="00C76180" w:rsidRDefault="00231BAE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C76180">
        <w:rPr>
          <w:b/>
          <w:bCs/>
          <w:color w:val="000000"/>
          <w:lang w:val="pl-PL"/>
        </w:rPr>
        <w:lastRenderedPageBreak/>
        <w:t>Przewodniczący Rady Marcin Rolnik:</w:t>
      </w:r>
      <w:r w:rsidRPr="00592E8A">
        <w:rPr>
          <w:color w:val="000000"/>
          <w:lang w:val="pl-PL"/>
        </w:rPr>
        <w:t xml:space="preserve"> </w:t>
      </w:r>
      <w:r w:rsidR="00C76180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Zamykam punkt 8: Informacja Radnych o złożonych interpelacjach i zapytaniach.</w:t>
      </w:r>
      <w:r w:rsidR="00C76180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Punkt 9: Oświadczenia Radnych, wolne wnioski i</w:t>
      </w:r>
      <w:r w:rsidR="00C76180">
        <w:rPr>
          <w:color w:val="000000"/>
          <w:lang w:val="pl-PL"/>
        </w:rPr>
        <w:t> </w:t>
      </w:r>
      <w:r w:rsidR="00000000" w:rsidRPr="00592E8A">
        <w:rPr>
          <w:color w:val="000000"/>
          <w:lang w:val="pl-PL"/>
        </w:rPr>
        <w:t>informacje. Dwa zgłoszenia, tak?</w:t>
      </w:r>
      <w:r w:rsidR="00C76180">
        <w:rPr>
          <w:color w:val="000000"/>
          <w:lang w:val="pl-PL"/>
        </w:rPr>
        <w:t xml:space="preserve"> </w:t>
      </w:r>
      <w:r w:rsidR="00000000" w:rsidRPr="00592E8A">
        <w:rPr>
          <w:color w:val="000000"/>
          <w:lang w:val="pl-PL"/>
        </w:rPr>
        <w:t>Czy nie, no bo to już... Tak? Bardzo proszę.</w:t>
      </w:r>
    </w:p>
    <w:p w14:paraId="67513EE5" w14:textId="77777777" w:rsidR="00C76180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C76180">
        <w:rPr>
          <w:b/>
          <w:bCs/>
          <w:color w:val="000000"/>
          <w:lang w:val="pl-PL"/>
        </w:rPr>
        <w:t>Radna Zofia Piotrowska:</w:t>
      </w:r>
      <w:r w:rsidRPr="00592E8A">
        <w:rPr>
          <w:color w:val="000000"/>
          <w:lang w:val="pl-PL"/>
        </w:rPr>
        <w:t xml:space="preserve"> Ja mam pytanie o terminy kolejnych sesji w nadchodzącym roku.</w:t>
      </w:r>
    </w:p>
    <w:p w14:paraId="3B5B1E2D" w14:textId="5F60C51D" w:rsidR="00C76180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C76180">
        <w:rPr>
          <w:b/>
          <w:bCs/>
          <w:color w:val="000000"/>
          <w:lang w:val="pl-PL"/>
        </w:rPr>
        <w:t>Przewodniczący Rady Marcin Rolnik:</w:t>
      </w:r>
      <w:r w:rsidRPr="00592E8A">
        <w:rPr>
          <w:color w:val="000000"/>
          <w:lang w:val="pl-PL"/>
        </w:rPr>
        <w:t xml:space="preserve"> 10 grudnia na razie.</w:t>
      </w:r>
    </w:p>
    <w:p w14:paraId="313579D7" w14:textId="1E76D3A3" w:rsidR="00C76180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C76180">
        <w:rPr>
          <w:b/>
          <w:bCs/>
          <w:color w:val="000000"/>
          <w:lang w:val="pl-PL"/>
        </w:rPr>
        <w:t>Radna Zofia Piotrowska:</w:t>
      </w:r>
      <w:r w:rsidRPr="00592E8A">
        <w:rPr>
          <w:color w:val="000000"/>
          <w:lang w:val="pl-PL"/>
        </w:rPr>
        <w:t xml:space="preserve"> Czyli jeszcze nie mamy na styczeń...</w:t>
      </w:r>
    </w:p>
    <w:p w14:paraId="185A6852" w14:textId="787EF1D5" w:rsidR="00C76180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C76180">
        <w:rPr>
          <w:b/>
          <w:bCs/>
          <w:color w:val="000000"/>
          <w:lang w:val="pl-PL"/>
        </w:rPr>
        <w:t xml:space="preserve">Przewodniczący Rady Marcin Rolnik: </w:t>
      </w:r>
      <w:r w:rsidRPr="00592E8A">
        <w:rPr>
          <w:color w:val="000000"/>
          <w:lang w:val="pl-PL"/>
        </w:rPr>
        <w:t>Czekam jeszcze, czy już jest harmonogram sesji Rady Warszawy na przyszły rok?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Nie ma. No</w:t>
      </w:r>
      <w:r w:rsidR="000A33EB">
        <w:rPr>
          <w:color w:val="000000"/>
          <w:lang w:val="pl-PL"/>
        </w:rPr>
        <w:t>,</w:t>
      </w:r>
      <w:r w:rsidRPr="00592E8A">
        <w:rPr>
          <w:color w:val="000000"/>
          <w:lang w:val="pl-PL"/>
        </w:rPr>
        <w:t xml:space="preserve"> więc dlatego zawsze czekamy na Radę Warszawy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i</w:t>
      </w:r>
      <w:r w:rsidR="00C76180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wtedy się trochę dostosowujemy, z wiadomych względów. Więc jak tylko będzie...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jak tylko będzie harmonogram sesji Rady Warszawy na przyszły rok,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ja od razu będę ogłaszał proponowany harmonogram sesji.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10 grudnia, tak. Tak, ustalenie terminu następnej sesji, 10</w:t>
      </w:r>
      <w:r w:rsidR="00C76180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grudnia... A, przepraszam.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Przepraszam, Pan Radny Krawczyński. Tak, przepraszam, bardzo proszę, oddaję głos.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Jeszcze w punkcie teraz: Wolne wnioski i informacje.</w:t>
      </w:r>
    </w:p>
    <w:p w14:paraId="38E34BBF" w14:textId="77777777" w:rsidR="00C76180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C76180">
        <w:rPr>
          <w:b/>
          <w:bCs/>
          <w:color w:val="000000"/>
          <w:lang w:val="pl-PL"/>
        </w:rPr>
        <w:t>Radny Wiesław Krawczyński:</w:t>
      </w:r>
      <w:r w:rsidRPr="00592E8A">
        <w:rPr>
          <w:color w:val="000000"/>
          <w:lang w:val="pl-PL"/>
        </w:rPr>
        <w:t xml:space="preserve"> Wolne wnioski. Na XII sesji Rady Miasta Stołecznego Warszawy będzie kilka punktów,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ja je po kolei przeczytam, a na końcu zadam pytanie.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Otóż tak, jednym z</w:t>
      </w:r>
      <w:r w:rsidR="00C76180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punktów jest uchwała w sprawie wysokości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podatku od nieruchomości. Uchwała w sprawie Parku Kulturowo-Historycznego Centrum Warszawy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 części Śródmieście. Uchwała w sprawie sprzedaży nieruchomości gruntowej niezabudowanej.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Uchwała w sprawie odstąpienia od obowiązku przetargowego ustanowienia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użytkowania wieczystego budynku Rynek Starego Miasta 2. Obniżenie bonifikaty od ceny sprzedaży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udziału w nieruchomości gruntowej zabudowanej, Marszałkowska 66 i zmiana uchwały w sprawie ustalenia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stawek stawki jednostkowej dla OSiR Śródmieście.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I moje pytanie brzmi: Czy nie zasadne byłoby, żeby Radni dzielnicy Śródmieście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przed wejściem takich punktów na obrady Rady Miasta mogli te uchwały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przedyskutować i ewentualnie podjąć albo dać swoje wnioski i uwagi do tych uchwał?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Dziękuję.</w:t>
      </w:r>
    </w:p>
    <w:p w14:paraId="0C15DF8C" w14:textId="77777777" w:rsidR="00C76180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C76180">
        <w:rPr>
          <w:b/>
          <w:bCs/>
          <w:color w:val="000000"/>
          <w:lang w:val="pl-PL"/>
        </w:rPr>
        <w:t>Przewodniczący Rady Marcin Rolnik:</w:t>
      </w:r>
      <w:r w:rsidRPr="00592E8A">
        <w:rPr>
          <w:color w:val="000000"/>
          <w:lang w:val="pl-PL"/>
        </w:rPr>
        <w:t xml:space="preserve"> Szanowny Panie Radny.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Wszystko to, co leży w</w:t>
      </w:r>
      <w:r w:rsidR="00C76180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kompetencjach naszych,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to my opiniujemy, więc tutaj nie mamy za bardzo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 tym przypadku nie mamy możliwości nawet formalnej, żeby się tym...</w:t>
      </w:r>
    </w:p>
    <w:p w14:paraId="0F22CF7C" w14:textId="39106A6C" w:rsidR="00C76180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C76180">
        <w:rPr>
          <w:b/>
          <w:bCs/>
          <w:color w:val="000000"/>
          <w:lang w:val="pl-PL"/>
        </w:rPr>
        <w:t>Burmistrz Dzielnicy Aleksander Ferens:</w:t>
      </w:r>
      <w:r w:rsidRPr="00592E8A">
        <w:rPr>
          <w:color w:val="000000"/>
          <w:lang w:val="pl-PL"/>
        </w:rPr>
        <w:t xml:space="preserve"> Szanowni Państwo, tylko chciałbym zwrócić uwagę, że</w:t>
      </w:r>
      <w:r w:rsidR="00C76180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na przykład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jeśli chodzi o OSiR, to Państwo wyrazili swoją opinię, ponieważ ta uchwała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ma inną nazwę, ale jest to po prostu konsumpcja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przekazania dotacji, kolejnych 700 000 złotych. Tylko</w:t>
      </w:r>
      <w:r w:rsidR="000A33EB">
        <w:rPr>
          <w:color w:val="000000"/>
          <w:lang w:val="pl-PL"/>
        </w:rPr>
        <w:t>,</w:t>
      </w:r>
      <w:r w:rsidRPr="00592E8A">
        <w:rPr>
          <w:color w:val="000000"/>
          <w:lang w:val="pl-PL"/>
        </w:rPr>
        <w:t xml:space="preserve"> że taka jest procedura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tutaj działań, natomiast to są punkty, które są przygotowywane przez Biura Miasta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i są omawiane na Komisjach Rady Warszawy,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 których oczywiście mogą uczestniczyć zarówno mieszkańcy, jak i Radni dzielnicowi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i mają prawo wyrażać tam swoje opinie i zabierania głosu. Tak jest.</w:t>
      </w:r>
    </w:p>
    <w:p w14:paraId="4F88BE0A" w14:textId="77777777" w:rsidR="00C76180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C76180">
        <w:rPr>
          <w:b/>
          <w:bCs/>
          <w:color w:val="000000"/>
          <w:lang w:val="pl-PL"/>
        </w:rPr>
        <w:lastRenderedPageBreak/>
        <w:t>Przewodniczący Rady Marcin Rolnik:</w:t>
      </w:r>
      <w:r w:rsidRPr="00592E8A">
        <w:rPr>
          <w:color w:val="000000"/>
          <w:lang w:val="pl-PL"/>
        </w:rPr>
        <w:t xml:space="preserve"> W ten sposób możemy.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No mamy taką a nie inną ustawę warszawską i takie a nie inne statuty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i podział kompetencji. Są tematy, które są przypisane bezpośrednio do Biura Ratusza.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I naszą tutaj, jako Radnych, tak jak powiedział Pan Burmistrz, możliwością jest uczestnictwo w tych gremiach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na poziomie Rady Miasta i tam przedstawianie swojego stanowiska.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Więc tak to, w taki sposób jest to zorganizowane. Tak, Panie Radny? Proszę bardzo.</w:t>
      </w:r>
    </w:p>
    <w:p w14:paraId="25C3CC55" w14:textId="24157C4D" w:rsidR="00C76180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C76180">
        <w:rPr>
          <w:b/>
          <w:bCs/>
          <w:color w:val="000000"/>
          <w:lang w:val="pl-PL"/>
        </w:rPr>
        <w:t>Radny Wiesław Krawczyński:</w:t>
      </w:r>
      <w:r w:rsidRPr="00592E8A">
        <w:rPr>
          <w:color w:val="000000"/>
          <w:lang w:val="pl-PL"/>
        </w:rPr>
        <w:t xml:space="preserve"> Dziękuję za wypowiedź Pana Przewodniczącego i Pana Burmistrza.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 związku z tym mam pytanie. Czy Biuro Rady Dzielnicy Śródmieście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nie może nas, Radnych, informować o punktach, które będą na poszczególnych</w:t>
      </w:r>
      <w:r w:rsidR="00C76180">
        <w:rPr>
          <w:color w:val="000000"/>
          <w:lang w:val="pl-PL"/>
        </w:rPr>
        <w:t xml:space="preserve"> k</w:t>
      </w:r>
      <w:r w:rsidRPr="00592E8A">
        <w:rPr>
          <w:color w:val="000000"/>
          <w:lang w:val="pl-PL"/>
        </w:rPr>
        <w:t>omisjach w Radzie Miasta, żebyśmy jako Radni mogli w nich uczestniczyć,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reprezentować naszych mieszkańców w</w:t>
      </w:r>
      <w:r w:rsidR="00C76180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sprawach istotnych dla naszej dzielnicy?</w:t>
      </w:r>
    </w:p>
    <w:p w14:paraId="165D3BED" w14:textId="77777777" w:rsidR="00C76180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C76180">
        <w:rPr>
          <w:b/>
          <w:bCs/>
          <w:color w:val="000000"/>
          <w:lang w:val="pl-PL"/>
        </w:rPr>
        <w:t>Przewodniczący Rady Marcin Rolnik:</w:t>
      </w:r>
      <w:r w:rsidRPr="00592E8A">
        <w:rPr>
          <w:color w:val="000000"/>
          <w:lang w:val="pl-PL"/>
        </w:rPr>
        <w:t xml:space="preserve"> Porozmawiam z Panem Naczelnikiem, żeby może rzeczywiście,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jeżeli będzie taka możliwość, żeby wyłapywali te punkty i wtedy będziemy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informowali, tak? Jeżeli tylko jest to jako...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Nazwijmy to... jest to... Tak? Ale to dobrze, rozumiem, że...</w:t>
      </w:r>
    </w:p>
    <w:p w14:paraId="4618B181" w14:textId="1DCC04D2" w:rsidR="00C76180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C76180">
        <w:rPr>
          <w:b/>
          <w:bCs/>
          <w:color w:val="000000"/>
          <w:lang w:val="pl-PL"/>
        </w:rPr>
        <w:t>Burmistrz Dzielnicy Aleksander Ferens:</w:t>
      </w:r>
      <w:r w:rsidRPr="00592E8A">
        <w:rPr>
          <w:color w:val="000000"/>
          <w:lang w:val="pl-PL"/>
        </w:rPr>
        <w:t xml:space="preserve"> Szanowni Państwo, ja to tak patrząc na pragmatykę funkcjonowania,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problemy jest taki, że my się też dowiadujemy mniej więcej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z tygodniowym wyprzedzeniem o projekcie porządku obrad sesji Rady Warszawy.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 xml:space="preserve">I te </w:t>
      </w:r>
      <w:r w:rsidR="00313A8E">
        <w:rPr>
          <w:color w:val="000000"/>
          <w:lang w:val="pl-PL"/>
        </w:rPr>
        <w:t>k</w:t>
      </w:r>
      <w:r w:rsidRPr="00592E8A">
        <w:rPr>
          <w:color w:val="000000"/>
          <w:lang w:val="pl-PL"/>
        </w:rPr>
        <w:t>omisje są bezpośrednio zwoływane w dniach poprzedzających.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 zależności, niekiedy kilka równolegle, z tego powodu też jesteśmy,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musimy też się dzielić, czasami niektórych nie jesteśmy w stanie,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 xml:space="preserve">nawet na niektóre pójść, bo jest nas za mało, żeby na każdej </w:t>
      </w:r>
      <w:r w:rsidR="00313A8E">
        <w:rPr>
          <w:color w:val="000000"/>
          <w:lang w:val="pl-PL"/>
        </w:rPr>
        <w:t>k</w:t>
      </w:r>
      <w:r w:rsidRPr="00592E8A">
        <w:rPr>
          <w:color w:val="000000"/>
          <w:lang w:val="pl-PL"/>
        </w:rPr>
        <w:t>omisji być jednocześnie,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jeżeli się pokrywają w czasie. I jakby czas... natomiast biuro,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nasze Biuro Rady nie dostaje informacji. My</w:t>
      </w:r>
      <w:r w:rsidR="00C76180">
        <w:rPr>
          <w:color w:val="000000"/>
          <w:lang w:val="pl-PL"/>
        </w:rPr>
        <w:t> </w:t>
      </w:r>
      <w:r w:rsidRPr="00592E8A">
        <w:rPr>
          <w:color w:val="000000"/>
          <w:lang w:val="pl-PL"/>
        </w:rPr>
        <w:t>dostajemy jako Zarząd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 xml:space="preserve">niejako wezwania na poszczególne </w:t>
      </w:r>
      <w:r w:rsidR="00313A8E">
        <w:rPr>
          <w:color w:val="000000"/>
          <w:lang w:val="pl-PL"/>
        </w:rPr>
        <w:t>k</w:t>
      </w:r>
      <w:r w:rsidRPr="00592E8A">
        <w:rPr>
          <w:color w:val="000000"/>
          <w:lang w:val="pl-PL"/>
        </w:rPr>
        <w:t>omisje. No</w:t>
      </w:r>
      <w:r w:rsidR="00313A8E">
        <w:rPr>
          <w:color w:val="000000"/>
          <w:lang w:val="pl-PL"/>
        </w:rPr>
        <w:t>,</w:t>
      </w:r>
      <w:r w:rsidRPr="00592E8A">
        <w:rPr>
          <w:color w:val="000000"/>
          <w:lang w:val="pl-PL"/>
        </w:rPr>
        <w:t xml:space="preserve"> ale te informacje są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publikowane przez Biuro Rady Miasta, więc to jest...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Ale to jest dopiero naprawdę kilka dni przed samą sesją.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Więc trzeba mieć świadomość, że taka reakcja będzie niemal z dnia na dzień.</w:t>
      </w:r>
    </w:p>
    <w:p w14:paraId="5E387177" w14:textId="0B6FB4B6" w:rsidR="00C76180" w:rsidRDefault="00000000" w:rsidP="00592E8A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C76180">
        <w:rPr>
          <w:b/>
          <w:bCs/>
          <w:color w:val="000000"/>
          <w:lang w:val="pl-PL"/>
        </w:rPr>
        <w:t>Przewodniczący Rady Marcin Rolnik:</w:t>
      </w:r>
      <w:r w:rsidRPr="00592E8A">
        <w:rPr>
          <w:color w:val="000000"/>
          <w:lang w:val="pl-PL"/>
        </w:rPr>
        <w:t xml:space="preserve"> To znaczy ja rozumiem, że jeżeli to nie przeszkadza,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jeżeli to będzie tak, że będziemy mogli taką informację przekazywać,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nawet jeżeli to miałoby być tak, że mail zostanie wysłany rano,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 xml:space="preserve">że posiedzenie </w:t>
      </w:r>
      <w:r w:rsidR="00313A8E">
        <w:rPr>
          <w:color w:val="000000"/>
          <w:lang w:val="pl-PL"/>
        </w:rPr>
        <w:t>k</w:t>
      </w:r>
      <w:r w:rsidRPr="00592E8A">
        <w:rPr>
          <w:color w:val="000000"/>
          <w:lang w:val="pl-PL"/>
        </w:rPr>
        <w:t>omisji jest dzisiaj po południu,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no to rozumiem, że taka informacja też Pana Radnego...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Muszę porozmawiać po prostu z Biurem Rady, czy jakby, czy jest to technicznie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i możliwe, i tak naprawdę, czy możemy w ten sposób procedować, ale oczywiście też zachęcam do tego,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żeby... zachęcam do tego, żeby też brać...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żeby śledzić też to, co się pojawia na miejskich stronach.</w:t>
      </w:r>
      <w:r w:rsidR="00C76180">
        <w:rPr>
          <w:color w:val="000000"/>
          <w:lang w:val="pl-PL"/>
        </w:rPr>
        <w:t xml:space="preserve"> </w:t>
      </w:r>
    </w:p>
    <w:p w14:paraId="4E9C6D12" w14:textId="79CFBA7B" w:rsidR="00F701BB" w:rsidRPr="00592E8A" w:rsidRDefault="00000000" w:rsidP="00592E8A">
      <w:pPr>
        <w:pStyle w:val="myStyle"/>
        <w:spacing w:after="240" w:line="300" w:lineRule="auto"/>
        <w:jc w:val="left"/>
      </w:pPr>
      <w:r w:rsidRPr="00592E8A">
        <w:rPr>
          <w:color w:val="000000"/>
          <w:lang w:val="pl-PL"/>
        </w:rPr>
        <w:t>Punkt 10: Ustalenie terminu następnej sesji. 10 grudnia.</w:t>
      </w:r>
      <w:r w:rsidR="00C76180">
        <w:rPr>
          <w:color w:val="000000"/>
          <w:lang w:val="pl-PL"/>
        </w:rPr>
        <w:t xml:space="preserve"> </w:t>
      </w:r>
      <w:r w:rsidRPr="00592E8A">
        <w:rPr>
          <w:color w:val="000000"/>
          <w:lang w:val="pl-PL"/>
        </w:rPr>
        <w:t>Dziękuję. I zamykam IX sesję Rady Dzielnicy. Dziękuję.</w:t>
      </w:r>
    </w:p>
    <w:sectPr w:rsidR="00F701BB" w:rsidRPr="00592E8A" w:rsidSect="00546DBF">
      <w:footerReference w:type="default" r:id="rId8"/>
      <w:pgSz w:w="11906" w:h="16838" w:code="9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22C1B" w14:textId="77777777" w:rsidR="00D9192A" w:rsidRPr="00592E8A" w:rsidRDefault="00D9192A" w:rsidP="006E0FDA">
      <w:pPr>
        <w:spacing w:after="0" w:line="240" w:lineRule="auto"/>
      </w:pPr>
      <w:r w:rsidRPr="00592E8A">
        <w:separator/>
      </w:r>
    </w:p>
  </w:endnote>
  <w:endnote w:type="continuationSeparator" w:id="0">
    <w:p w14:paraId="1536CD3E" w14:textId="77777777" w:rsidR="00D9192A" w:rsidRPr="00592E8A" w:rsidRDefault="00D9192A" w:rsidP="006E0FDA">
      <w:pPr>
        <w:spacing w:after="0" w:line="240" w:lineRule="auto"/>
      </w:pPr>
      <w:r w:rsidRPr="00592E8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1609794"/>
      <w:docPartObj>
        <w:docPartGallery w:val="Page Numbers (Bottom of Page)"/>
        <w:docPartUnique/>
      </w:docPartObj>
    </w:sdtPr>
    <w:sdtContent>
      <w:p w14:paraId="43E2FD88" w14:textId="14174D4D" w:rsidR="00546DBF" w:rsidRDefault="00546DBF" w:rsidP="008A49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C76180">
          <w:t>/18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477A3" w14:textId="77777777" w:rsidR="00D9192A" w:rsidRPr="00592E8A" w:rsidRDefault="00D9192A" w:rsidP="006E0FDA">
      <w:pPr>
        <w:spacing w:after="0" w:line="240" w:lineRule="auto"/>
      </w:pPr>
      <w:r w:rsidRPr="00592E8A">
        <w:separator/>
      </w:r>
    </w:p>
  </w:footnote>
  <w:footnote w:type="continuationSeparator" w:id="0">
    <w:p w14:paraId="17FFFF67" w14:textId="77777777" w:rsidR="00D9192A" w:rsidRPr="00592E8A" w:rsidRDefault="00D9192A" w:rsidP="006E0FDA">
      <w:pPr>
        <w:spacing w:after="0" w:line="240" w:lineRule="auto"/>
      </w:pPr>
      <w:r w:rsidRPr="00592E8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2AD3B4E"/>
    <w:multiLevelType w:val="hybridMultilevel"/>
    <w:tmpl w:val="B15A6172"/>
    <w:lvl w:ilvl="0" w:tplc="24732233">
      <w:start w:val="1"/>
      <w:numFmt w:val="decimal"/>
      <w:lvlText w:val="%1."/>
      <w:lvlJc w:val="left"/>
      <w:pPr>
        <w:ind w:left="720" w:hanging="360"/>
      </w:pPr>
    </w:lvl>
    <w:lvl w:ilvl="1" w:tplc="24732233" w:tentative="1">
      <w:start w:val="1"/>
      <w:numFmt w:val="lowerLetter"/>
      <w:lvlText w:val="%2."/>
      <w:lvlJc w:val="left"/>
      <w:pPr>
        <w:ind w:left="1440" w:hanging="360"/>
      </w:pPr>
    </w:lvl>
    <w:lvl w:ilvl="2" w:tplc="24732233" w:tentative="1">
      <w:start w:val="1"/>
      <w:numFmt w:val="lowerRoman"/>
      <w:lvlText w:val="%3."/>
      <w:lvlJc w:val="right"/>
      <w:pPr>
        <w:ind w:left="2160" w:hanging="180"/>
      </w:pPr>
    </w:lvl>
    <w:lvl w:ilvl="3" w:tplc="24732233" w:tentative="1">
      <w:start w:val="1"/>
      <w:numFmt w:val="decimal"/>
      <w:lvlText w:val="%4."/>
      <w:lvlJc w:val="left"/>
      <w:pPr>
        <w:ind w:left="2880" w:hanging="360"/>
      </w:pPr>
    </w:lvl>
    <w:lvl w:ilvl="4" w:tplc="24732233" w:tentative="1">
      <w:start w:val="1"/>
      <w:numFmt w:val="lowerLetter"/>
      <w:lvlText w:val="%5."/>
      <w:lvlJc w:val="left"/>
      <w:pPr>
        <w:ind w:left="3600" w:hanging="360"/>
      </w:pPr>
    </w:lvl>
    <w:lvl w:ilvl="5" w:tplc="24732233" w:tentative="1">
      <w:start w:val="1"/>
      <w:numFmt w:val="lowerRoman"/>
      <w:lvlText w:val="%6."/>
      <w:lvlJc w:val="right"/>
      <w:pPr>
        <w:ind w:left="4320" w:hanging="180"/>
      </w:pPr>
    </w:lvl>
    <w:lvl w:ilvl="6" w:tplc="24732233" w:tentative="1">
      <w:start w:val="1"/>
      <w:numFmt w:val="decimal"/>
      <w:lvlText w:val="%7."/>
      <w:lvlJc w:val="left"/>
      <w:pPr>
        <w:ind w:left="5040" w:hanging="360"/>
      </w:pPr>
    </w:lvl>
    <w:lvl w:ilvl="7" w:tplc="24732233" w:tentative="1">
      <w:start w:val="1"/>
      <w:numFmt w:val="lowerLetter"/>
      <w:lvlText w:val="%8."/>
      <w:lvlJc w:val="left"/>
      <w:pPr>
        <w:ind w:left="5760" w:hanging="360"/>
      </w:pPr>
    </w:lvl>
    <w:lvl w:ilvl="8" w:tplc="247322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F426868"/>
    <w:multiLevelType w:val="hybridMultilevel"/>
    <w:tmpl w:val="48C0689E"/>
    <w:lvl w:ilvl="0" w:tplc="687331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287028">
    <w:abstractNumId w:val="4"/>
  </w:num>
  <w:num w:numId="2" w16cid:durableId="15615964">
    <w:abstractNumId w:val="6"/>
  </w:num>
  <w:num w:numId="3" w16cid:durableId="262615004">
    <w:abstractNumId w:val="7"/>
  </w:num>
  <w:num w:numId="4" w16cid:durableId="2034190749">
    <w:abstractNumId w:val="5"/>
  </w:num>
  <w:num w:numId="5" w16cid:durableId="18896079">
    <w:abstractNumId w:val="1"/>
  </w:num>
  <w:num w:numId="6" w16cid:durableId="1126655561">
    <w:abstractNumId w:val="0"/>
  </w:num>
  <w:num w:numId="7" w16cid:durableId="2110813124">
    <w:abstractNumId w:val="3"/>
  </w:num>
  <w:num w:numId="8" w16cid:durableId="1835141065">
    <w:abstractNumId w:val="8"/>
  </w:num>
  <w:num w:numId="9" w16cid:durableId="1818956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A33EB"/>
    <w:rsid w:val="000F6147"/>
    <w:rsid w:val="00112029"/>
    <w:rsid w:val="00135412"/>
    <w:rsid w:val="001829B0"/>
    <w:rsid w:val="001E1DAB"/>
    <w:rsid w:val="00231BAE"/>
    <w:rsid w:val="00245A06"/>
    <w:rsid w:val="00254A88"/>
    <w:rsid w:val="002733E1"/>
    <w:rsid w:val="002B1B19"/>
    <w:rsid w:val="00313A8E"/>
    <w:rsid w:val="003617E5"/>
    <w:rsid w:val="00361FF4"/>
    <w:rsid w:val="003B5299"/>
    <w:rsid w:val="003C3486"/>
    <w:rsid w:val="00400AD8"/>
    <w:rsid w:val="004206F8"/>
    <w:rsid w:val="00493A0C"/>
    <w:rsid w:val="004C6AE5"/>
    <w:rsid w:val="004D6B48"/>
    <w:rsid w:val="00531A4E"/>
    <w:rsid w:val="00535F5A"/>
    <w:rsid w:val="005377E3"/>
    <w:rsid w:val="00546DBF"/>
    <w:rsid w:val="00555F58"/>
    <w:rsid w:val="00592E8A"/>
    <w:rsid w:val="005B2CEA"/>
    <w:rsid w:val="005E4018"/>
    <w:rsid w:val="006E6663"/>
    <w:rsid w:val="008A494F"/>
    <w:rsid w:val="008B3AC2"/>
    <w:rsid w:val="008F680D"/>
    <w:rsid w:val="00921741"/>
    <w:rsid w:val="00A0244C"/>
    <w:rsid w:val="00A04834"/>
    <w:rsid w:val="00AB615A"/>
    <w:rsid w:val="00AC197E"/>
    <w:rsid w:val="00B21D59"/>
    <w:rsid w:val="00B26993"/>
    <w:rsid w:val="00B80CE5"/>
    <w:rsid w:val="00B82099"/>
    <w:rsid w:val="00BD419F"/>
    <w:rsid w:val="00C76180"/>
    <w:rsid w:val="00CE35B8"/>
    <w:rsid w:val="00D9192A"/>
    <w:rsid w:val="00DF064E"/>
    <w:rsid w:val="00DF7D4C"/>
    <w:rsid w:val="00E567E8"/>
    <w:rsid w:val="00F52F1F"/>
    <w:rsid w:val="00F701BB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2392"/>
  <w15:docId w15:val="{E52754DB-BE9A-49D6-9528-4818D916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147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semiHidden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semiHidden/>
    <w:unhideWhenUsed/>
    <w:rsid w:val="006E0FDA"/>
  </w:style>
  <w:style w:type="paragraph" w:styleId="Nagwek">
    <w:name w:val="header"/>
    <w:basedOn w:val="Normalny"/>
    <w:link w:val="NagwekZnak"/>
    <w:uiPriority w:val="99"/>
    <w:unhideWhenUsed/>
    <w:rsid w:val="00546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DBF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46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DBF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18</Pages>
  <Words>8089</Words>
  <Characters>48537</Characters>
  <Application>Microsoft Office Word</Application>
  <DocSecurity>0</DocSecurity>
  <Lines>404</Lines>
  <Paragraphs>113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Ciechomska Kamila</cp:lastModifiedBy>
  <cp:revision>15</cp:revision>
  <dcterms:created xsi:type="dcterms:W3CDTF">2024-12-31T10:54:00Z</dcterms:created>
  <dcterms:modified xsi:type="dcterms:W3CDTF">2024-12-31T14:20:00Z</dcterms:modified>
</cp:coreProperties>
</file>