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713A" w14:textId="77777777" w:rsidR="00B73723" w:rsidRPr="00E04EEB" w:rsidRDefault="00B73723" w:rsidP="00B73723">
      <w:pPr>
        <w:pStyle w:val="Heading1PHPDOCX"/>
        <w:spacing w:before="0" w:after="240"/>
        <w:rPr>
          <w:rFonts w:asciiTheme="minorHAnsi" w:hAnsiTheme="minorHAnsi" w:cstheme="minorHAnsi"/>
          <w:color w:val="auto"/>
        </w:rPr>
      </w:pPr>
      <w:r w:rsidRPr="00E04EEB">
        <w:rPr>
          <w:rFonts w:asciiTheme="minorHAnsi" w:hAnsiTheme="minorHAnsi" w:cstheme="minorHAnsi"/>
          <w:color w:val="auto"/>
        </w:rPr>
        <w:t xml:space="preserve">Stenogram </w:t>
      </w:r>
    </w:p>
    <w:p w14:paraId="5CAEE1AB" w14:textId="7C493FAF" w:rsidR="00A84209" w:rsidRPr="00B73723" w:rsidRDefault="00B73723" w:rsidP="00B73723">
      <w:pPr>
        <w:pStyle w:val="myStyle"/>
        <w:spacing w:after="240" w:line="300" w:lineRule="auto"/>
        <w:rPr>
          <w:rFonts w:cstheme="minorHAnsi"/>
          <w:b/>
          <w:bCs/>
          <w:color w:val="000000"/>
          <w:sz w:val="24"/>
          <w:szCs w:val="24"/>
          <w:lang w:val="pl-PL"/>
        </w:rPr>
      </w:pPr>
      <w:r w:rsidRPr="00E04EEB">
        <w:rPr>
          <w:rFonts w:cstheme="minorHAnsi"/>
          <w:b/>
          <w:bCs/>
          <w:color w:val="000000"/>
          <w:sz w:val="24"/>
          <w:szCs w:val="24"/>
          <w:lang w:val="pl-PL"/>
        </w:rPr>
        <w:t>VI</w:t>
      </w:r>
      <w:r>
        <w:rPr>
          <w:rFonts w:cstheme="minorHAnsi"/>
          <w:b/>
          <w:bCs/>
          <w:color w:val="000000"/>
          <w:sz w:val="24"/>
          <w:szCs w:val="24"/>
          <w:lang w:val="pl-PL"/>
        </w:rPr>
        <w:t>II</w:t>
      </w:r>
      <w:r w:rsidRPr="00E04EEB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Sesja Rady Dzielnicy Śródmieście w dniu </w:t>
      </w:r>
      <w:r>
        <w:rPr>
          <w:rFonts w:cstheme="minorHAnsi"/>
          <w:b/>
          <w:bCs/>
          <w:color w:val="000000"/>
          <w:sz w:val="24"/>
          <w:szCs w:val="24"/>
          <w:lang w:val="pl-PL"/>
        </w:rPr>
        <w:t>6</w:t>
      </w:r>
      <w:r w:rsidRPr="00E04EEB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  <w:lang w:val="pl-PL"/>
        </w:rPr>
        <w:t>listopada</w:t>
      </w:r>
      <w:r w:rsidRPr="00E04EEB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2024 r.</w:t>
      </w:r>
    </w:p>
    <w:p w14:paraId="62EA0D17" w14:textId="77777777" w:rsidR="00A84209" w:rsidRDefault="00000000" w:rsidP="00A84209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b/>
          <w:bCs/>
          <w:color w:val="000000"/>
          <w:lang w:val="pl-PL"/>
        </w:rPr>
        <w:t xml:space="preserve">Przewodniczący </w:t>
      </w:r>
      <w:r w:rsidR="00A84209" w:rsidRPr="00A84209">
        <w:rPr>
          <w:b/>
          <w:bCs/>
          <w:color w:val="000000"/>
          <w:lang w:val="pl-PL"/>
        </w:rPr>
        <w:t xml:space="preserve">Rady </w:t>
      </w:r>
      <w:r w:rsidRPr="00A84209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Dobrze, Szanowni Państwo.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Witam wszystkich bardzo serdecznie. Witam bardzo serdecznie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Pana Burmistrza Aleksandra Ferensa wraz z Zarządem. Witam wszystkich gości.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Witam wszystkich Państwa Radnych na VIII sesji Rady Dzielnicy Śródmieście w dniu 6 listopada.</w:t>
      </w:r>
      <w:r w:rsidR="00A84209">
        <w:rPr>
          <w:color w:val="000000"/>
          <w:lang w:val="pl-PL"/>
        </w:rPr>
        <w:t xml:space="preserve"> </w:t>
      </w:r>
    </w:p>
    <w:p w14:paraId="761E3EDB" w14:textId="61FC3E6D" w:rsidR="00A84209" w:rsidRDefault="00000000" w:rsidP="00A84209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Szanowni Państwo, standardowa informacja dotycząca sesji Rady.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Sesja Rady Dzielnicy jest transmitowana online, kamery są nakierowane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mównicę, stół prezydialny oraz górną część stołu Radnych. Jeżeli Radny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chce mieć pewność, że będzie widoczny podczas zabierania głosu,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musi podejść do mównicy. Radny zabierający głos przez mikrofon będzie słyszalny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podczas transmisji online. Nagrania z obrad sesji są publikowane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stronie internetowej dzielnicy. Interpelacje, proszę pamiętać, Radnych, którzy przedstawiają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swoje interpelacje, że</w:t>
      </w:r>
      <w:r w:rsidR="00824E3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obowiązuje zasada niepodawania danych osobowych zawartych w treści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interpelacji. Skarg nie mamy w tym porządku obrad. Jeżeli mówimy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zabieraniu głosu przez mieszkańców, każdy z Państwa, kto nie jest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Radnym i inną osobą publiczną, chciałby zabrać głos, to bardzo proszę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</w:t>
      </w:r>
      <w:r w:rsidR="00824E3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podpisanie zgody na udostępnienie przez Urząd Miasta Stołecznego Warszawy,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jako informacji publicznej, swoich danych osobowych w zakresie obejmującym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imię, nazwisko, wizerunek oraz treść wypowiedzi. I w takim razie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mamy informację, że jest stwierdzone kworum. Otwieram formalnie sesję...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VIII sesję Rady Dzielnicy Śródmieście. </w:t>
      </w:r>
    </w:p>
    <w:p w14:paraId="7DF48576" w14:textId="22C57436" w:rsidR="00A84209" w:rsidRDefault="00000000" w:rsidP="00A84209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Punkt 2 to rozpatrzenie wniosków dotyczących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zmian w porządku obrad. Słucham Państwa, słucham Zarządu. Czy ktoś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chciałby zgłosić jakieś propozycje? Nie widzę, dlatego będziemy realizować ten porządek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obrad zgodnie z ustalonym porządkiem. Przyjęcie protokołu z VII sesji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15 października. Czy ktoś zgłasza uwagi? Nie widzę zgłaszanych uwag,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dlatego przechodzimy do głosowania. Kto z Państwa jest za?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Kto jest przeciw? Kto się wstrzymuje? Jeżeli chodzi o</w:t>
      </w:r>
      <w:r w:rsidR="00824E3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przyjęcie protokołu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VII sesji z dnia 15 października 2024 roku. Proszę wszystkich Radnych o</w:t>
      </w:r>
      <w:r w:rsidR="00824E3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głosowanie.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21 głosów </w:t>
      </w:r>
      <w:r w:rsidR="00A84209">
        <w:rPr>
          <w:color w:val="000000"/>
          <w:lang w:val="pl-PL"/>
        </w:rPr>
        <w:t>za.</w:t>
      </w:r>
      <w:r w:rsidRPr="00A84209">
        <w:rPr>
          <w:color w:val="000000"/>
          <w:lang w:val="pl-PL"/>
        </w:rPr>
        <w:t xml:space="preserve"> 0 </w:t>
      </w:r>
      <w:r w:rsidR="00A84209">
        <w:rPr>
          <w:color w:val="000000"/>
          <w:lang w:val="pl-PL"/>
        </w:rPr>
        <w:t>przeciw</w:t>
      </w:r>
      <w:r w:rsidRPr="00A84209">
        <w:rPr>
          <w:color w:val="000000"/>
          <w:lang w:val="pl-PL"/>
        </w:rPr>
        <w:t xml:space="preserve">. 2 </w:t>
      </w:r>
      <w:r w:rsidR="00A84209">
        <w:rPr>
          <w:color w:val="000000"/>
          <w:lang w:val="pl-PL"/>
        </w:rPr>
        <w:t>wstrzymujące się</w:t>
      </w:r>
      <w:r w:rsidRPr="00A84209">
        <w:rPr>
          <w:color w:val="000000"/>
          <w:lang w:val="pl-PL"/>
        </w:rPr>
        <w:t>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Dziękuję bardzo. Protokół został przyjęty. </w:t>
      </w:r>
    </w:p>
    <w:p w14:paraId="0316615A" w14:textId="1DBB3E7A" w:rsidR="00A84209" w:rsidRDefault="00000000" w:rsidP="00A84209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Przechodzimy do punktu 4: Projekt uchwały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sprawie zaopiniowania projektu uchwały Miasta Stołecznego Warszawy w sprawie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miejscowego planu zagospodarowania przestrzennego rejonu Mariensztatu. Druk nr 51/8.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tu ja rozumiem, że będę mógł oddać głos, bo mamy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gości z Biura Architektury i Planowania Przestrzennego Miasta Stołecznego Warszawy.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Witam bardzo serdecznie Panią Marię Jeleń, Panią Agnieszkę Sowę, Panią Jolantę Czarnowską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projektantów. Ale to już chyba do... tak.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projektantów, Pana Dariusza Rybaka i Panią Annę Kubiak, tak?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Dobrze. Bardzo... To zapraszam tutaj do zaprezentowania projektu uchwały i</w:t>
      </w:r>
      <w:r w:rsidR="00D1669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projektu planu.</w:t>
      </w:r>
    </w:p>
    <w:p w14:paraId="3A8151EE" w14:textId="27D7FB6A" w:rsidR="00EA1301" w:rsidRDefault="00000000" w:rsidP="00EA130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b/>
          <w:bCs/>
          <w:color w:val="000000"/>
          <w:lang w:val="pl-PL"/>
        </w:rPr>
        <w:t>Projektant</w:t>
      </w:r>
      <w:r w:rsidR="00A84209" w:rsidRPr="00A84209">
        <w:rPr>
          <w:b/>
          <w:bCs/>
          <w:color w:val="000000"/>
          <w:lang w:val="pl-PL"/>
        </w:rPr>
        <w:t xml:space="preserve"> planu</w:t>
      </w:r>
      <w:r w:rsidRPr="00A84209">
        <w:rPr>
          <w:b/>
          <w:bCs/>
          <w:color w:val="000000"/>
          <w:lang w:val="pl-PL"/>
        </w:rPr>
        <w:t xml:space="preserve"> Dariusz Rybak:</w:t>
      </w:r>
      <w:r w:rsidRPr="00A84209">
        <w:rPr>
          <w:color w:val="000000"/>
          <w:lang w:val="pl-PL"/>
        </w:rPr>
        <w:t xml:space="preserve"> Dzień dobry Państwu. Nazywam się Dariusz Rybak. Jestem głównym projektantem planu.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imieniu zespołu projektowego z firmy FUGA przedstawię </w:t>
      </w:r>
      <w:r w:rsidRPr="00A84209">
        <w:rPr>
          <w:color w:val="000000"/>
          <w:lang w:val="pl-PL"/>
        </w:rPr>
        <w:lastRenderedPageBreak/>
        <w:t>Państwu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najważniejsze ustalenia projektu miejscowego planu rejonu Mariensztatu. Najważniejsze, bo jest to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prezentacja krótka. Projekt planu obejmuje obszar około 32 hektarów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 ulicy Karowej do trasy W-Z i od ciągu ulicy Krakowskie Przedmieście i Kozia, mniej więcej do połowy Wisły.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to obszar szczególny w historii miasta, szczególnie ze względu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samą historię i ze względu na to, że jest tutaj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bardzo dużo obiektów zabytkowych. Na naszym obszarze tylko pięć budynków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jest objętych żadną formą ochrony konserwatorskiej.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rozbudowa tutaj szpitala przy ulicy... szpitala położniczego. Ten tutaj budynek uniwersytecki,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ma być niedługo rozebrany. Tak</w:t>
      </w:r>
      <w:r w:rsidR="00D16692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 tutaj mamy taką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niewielką rozbudowę wewnątrz kwartału po roku 2000. I garaże na tyłach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kamienicy przy ulicy Karowej oraz tutaj wewnątrz tego kwartału taka kamienica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resztkach przedwojennej zabudowy, wyniesiona ponad dachy osiedla Mariensztat.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pięć budynków, które nie są objęte ochroną. Natomiast cała reszta jest.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 ciemne budynki to są obiekty wpisane do rejestru zabytków.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Ten kolor, ten jaśniejszy beż, to obiekty, które figurują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gminnej ewidencji zabytków i zostały objęte ochroną w planie.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są tutaj jeszcze inne jakby formy ochrony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tego dziedzictwa kulturowego, jak na przykład układy urbanistyczne ulic wpisane do rejestru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zabytków, to jest ulica Krakowskie Przedmieście,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ulica Kozia, Bednarska i ulica Mariensztat. Natomiast jest też wpisany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do rejestru układ urbanistyczny osiedla Mariensztat, ogrody </w:t>
      </w:r>
      <w:proofErr w:type="spellStart"/>
      <w:r w:rsidRPr="00A84209">
        <w:rPr>
          <w:color w:val="000000"/>
          <w:lang w:val="pl-PL"/>
        </w:rPr>
        <w:t>pokarmelitańskie</w:t>
      </w:r>
      <w:proofErr w:type="spellEnd"/>
      <w:r w:rsidRPr="00A84209">
        <w:rPr>
          <w:color w:val="000000"/>
          <w:lang w:val="pl-PL"/>
        </w:rPr>
        <w:t>, a ostatnio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GEZ-</w:t>
      </w:r>
      <w:proofErr w:type="spellStart"/>
      <w:r w:rsidRPr="00A84209">
        <w:rPr>
          <w:color w:val="000000"/>
          <w:lang w:val="pl-PL"/>
        </w:rPr>
        <w:t>ie</w:t>
      </w:r>
      <w:proofErr w:type="spellEnd"/>
      <w:r w:rsidRPr="00A84209">
        <w:rPr>
          <w:color w:val="000000"/>
          <w:lang w:val="pl-PL"/>
        </w:rPr>
        <w:t xml:space="preserve"> nawet mamy tutaj wpisany układ urbanistyczny trasy W-Z.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Powojennej. Są też oczywiście tutaj obiekty archeologiczne, zabytki archeologiczne.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Mamy także jeszcze większe pewne obszarowe takie formy ochrony. Cały obszar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planu znajduje się w strefie buforowej wpisu do UNESCO Starego Miasta.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ten wpis. Natomiast cały obszar jest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tej 500-metrowej strefie. Mamy tutaj kolorem błękitnym zaznaczony obszar</w:t>
      </w:r>
      <w:r w:rsidR="00A84209">
        <w:rPr>
          <w:color w:val="000000"/>
          <w:lang w:val="pl-PL"/>
        </w:rPr>
        <w:t xml:space="preserve"> </w:t>
      </w:r>
      <w:r w:rsidR="00D16692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 xml:space="preserve">omnika </w:t>
      </w:r>
      <w:r w:rsidR="00D16692">
        <w:rPr>
          <w:color w:val="000000"/>
          <w:lang w:val="pl-PL"/>
        </w:rPr>
        <w:t>H</w:t>
      </w:r>
      <w:r w:rsidRPr="00A84209">
        <w:rPr>
          <w:color w:val="000000"/>
          <w:lang w:val="pl-PL"/>
        </w:rPr>
        <w:t>istorii, gdzie większość też obszarów planu jest nim objęta,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powołany rozporządzeniem Prezydenta, a także taką nową formę, to jest </w:t>
      </w:r>
      <w:r w:rsidR="00A84209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 xml:space="preserve">ark </w:t>
      </w:r>
      <w:r w:rsidR="00A84209">
        <w:rPr>
          <w:color w:val="000000"/>
          <w:lang w:val="pl-PL"/>
        </w:rPr>
        <w:t>K</w:t>
      </w:r>
      <w:r w:rsidRPr="00A84209">
        <w:rPr>
          <w:color w:val="000000"/>
          <w:lang w:val="pl-PL"/>
        </w:rPr>
        <w:t>ulturowy.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O, to są jego granice. Park kulturowy, który uchwalony został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przez Radę Warszawy mniej więcej w grudniu zeszłego roku,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mający służyć regulacji no właśnie przestrzeni w tak najbardziej namacalnym,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dotykalnym jakby... w rzeczywistości, jaką są, na przykład detalach,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architektoniczne rzeźby, reklamy i tak dalej, i tak dalej.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Co jest ważne? Oprócz tej ochrony, jaką daje ta uchwała o parku krajobrazowym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musimy pamiętać, że zgodnie z art. 16 ustawy o ochronie zabytków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cały obszar </w:t>
      </w:r>
      <w:r w:rsidR="00A84209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 xml:space="preserve">arku </w:t>
      </w:r>
      <w:r w:rsidR="00A84209">
        <w:rPr>
          <w:color w:val="000000"/>
          <w:lang w:val="pl-PL"/>
        </w:rPr>
        <w:t>K</w:t>
      </w:r>
      <w:r w:rsidRPr="00A84209">
        <w:rPr>
          <w:color w:val="000000"/>
          <w:lang w:val="pl-PL"/>
        </w:rPr>
        <w:t>ulturowego, który tutaj jest...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ciągnie się w</w:t>
      </w:r>
      <w:r w:rsidR="00D1669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zasadzie od... obejmuje Nowe Miasto w dół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Łazienek, cały ten obszar musi mieć uchwalone plany zagospodarowania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przestrzennego i zgodnie z kolei z... art. 62 ustawy o</w:t>
      </w:r>
      <w:r w:rsidR="00D1669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planowaniu przestrzennym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dopóki taki plan nie jest uchwalony, nie wolno...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znaczy, że na obszarach, na których jest obowiązek sporządzenia planu,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tak jak w przypadku </w:t>
      </w:r>
      <w:r w:rsidR="00A84209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 xml:space="preserve">arku </w:t>
      </w:r>
      <w:r w:rsidR="00A84209">
        <w:rPr>
          <w:color w:val="000000"/>
          <w:lang w:val="pl-PL"/>
        </w:rPr>
        <w:t>K</w:t>
      </w:r>
      <w:r w:rsidRPr="00A84209">
        <w:rPr>
          <w:color w:val="000000"/>
          <w:lang w:val="pl-PL"/>
        </w:rPr>
        <w:t>ulturowego, nie można wydawać decyzji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warunkach zabudowy. Czyli jakby dopóki plany nie zostaną uchwalone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granicach tutaj </w:t>
      </w:r>
      <w:r w:rsidR="00A84209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 xml:space="preserve">arku </w:t>
      </w:r>
      <w:r w:rsidR="00A84209">
        <w:rPr>
          <w:color w:val="000000"/>
          <w:lang w:val="pl-PL"/>
        </w:rPr>
        <w:t>K</w:t>
      </w:r>
      <w:r w:rsidRPr="00A84209">
        <w:rPr>
          <w:color w:val="000000"/>
          <w:lang w:val="pl-PL"/>
        </w:rPr>
        <w:t>ulturowego, to na tym obszarze nie będzie można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prowadzić żadnej działalności budowlanej, która wymaga pozwolenia na budowę,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wcześniej wydania warunków zabudowy. Czyli na przykład adaptacji strychów,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przez budowę nowych lukarn i tak dalej. Widzimy, że tylko ten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niewielki fragment tutaj nie jest objęty żadnymi formami takimi ochrony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przestrzennej, to są generalnie skwer Rodziny Matysiaków, tutaj też teren zieleni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parkingiem i teren szpitala położniczego. Na obszarze planu występują pewne istotne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bariery urbanistyczne. Jedną jest </w:t>
      </w:r>
      <w:r w:rsidR="00D16692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 xml:space="preserve">karpa, która oddziela obszar Krakowskiego </w:t>
      </w:r>
      <w:r w:rsidRPr="00A84209">
        <w:rPr>
          <w:color w:val="000000"/>
          <w:lang w:val="pl-PL"/>
        </w:rPr>
        <w:lastRenderedPageBreak/>
        <w:t>Przedmieścia,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takiego salonu Warszawy, który wprowadza nas na Stare Miasto,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tłumnie odwiedzane przez Warszawiaków, gdzie mamy wzdłuż Krakowskiego Przedmieścia gmachy,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tworzą jakby tę sylwetę taką charakterystyczną Warszawy od strony Pragi.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I ta </w:t>
      </w:r>
      <w:r w:rsidR="00D16692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karpa oddziela ten obszar od terenu Mariensztatu,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ma zupełnie inny charakter, położony jest... w tym miejscu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różnica 20 metrów wysokości tutaj, między tym a tym punktem.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Położony jest niżej i ma charakter głównie terenu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jakiejś takiej dzielnicy mieszkaniowej. Natomiast z</w:t>
      </w:r>
      <w:r w:rsidR="00D1669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kolei Mariensztat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oddzielony jeszcze większą barierą, od Bulwarów i Wisły,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tą barierą jest oczywiście Wisłostrada, która no tutaj jest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prowadzona na powierzchni, tak? Mariensztat ma dodatkowe jeszcze bariery, od północy jest to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trasa W-Z, a od południa jest to pas terenów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jakby niezabudowanych, terenu zieleni, wiadukt Markiewicza i pompownia Powiśle,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związku z tym on funkcjonuje tutaj, jest jakby troszkę odcięty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 otoczenia. Mamy więc tutaj na obszarze planu stosunkowo niewielkim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trzy oddzielne organizmy urbanistyczne, jakby trzy oddzielne światy.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Dwa tłumnie jakby używane przez mieszkańców Warszawy, szczególnie po wybudowaniu tutaj kładki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wylocie ulicy Karowej, łączącej nas Portem Praskim i jego mieszkańcami.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środkowy teren funkcjonuje troszkę jako odcięta wyspa, takie osiedle mieszkaniowe. Jest to sytuacja,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którą no tutaj... znaczy te trzy światy łączy jedynie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tej chwili ulica Bednarska, biegnąca od Krakowskiego Przedmieścia w dół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tego wąskiego tutaj przejścia na teren Bulwarów, tak?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jedyny element, który te trzy światy łączy. My w</w:t>
      </w:r>
      <w:r w:rsidR="00D1669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planie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chcemy wytworzyć jeszcze jedno połączenie, to jest połączenie poziome,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właśnie te tereny zielone, tutaj Powiśle i cały ten ciąg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jakby Powiśla, połączy z terenami Ogrodów Zamkowych</w:t>
      </w:r>
      <w:r w:rsidR="00A84209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dalej aż z tymi terenami zielonymi do Cytadeli. Skąd ten pomysł?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Pomysł wynika z opisu studium, gdzie widzimy tutaj zaznaczony właśnie taki...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kółeczkami taki ciąg powiązań głównych przestrzeni systemu przyrodniczego Warszawy.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właśnie w tym miejscu tutaj, o, tutaj, ten ciąg w tej chwili nie funkcjonuje, ponieważ mamy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ulicę Garbarską z parkingami, potem mamy wiadukt trasy W-Z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parkowaniem dla autokarów i dla pojazdów. Oprócz... I skąd ten ciąg tutaj?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To jest idea jakby powojennego parku wzdłuż </w:t>
      </w:r>
      <w:r w:rsidR="00D16692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ma prowadzić od Łazienek aż do Cytadeli.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widzimy, tutaj w studium jest także zmiana troszeczkę funkcji tych terenów.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Wszędzie jako takie wskazane przeznaczenie mamy literkę C.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znaczy na większości terenów, to są tereny wielofunkcyjne,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jakby obszar Mariensztatu przewidziany jest w studium do wzbogacenia jakby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innymi funkcjami usługowymi, aby móc ten teren położony w samym centrum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Warszawy, ważny, włączyć w otoczenie. Bo w tej chwili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on jest jakby zapleczem Bulwarów i zapleczem Krakowskiego Przedmieścia. Sam jakby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nie... znaczy nie ma tam sam,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poza układem urbanistycznym, nic do zaoferowania, nie tam żadnych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istotnych usług, które by przyciągały ludzi, żadnych istotnych układów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jakby takich krajobrazowych i jak to przejście. Oprócz tego w studium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mamy tutaj usługi nauki przy ulicy Karowej, róg Furmańskiej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i tereny zieleni ZP1 i tutaj na </w:t>
      </w:r>
      <w:r w:rsidR="00D16692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karpie ZP2, których nie można zmniejszać.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Ten czarny obszar to jest właśnie </w:t>
      </w:r>
      <w:r w:rsidR="00A7224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karpa. Ona jest terenem usług zdrowia, szpital położniczy.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Projekt planu, przepraszam, ale on się chyba ładuje w tej chwili.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troszkę może za duży. Tak, już mamy.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Projekt planu ze względu na, tak jak mówiłem na początku,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bardzo historyczny, zabytkowy, objęty ochroną obszar, ma w większości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charakter zachowawczo-ochronny. Szczególnie w tej najcenniejszej części tutaj,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wokół Krakowskiego Przedmieścia i na </w:t>
      </w:r>
      <w:r w:rsidRPr="00A84209">
        <w:rPr>
          <w:color w:val="000000"/>
          <w:lang w:val="pl-PL"/>
        </w:rPr>
        <w:lastRenderedPageBreak/>
        <w:t xml:space="preserve">trasie </w:t>
      </w:r>
      <w:r w:rsidR="00A7224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 xml:space="preserve">karpy. Natomiast tutaj, poniżej </w:t>
      </w:r>
      <w:r w:rsidR="00A7224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zrobiliśmy to jakby co jest wskazane w studium.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znaczy po pierwsze - wytworzyliśmy ten ciąg tutaj, potem go pokażę dokładnie,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ciąg zielony pieszo rowerowy, który przechodzi pod wiaduktem, tutaj tych parkingów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będzie, które są w</w:t>
      </w:r>
      <w:r w:rsidR="00A7224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tej chwili, i łączy się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rozwiązaniami w planie Starego Miasta, dochodzimy do Ogrodów Zamkowych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tym ciągiem. Druga rzecz, którą zrobiliśmy, to zmieniliśmy charakter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ulicy Mariensztat na tym odcinku między rynkiem a przyszłym budynkiem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uniwersyteckim, z ulicy na jakby ciąg pieszo-jezdny jednoprzestrzenny,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w tej chwili jest dosyć popularne rozwiązanie, żeby tutaj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jakby wzmocnić obecność, ułatwić obecność pieszych, chodzenia. Szczególnie</w:t>
      </w:r>
      <w:r w:rsidR="00A7224C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 ma być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odtworzony, w planowaniu tutaj już jest w pozwoleniu na budowę,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budynku uniwersyteckim, pasaż na środku, otwarty, dostępny, z wyjątkiem nocy,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 wszystkich, który jest w śladzie dawnej ulicy Mariensztat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jest to jakby odtworzenie tego układu historycznego, więc ten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ciąg pieszy tutaj od rynku będzie szedł przez budynek uniwersytecki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potem tutaj właśnie do tego przejścia, do kładki na Bulwary.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Kolejną rzeczą, która jest zmianą w stosunku do stanu istniejącego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realizacją zapisów studium, to jest przeznaczenie tego terenu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Karowej i Furmańskiej na usługi nauki. To jest tutaj planowana budowa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obiektów dydaktyczno-naukowych Uniwersytetu Warszawskiego. Wydana jest decyzja lokalizacji inwestycji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celu publicznego i zrobiony konkurs architektoniczny, no więc analogiczne przeznaczenie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mamy tutaj przy ulicy Bednarskiej, gdzie dla podobnego obiektu uniwersyteckiego jest już pozwolenie na budowę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zdaje się, że jest szukany, widziałem ogłoszenia, wykonawca tego obiektu.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Dopuszczamy też niewielką rozbudowę szpitala położniczego od strony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tutaj </w:t>
      </w:r>
      <w:r w:rsidR="00A7224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kweru Matysiaków w miejscu, gdzie w tej chwili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znajdują się budynki gospodarcze, ale to jest bardzo ograniczona wysokość.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jako ostatni istotny element to proponujemy dopuszczenie budowy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dwóch garaży podziemnych. Jeden pod Rynkiem Mariensztackim, drugi pod rynkiem przy ulicy Bednarskiej,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tu, gdzie w tej chwili funkcjonuje zamiast rynku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parking n</w:t>
      </w:r>
      <w:r w:rsidR="00A7224C">
        <w:rPr>
          <w:color w:val="000000"/>
          <w:lang w:val="pl-PL"/>
        </w:rPr>
        <w:t>a</w:t>
      </w:r>
      <w:r w:rsidRPr="00A84209">
        <w:rPr>
          <w:color w:val="000000"/>
          <w:lang w:val="pl-PL"/>
        </w:rPr>
        <w:t>ziemny, co bardzo nie podoba się konserwatorowi zabytków,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jest to jakby sprzeniewierzenie jakby idei urbanistycznej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tego osiedla. Aby móc wybudować ten garaż tutaj podziemny, konieczne byłoby obniżenie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ulicy Nowy Zjazd, bo z tej ulicy można by wtedy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wjechać do tego garażu podziemnego. Jest to też tylko dopuszczone.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Wtedy ten ciąg pieszy, który tu robimy, miałby w</w:t>
      </w:r>
      <w:r w:rsidR="00A7224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miejscu kładki i byłby bezkolizyjny. Jeżeli te obiekty nie będą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zrealizowane, bo nie będą potrzebne, to... ktoś tak zdecyduje,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powiedzmy nie ma zapotrzebowania na garaże podziemne tutaj, to ulica Nowy Zjazd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zachowa swoje obecne jakby położenie, poziom i tutaj to przejście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będzie w poziomie terenu, oczywiście ze spowalniaczami, z priorytetem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 osób pieszych. To jest plansza, którą właśnie pokazuję,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 tereny, na których dopuszczamy jakiekolwiek zmiany. Ja już to omówiłem.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Mamy jeszcze takie modele przestrzenne, które</w:t>
      </w:r>
      <w:r w:rsidR="00A7224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pokazują jakby to wyglądało.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ten budynek uniwersytecki, który ma 12 metrów wysokości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ze zwyżką do 16 tutaj. On będzie tak wyglądał,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znaczy no tutaj to widać jakby uproszczoną bryłę tylko,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jest wydane pozwolenie na budowę. Natomiast to jest ten duży,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drugi budynek uniwersytecki, gdzie my dopuszczamy tutaj 16 metrów,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tym terenie, tutaj niżej, w sąsiedztwie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historycznej zabudowy </w:t>
      </w:r>
      <w:r w:rsidR="00A7224C">
        <w:rPr>
          <w:color w:val="000000"/>
          <w:lang w:val="pl-PL"/>
        </w:rPr>
        <w:t>jedynie</w:t>
      </w:r>
      <w:r w:rsidRPr="00A84209">
        <w:rPr>
          <w:color w:val="000000"/>
          <w:lang w:val="pl-PL"/>
        </w:rPr>
        <w:t xml:space="preserve"> 12. No i to jest ten ciąg pieszy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</w:t>
      </w:r>
      <w:r w:rsidR="00A7224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bezkolizyjnym akurat tutaj przejściem aż do Arkad Kubickiego.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Ten sam widok z drugiej strony, to jest budynek ten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pozwoleniem na budowę, to jest ten budynek,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który... jeszcze go </w:t>
      </w:r>
      <w:r w:rsidRPr="00A84209">
        <w:rPr>
          <w:color w:val="000000"/>
          <w:lang w:val="pl-PL"/>
        </w:rPr>
        <w:lastRenderedPageBreak/>
        <w:t>nie ma. Ciąg, dwa pawilony tutaj ustalone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pod wiaduktem istniejącym, bezkolizyjne przejście przez zagłębienie ulicy Nowy Zjazd.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fragment planu, gdyby była potrzeba, możemy sobie jakby dokładnie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się przyjrzeć tej sytuacji, to właśnie jest obrys tych pawilonów.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Oczywiście są to linie nieprzekraczalne, one nie muszą mieć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takiego kształtu, mogą mieć dowolny kształt, który się zmieści.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wysokość pawilonów 3,70 metra, maksymalna. Zmieszczą się pod wiaduktem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jakby nie naruszają ani jego konstrukcji, ani jego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jakby walorów przestrzennych. To jest tutaj to miejsce, gdzie można by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zrobić kładkę przy obniżenie ulicy Nowy Zjazd.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Obniżenie ulicy Nowy Zjazd nie wymaga dużego spadku, ono by się zaczynało w</w:t>
      </w:r>
      <w:r w:rsidR="00A7224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miejscu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przy długości prawie 200 metrów, jaka tutaj jest,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wystarczy 7%, aby zjechać tutaj na odpowiedni poziom.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Gdyby garaż był dwupoziomowy. Jeżeli będzie jednopoziomowy, to jeszcze mniej.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tej chwili obniżenie tego... już obecnie, jest 3,5%.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to zaledwie dwukrotnie jakby większe obniżenie.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7 cm na metrze. I potem tutaj wychodzimy w górę,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</w:t>
      </w:r>
      <w:r w:rsidR="00A7224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poziom ulicy Dobrej . Tak to powiedzmy wyglądałoby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makiecie, z góry. Mamy Rynek Mariensztacki.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 jest w tej chwili ulica Garbarska. Przechodzimy nią kładką nad obniżeniem ulicy Nowy Zjazd.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Dwa pawilony pod wiaduktem. Nie wiem, czy już jest rozwiązaniem na...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</w:t>
      </w:r>
      <w:r w:rsidR="00A7224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planie Starego Miasta, gdzie tutaj też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przewidują plac na tyłach Pałacu pod Blachą i potem przejście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wzdłuż Arkad Kubickiego i kontakt z Ogrodami Zamkowymi. Sekundę...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tej chwili wygląda to tak. Tak</w:t>
      </w:r>
      <w:r w:rsidR="00BC1C79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 to jest ten obszar tego fragmentu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ciągu zielonego, który jest w studium.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widzimy, zieleni tutaj nie ma żadnej. Zgodnie z zapisami planu,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przyjmując, jaki tam jest określony, ten teren tutaj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będzie w większości dzielony</w:t>
      </w:r>
      <w:r w:rsidR="00BC1C79">
        <w:rPr>
          <w:color w:val="000000"/>
          <w:lang w:val="pl-PL"/>
        </w:rPr>
        <w:t xml:space="preserve"> i</w:t>
      </w:r>
      <w:r w:rsidRPr="00A84209">
        <w:rPr>
          <w:color w:val="000000"/>
          <w:lang w:val="pl-PL"/>
        </w:rPr>
        <w:t xml:space="preserve"> pieszy i ścieżki rowerowe, a ten plac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przed wiaduktem będzie miał minimum 1/4,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zależy od projektantów, minimum 1/4 terenów zielonych,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przewidziane są tu w planie nasadzenia drzew, krzewów i tak dalej.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no... otrzymamy tutaj piękne przejście do Ogrodów Zamkowych.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pawilony, widzimy, tu</w:t>
      </w:r>
      <w:r w:rsidR="00BC1C7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są jakby dwa rzędy podpór wiaduktu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tutaj jakby no te podpory. Więc w tych dwóch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miejscach tutaj byłyby te dwa pawilony, nie dochodząc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tej głównej linii, niewielkie, i ten prześwit tutaj jest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całości zachowany z przejściem do ogrodów</w:t>
      </w:r>
      <w:r w:rsidR="00BC1C79">
        <w:rPr>
          <w:color w:val="000000"/>
          <w:lang w:val="pl-PL"/>
        </w:rPr>
        <w:t xml:space="preserve">. </w:t>
      </w:r>
      <w:r w:rsidRPr="00A84209">
        <w:rPr>
          <w:color w:val="000000"/>
          <w:lang w:val="pl-PL"/>
        </w:rPr>
        <w:t>To właśnie jeszcze przekroje wyjaśniające koncepcję. Widzimy tutaj garaż, akurat dwupoziomowy.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Ten przekrój przez pawilony pod wiaduktem. Więc jest to dosyć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dyskretna forma nienarzucająca się przestrzenie. I</w:t>
      </w:r>
      <w:r w:rsidR="00BC1C7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na koniec jeszcze,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aby Państwo mieli jakby wyobrażenie o tych budynkach,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które zbuduje </w:t>
      </w:r>
      <w:r w:rsidR="00BC1C79">
        <w:rPr>
          <w:color w:val="000000"/>
          <w:lang w:val="pl-PL"/>
        </w:rPr>
        <w:t>U</w:t>
      </w:r>
      <w:r w:rsidRPr="00A84209">
        <w:rPr>
          <w:color w:val="000000"/>
          <w:lang w:val="pl-PL"/>
        </w:rPr>
        <w:t>niwersytet, no to jest ten, który ma pozwolenie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budowę. Makieta z czasów konkursu, ale</w:t>
      </w:r>
      <w:r w:rsidR="00BC1C7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ona się niewiele ró</w:t>
      </w:r>
      <w:r w:rsidR="00EA1301">
        <w:rPr>
          <w:color w:val="000000"/>
          <w:lang w:val="pl-PL"/>
        </w:rPr>
        <w:t>ż</w:t>
      </w:r>
      <w:r w:rsidRPr="00A84209">
        <w:rPr>
          <w:color w:val="000000"/>
          <w:lang w:val="pl-PL"/>
        </w:rPr>
        <w:t>ni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 pozwolenia na budowę, jak widać. No... wpisane jest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grubsza w</w:t>
      </w:r>
      <w:r w:rsidR="00BC1C7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skalę otaczającego obiektu, to jest to ten prześwit tutaj,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będzie otwarty na przedłużeniu... przekształceniu ulicy Mariensztat,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aż tam do... w kierunku Wisły. A to jest makieta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tego drugiego budynku, który jeszcze nie jest zaprojektowany.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Ona jest trochę tutaj właśnie... my w planie się nie zgadzamy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coś takiego. Bo tutaj w tej makiecie, tutaj jest 16</w:t>
      </w:r>
      <w:r w:rsidR="00BC1C7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metrów.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My zgodziliśmy się tylko, żeby w tej części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 strony ulicy Karowej było 16 metrów na ograniczonej powierzchni,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tutaj ma być 12. Wysokość do kalenicy tego obiektu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17 metrów. Więc na pewno nie będzie on przytłaczał.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Konkurs był robiony na razie jakby tylko dla tej działki,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to to są tylko takie wstępne przymiarki uniwersyteckie.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</w:t>
      </w:r>
      <w:r w:rsidR="00BC1C79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 taka skala tego obiektu na pewno nie będzie. Dziękuję Państwu za uwagę.</w:t>
      </w:r>
    </w:p>
    <w:p w14:paraId="0C3AB964" w14:textId="6F5FE885" w:rsidR="00EA1301" w:rsidRDefault="00000000" w:rsidP="00BC1C79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EA1301">
        <w:rPr>
          <w:b/>
          <w:bCs/>
          <w:color w:val="000000"/>
          <w:lang w:val="pl-PL"/>
        </w:rPr>
        <w:lastRenderedPageBreak/>
        <w:t xml:space="preserve">Przewodniczący </w:t>
      </w:r>
      <w:r w:rsidR="00EA1301">
        <w:rPr>
          <w:b/>
          <w:bCs/>
          <w:color w:val="000000"/>
          <w:lang w:val="pl-PL"/>
        </w:rPr>
        <w:t xml:space="preserve">Rady </w:t>
      </w:r>
      <w:r w:rsidRPr="00EA1301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Dziękuję bardzo Panu. Teraz, zanim przejdziemy do dyskusji,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jeszcze bardzo bym poprosił o opinię Komisji Ładu, Pan Przewodniczący Paweł Martofel, proszę.</w:t>
      </w:r>
    </w:p>
    <w:p w14:paraId="3BF4D279" w14:textId="0230BE30" w:rsidR="00EA1301" w:rsidRDefault="00EA1301" w:rsidP="00EA1301">
      <w:pPr>
        <w:pStyle w:val="myStyle"/>
        <w:spacing w:after="240" w:line="300" w:lineRule="auto"/>
        <w:jc w:val="left"/>
        <w:rPr>
          <w:color w:val="000000"/>
          <w:lang w:val="pl-PL"/>
        </w:rPr>
      </w:pPr>
      <w:r>
        <w:rPr>
          <w:b/>
          <w:bCs/>
          <w:color w:val="000000"/>
          <w:lang w:val="pl-PL"/>
        </w:rPr>
        <w:t>Przewodniczący Komisji Ładu Przestrzennego, Ochrony Środowiska i Gospodarki Komunalnej</w:t>
      </w:r>
      <w:r w:rsidRPr="00EA1301">
        <w:rPr>
          <w:b/>
          <w:bCs/>
          <w:color w:val="000000"/>
          <w:lang w:val="pl-PL"/>
        </w:rPr>
        <w:t xml:space="preserve"> Paweł Martofel:</w:t>
      </w:r>
      <w:r w:rsidRPr="00A84209">
        <w:rPr>
          <w:color w:val="000000"/>
          <w:lang w:val="pl-PL"/>
        </w:rPr>
        <w:t xml:space="preserve"> Dzień dobry. Panie Przewodniczący, Komisja pozytywnie wyraziła się o</w:t>
      </w:r>
      <w:r w:rsidR="00BC1C7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projekcie.</w:t>
      </w:r>
    </w:p>
    <w:p w14:paraId="4C32DF39" w14:textId="7C48FE11" w:rsidR="00EA1301" w:rsidRDefault="00000000" w:rsidP="00EA130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EA1301">
        <w:rPr>
          <w:b/>
          <w:bCs/>
          <w:color w:val="000000"/>
          <w:lang w:val="pl-PL"/>
        </w:rPr>
        <w:t xml:space="preserve">Przewodniczący Marcin Rolnik: </w:t>
      </w:r>
      <w:r w:rsidRPr="00A84209">
        <w:rPr>
          <w:color w:val="000000"/>
          <w:lang w:val="pl-PL"/>
        </w:rPr>
        <w:t>Dziękuję bardzo. I otwieram dyskusję. Dobrze, jest zgłoszenie.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Pan Radny Krzysztof Górski. Zgłoszenie - Pan Radny Grzegorz Rogólski.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jest zgłoszenie - Pan Radny jeszcze... Dobrze. Pan Radny Krzysztof Górski, proszę.</w:t>
      </w:r>
    </w:p>
    <w:p w14:paraId="3811742F" w14:textId="52F77A81" w:rsidR="008832C1" w:rsidRDefault="00000000" w:rsidP="008832C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EA1301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Panie Burmistrzu, Panie Przewodniczący, Wysoka Rado, Szanowni Państwo.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chciałbym odnieść się tutaj do tego... do tej propozycji zaprezentowanej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przez zespół w następujący sposób. Otóż chciałbym przede wszystkim, po pierwsze,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początku swojej wypowiedzi zwrócić uwagę, że zostały do tego planu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tego projektu zgłoszone negatywne uwagi, tak?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Ze strony Stowarzyszenia Mieszkańców Mariensztatu. Mieszkańcy w</w:t>
      </w:r>
      <w:r w:rsidR="00BC1C7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liczbie kilkuset złożyli odpowiednio podpisy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pod właśnie tutaj wnioskami i uwagami swoimi do tego planu.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część tych uwag, w zasadzie lwią część tych uwag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dużej mierze podzielam. Wydaje się, i tutaj po kolei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jakby przejdę do ich omawiania. To znaczy, Szanowni Państwo,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Pan przedstawiający jak gdyby ten projekt, był uprzejmy słusznie zauważyć,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obszar, o</w:t>
      </w:r>
      <w:r w:rsidR="00525F8A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którym w tej chwili mówimy, to obszar,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w wymiarze zarówno funkcjonalnym, jak i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wymiarze również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pewnego urbanistycznego układu stanowi połączenie kilku w tej chwili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osobnych jakby części. A więc mamy część tę Krakowskiego Przedmieścia,</w:t>
      </w:r>
      <w:r w:rsidR="00EA1301">
        <w:rPr>
          <w:color w:val="000000"/>
          <w:lang w:val="pl-PL"/>
        </w:rPr>
        <w:t xml:space="preserve"> c</w:t>
      </w:r>
      <w:r w:rsidRPr="00A84209">
        <w:rPr>
          <w:color w:val="000000"/>
          <w:lang w:val="pl-PL"/>
        </w:rPr>
        <w:t>zęść właściwego Mariensztatu i wreszcie Bulwarów Nadwiślańskich.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 zasadzie ten plan nie zmienia tej rozłączności tych trzech jakby oddzielnych części, tak?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tworzy jednej większej całości. Po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drugie, chciałem zwrócić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uwagę Szanownych Państwa, że w tej chwili mamy sytuację tego typu,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jak gdyby plan, wyraźnie to jest akcentowane, mówi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zazielenianiu, tak, tego obszaru. Natomiast tutaj wydaje się,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nie ma jakiegoś problemu braku zieleni w tym obszarze.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Wprost przeciwnie, można powiedzieć, że tam istnieją znaczne tereny zielone.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głównie co jakby ten obecny plan przewiduje, to znaczne zielone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kubatury, zabudowy tego obszaru, zwłaszcza tej właściwej części mariensztackiej,</w:t>
      </w:r>
      <w:r w:rsidR="00EA130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równocześnie radykalne, radykalne - podkreślam, zmniejszenie miejsc parkingowych. I teraz oczywiście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propozycja dotycząca tego, że mówimy o potencjalnej możliwości budowy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garaży, tak? Zwłaszcza garaży tutaj tych dwóch wymienionych, jeden pod placem Mariensztackim,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drugi na tyłach tutaj tej restauracji Retman, tak?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Bednarskiej. Otóż Szanowni Państwo, no zwróćmy uwagę, że w tej chwili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właśnie na jednym z tych obszarów mamy parking,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na drugim obszarze w przylegających uliczkach jest bardzo wiele miejsc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parkingowych, które są przewidziane w tym planie do likwidacji.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Również chciałem zwrócić Szanownym Państwu uwagę, że te dwa planowane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ewentualnie pawilony powstają również na miejscach parkingowych, a więc radykalnie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redukują również możliwość parkowania. Natomiast jeśli chodzi, Szanowni Państwo, o możliwość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budowy tych garaży tutaj podziemnych, to ja chciałem zwrócić uwagę,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że tu bardzo istotny jest element horyzontu </w:t>
      </w:r>
      <w:r w:rsidRPr="00A84209">
        <w:rPr>
          <w:color w:val="000000"/>
          <w:lang w:val="pl-PL"/>
        </w:rPr>
        <w:lastRenderedPageBreak/>
        <w:t>czasowego realizacji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tego przedsięwzięcia. Bo wiemy, jak podziemne parkingi na terenie Miasta Stołecznego Warszawy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są realizowane. Nie są realizowane w istocie, w związku z tym,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po pierwsze, a po drugie, czy jest duże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prawdopodobieństwo, że na przykład seniorzy mieszkający w tym terenie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próbujący dojechać własnym samochodem, no to po prostu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doczekają do budowy tych parkingów. Natomiast ja chcę podkreślić,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tutaj mamy również na Mariensztacie problem osuwającej się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istotnie </w:t>
      </w:r>
      <w:r w:rsidR="008832C1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karpy, tak? I tutaj też no nie mamy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pewności, że przy budowie zwłaszcza tego mariensztackiego parkingu,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ta konstrukcja jeszcze dodatkowo nie byłaby nadwyrężona. Oczywiście, pojawiają się,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ja z tymi głosami się zapoznałem, bo tutaj też na Komisji z Panami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prezentującymi ten projekt rozmawialiśmy, no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i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oczywiście są takie argumenty,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pojawiają się, że budowa tego parkingu wzmocni a nie osłabi</w:t>
      </w:r>
      <w:r w:rsidR="00824E3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tę </w:t>
      </w:r>
      <w:r w:rsidR="00CF2D09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karpę, ale tu oczywiście takiej pewności nie ma.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bo co oczywiście intencji no to nikt</w:t>
      </w:r>
      <w:r w:rsidR="00824E3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kwestionuje, że takie intencje pewnie będą czy byłyby,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tak jak mówię, no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przede wszystkim mieszkańcy obawiają się tego,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realizacja tego przedsięwzięcia po prostu no znakomicie jednak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tę tutaj, tę strukturę </w:t>
      </w:r>
      <w:r w:rsidR="00CF2D09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 może naruszyć. A potwierdzeniem dla tej tezy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jest fakt, że wszelkie roboty ziemne,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na przykład na płytszych przecież głębokościach niż planowana,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są realizowane, no wyraźnie stanowią zagrożenie, takich prac było już kilka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ostatnim czasie toczonych. Ponadto, Szanowni Państwo, chciałem zwrócić jeszcze uwagę na to,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powstające budynki w sposób też istotny zakłócają na przykład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perspektywę. Jeżeli idziemy... idziemy, przepraszam, od strony ulicy Browarnej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tutaj z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kierunku nowego BUW-u czy patrzymy w kierunku Karowej,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wiaduktu i potem dalej w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perspektywę Starówki,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to zwróćcie Państwo uwagę, że tam jak się spojrzy mniej więcej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 Oboźnej czy Browarnej, no to mamy ładny widok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na </w:t>
      </w:r>
      <w:r w:rsidR="008832C1">
        <w:rPr>
          <w:color w:val="000000"/>
          <w:lang w:val="pl-PL"/>
        </w:rPr>
        <w:t>Z</w:t>
      </w:r>
      <w:r w:rsidRPr="00A84209">
        <w:rPr>
          <w:color w:val="000000"/>
          <w:lang w:val="pl-PL"/>
        </w:rPr>
        <w:t>amek, na wieżę zegarową i tutaj na cały,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że tak powiem, ten kompleks </w:t>
      </w:r>
      <w:r w:rsidR="00CF2D09" w:rsidRPr="00A84209">
        <w:rPr>
          <w:color w:val="000000"/>
          <w:lang w:val="pl-PL"/>
        </w:rPr>
        <w:t>około zamkowy</w:t>
      </w:r>
      <w:r w:rsidRPr="00A84209">
        <w:rPr>
          <w:color w:val="000000"/>
          <w:lang w:val="pl-PL"/>
        </w:rPr>
        <w:t>. Natomiast no istnieje poważna obawa,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tutaj wznoszone właśnie budynki no ten widok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sposób istotny mogłyby zakłócić. Kolejna sprawa, którą chciałbym Szanownym Państwu przedstawić,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zasygnalizować, to również kwestia związana z tym, że absolutnie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jest tutaj rozwiązany problem, który jednocześnie był zauważony, tak?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nie jest on tutaj... nie ma propozycji jego rozwiązania.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więc kwestia pewnego wykluczenia komunikacyjnego dla obszaru ścisłego Mariensztatu.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również nie ma, ja nie znajduję takiego pomysłu,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miałby jak gdyby poza tą kładką, która jest pieszo-rowerowa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nad Wisłą, połączyć jakby Bulwary Nadwiślane... Wiślane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tym właściwym Mariensztatem. Ba! Można powiedzieć, że jeżeli kładka w tej chwili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jest do końca wkomponowana, bo ona przecież się urywa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nie ma połączenia płynnego z ulicą na przykład...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Proszę? No to fantastycznie, natomiast uważam, że po prostu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mimo wszystko wciąż zbyt mało.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Tam, jeśli człowiek... się wystarczy przejść na spacer, no to wyraźnie widać,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Bulwary jednak od Mariensztatu są w sposób istotny oddzielone.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że, Szanowni Państwo, to mam nadzieję, że to jest tylko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pierwsza tura i pewnie będą padały dalsze głosy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zdania w dyskusji, więc ja, Panie Przewodniczący, też prosiłbym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chciałbym zawarować sobie możliwość czy prawo zabrania... Dziękuję.</w:t>
      </w:r>
    </w:p>
    <w:p w14:paraId="7FE84400" w14:textId="1BAB8F76" w:rsidR="008832C1" w:rsidRDefault="00000000" w:rsidP="008832C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832C1">
        <w:rPr>
          <w:b/>
          <w:bCs/>
          <w:color w:val="000000"/>
          <w:lang w:val="pl-PL"/>
        </w:rPr>
        <w:t>Przewodniczący</w:t>
      </w:r>
      <w:r w:rsidR="008832C1" w:rsidRPr="008832C1">
        <w:rPr>
          <w:b/>
          <w:bCs/>
          <w:color w:val="000000"/>
          <w:lang w:val="pl-PL"/>
        </w:rPr>
        <w:t xml:space="preserve"> Rady</w:t>
      </w:r>
      <w:r w:rsidRPr="008832C1">
        <w:rPr>
          <w:b/>
          <w:bCs/>
          <w:color w:val="000000"/>
          <w:lang w:val="pl-PL"/>
        </w:rPr>
        <w:t xml:space="preserve"> Marcin Rolnik:</w:t>
      </w:r>
      <w:r w:rsidRPr="00A84209">
        <w:rPr>
          <w:color w:val="000000"/>
          <w:lang w:val="pl-PL"/>
        </w:rPr>
        <w:t xml:space="preserve"> Na razie mamy jeszcze dwa dodatkowe zgłoszenia, a</w:t>
      </w:r>
      <w:r w:rsidR="00CF2D09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później oczywiście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będzie możliwość jeszcze dopytania. Tutaj też będę być może prosił oczywiście na czym...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być może, będę prosił tutaj Państwa projektantów czy przedstawicieli </w:t>
      </w:r>
      <w:r w:rsidR="008832C1">
        <w:rPr>
          <w:color w:val="000000"/>
          <w:lang w:val="pl-PL"/>
        </w:rPr>
        <w:lastRenderedPageBreak/>
        <w:t>B</w:t>
      </w:r>
      <w:r w:rsidRPr="00A84209">
        <w:rPr>
          <w:color w:val="000000"/>
          <w:lang w:val="pl-PL"/>
        </w:rPr>
        <w:t>iura, żeby się odnieść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do tych niektórych uwag. Teraz bardzo proszę o zabranie głosu Pana Przewodniczącego Grzegorza </w:t>
      </w:r>
      <w:proofErr w:type="spellStart"/>
      <w:r w:rsidRPr="00A84209">
        <w:rPr>
          <w:color w:val="000000"/>
          <w:lang w:val="pl-PL"/>
        </w:rPr>
        <w:t>Rogólskiego</w:t>
      </w:r>
      <w:proofErr w:type="spellEnd"/>
      <w:r w:rsidRPr="00A84209">
        <w:rPr>
          <w:color w:val="000000"/>
          <w:lang w:val="pl-PL"/>
        </w:rPr>
        <w:t>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 pytanie, czy są jeszcze kolejne zgłoszenia na tę chwilę? Nie widzę, dobrze.</w:t>
      </w:r>
    </w:p>
    <w:p w14:paraId="11AD06F0" w14:textId="5F7581F1" w:rsidR="008832C1" w:rsidRDefault="00000000" w:rsidP="008832C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832C1">
        <w:rPr>
          <w:b/>
          <w:bCs/>
          <w:color w:val="000000"/>
          <w:lang w:val="pl-PL"/>
        </w:rPr>
        <w:t>Radny Grzegorz Rogólski:</w:t>
      </w:r>
      <w:r w:rsidRPr="00A84209">
        <w:rPr>
          <w:color w:val="000000"/>
          <w:lang w:val="pl-PL"/>
        </w:rPr>
        <w:t xml:space="preserve"> Panie Przewodniczący, Wysoka Rado.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mam pytanie odnośnie właśnie tych garaży podziemnych.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konkretyzując moją myśl, chodzi mi o to, że...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słyszałem, że on ma być do dwóch poziomów. Ale biorąc pod uwagę to,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jaka jest sytuacja polityczna i to,</w:t>
      </w:r>
      <w:r w:rsidR="00824E3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garaże podziemne powinny pełnić drugą funkcję publiczną, a mam tutaj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myśli funkcję schronów, jak ta funkcja odnalazłaby się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projektowanym planie i czy realizując tę inwestycję czy te inwestycje,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są zaplanowane w tym fragmencie Śródmieścia, o którym mówimy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mamy zamiar zaopiniować ten plan, jak te funkcje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postaci schronów dla ludności, których tam nie do końca, można powiedzieć,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zdradzę mam nadzieję tajemnicy, że tam nie za bardzo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gdzie w przypadku niebezpieczeństwa, czy związanego z wojną,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jakiegoś innego, związanego z jakimś elementem oddziaływania przyrody,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mogliby się mieszkańcy schować? Dziękuję bardzo.</w:t>
      </w:r>
    </w:p>
    <w:p w14:paraId="0B6E9662" w14:textId="2757BE27" w:rsidR="008832C1" w:rsidRDefault="00000000" w:rsidP="008832C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832C1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Dziękuję. To jest kolejne pytanie.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jeszcze bym oddał głos jeszcze Radnemu Chojnowskiemu, Panu Przewodniczącemu Chojnowskiemu.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Bardzo proszę. I</w:t>
      </w:r>
      <w:r w:rsidR="004A5F7B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wtedy bym prosił tutaj projektantów o odniesienie się do tych głosów.</w:t>
      </w:r>
      <w:r w:rsidR="008832C1">
        <w:rPr>
          <w:color w:val="000000"/>
          <w:lang w:val="pl-PL"/>
        </w:rPr>
        <w:t xml:space="preserve"> </w:t>
      </w:r>
    </w:p>
    <w:p w14:paraId="64DB4449" w14:textId="77777777" w:rsidR="00892110" w:rsidRDefault="00000000" w:rsidP="008832C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832C1">
        <w:rPr>
          <w:b/>
          <w:bCs/>
          <w:color w:val="000000"/>
          <w:lang w:val="pl-PL"/>
        </w:rPr>
        <w:t>Radny Wojciech Maciej Chojnowski:</w:t>
      </w:r>
      <w:r w:rsidRPr="00A84209">
        <w:rPr>
          <w:color w:val="000000"/>
          <w:lang w:val="pl-PL"/>
        </w:rPr>
        <w:t xml:space="preserve"> Panie Przewodniczący, Wysoka Rado. Tutaj w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uzupełnieniu wypowiedzi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kolegi Górskiego trzy tematy chciałem poruszyć. Idąc od tyłu.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ile sama idea i powiedzmy walory z tego płynące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garażu pod Rynkiem Mariensztackim jest do zaakceptowania, bo to też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jakieś swoiste jest, jak gdyby budowla w podziemiach, która wspiera tę </w:t>
      </w:r>
      <w:r w:rsidR="00892110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karpę,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zwróćcie uwagę na jedną rzecz - ulica Nowy Zjazd</w:t>
      </w:r>
      <w:r w:rsidR="00892110">
        <w:rPr>
          <w:color w:val="000000"/>
          <w:lang w:val="pl-PL"/>
        </w:rPr>
        <w:t>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zasadzie od momentu przejścia dla pieszych, jak jest przystanek tramwajowy,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ona biegnie w idealnej bliskości </w:t>
      </w:r>
      <w:r w:rsidR="008832C1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karpy. Jeżeli my chcemy ją obniżyć,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to zakłada projekt, to my na tym odcinku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już narażamy </w:t>
      </w:r>
      <w:r w:rsidR="008832C1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karpę na osunięcie, prawda? I oczywiście można tam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wzmacniać, umacniać i tak dalej, ale różnie z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bywa.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nawet tam, bardzo blisko już, bo mamy do czynienia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pewnym ryzykiem rzeczy jakby nieprzewidzianych. To po pierwsze.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Pan architekt, punkt 2. Wspominając o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zamianie...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Proszę mi przypomnieć, ulice... Która? Ciąg-pieszo jezdny to jest...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ulica Mariensztat, która ma płynnie wchodzić w ten zaplanowany budynek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Uniwersytetu Warszawskiego. Gdyby ten pasaż, prawda, był drożny całą dobę,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tutaj padło stwierdzenie, że on nie będzie drożny, będzie zamykany.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nocy. No dobrze, a tam wieczorem i w nocy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właśnie turyści się przewalają w prawo i w lewo.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oni i tak będą musieli się rozpłynąć po całej okolicy, prawda?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Rozbić się. To też jest godna uwaga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przeanalizowania. I teraz kolejna kwestia, migracji. Bardzo dobry wydawałby się pomysł,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prawda, po obniżeniu ulicy tej płynnej... płynnego ciągu pieszego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kierunku Cytadeli, tutaj cytuję Pana architekta. Dobrze, ale dobrze wiecie,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nie zawsze Ogrody Królewskie są otwarte.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i tak zderzamy się w wielu przypadkach z ogrodzeniem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musimy skręcić w prawo i podążać do Wisłostrady. Więc nie jest to tak,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ten ciąg jest zawsze dostępny i drożny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kierunku Cytadeli, a chciałoby się bardzo.</w:t>
      </w:r>
    </w:p>
    <w:p w14:paraId="4CDA2A42" w14:textId="77777777" w:rsidR="00892110" w:rsidRDefault="00892110" w:rsidP="008832C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92110">
        <w:rPr>
          <w:b/>
          <w:bCs/>
          <w:color w:val="000000"/>
          <w:lang w:val="pl-PL"/>
        </w:rPr>
        <w:t>Radny Grzegorz Rogólski:</w:t>
      </w:r>
      <w:r>
        <w:rPr>
          <w:color w:val="000000"/>
          <w:lang w:val="pl-PL"/>
        </w:rPr>
        <w:t xml:space="preserve"> W planie ma być otwarty, to będzie otwarty.</w:t>
      </w:r>
    </w:p>
    <w:p w14:paraId="640E70A9" w14:textId="61B360B8" w:rsidR="008832C1" w:rsidRDefault="00892110" w:rsidP="008832C1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832C1">
        <w:rPr>
          <w:b/>
          <w:bCs/>
          <w:color w:val="000000"/>
          <w:lang w:val="pl-PL"/>
        </w:rPr>
        <w:lastRenderedPageBreak/>
        <w:t>Radny Wojciech Maciej Chojnowski:</w:t>
      </w:r>
      <w:r w:rsidRPr="00A84209">
        <w:rPr>
          <w:color w:val="000000"/>
          <w:lang w:val="pl-PL"/>
        </w:rPr>
        <w:t xml:space="preserve"> No ale w planie... ja nie słyszałem czegoś takiego. Tak</w:t>
      </w:r>
      <w:r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to są moje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trzy obawy i zachęcam do dalszej dyskusji. Dziękuję.</w:t>
      </w:r>
    </w:p>
    <w:p w14:paraId="1A976B8F" w14:textId="4179EEDC" w:rsidR="008832C1" w:rsidRDefault="00000000" w:rsidP="00892110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832C1">
        <w:rPr>
          <w:b/>
          <w:bCs/>
          <w:color w:val="000000"/>
          <w:lang w:val="pl-PL"/>
        </w:rPr>
        <w:t>Przewodniczący</w:t>
      </w:r>
      <w:r w:rsidR="008832C1">
        <w:rPr>
          <w:b/>
          <w:bCs/>
          <w:color w:val="000000"/>
          <w:lang w:val="pl-PL"/>
        </w:rPr>
        <w:t xml:space="preserve"> Rady</w:t>
      </w:r>
      <w:r w:rsidRPr="008832C1">
        <w:rPr>
          <w:b/>
          <w:bCs/>
          <w:color w:val="000000"/>
          <w:lang w:val="pl-PL"/>
        </w:rPr>
        <w:t xml:space="preserve"> Marcin Rolnik: </w:t>
      </w:r>
      <w:r w:rsidRPr="00A84209">
        <w:rPr>
          <w:color w:val="000000"/>
          <w:lang w:val="pl-PL"/>
        </w:rPr>
        <w:t>Dziękuję. To jeżeli mógłbym prosić o odniesienie się, nie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wiem,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Panów projektantów, czy przedstawicieli biura. Bardzo proszę.</w:t>
      </w:r>
    </w:p>
    <w:p w14:paraId="53471BCA" w14:textId="7AD9E459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8832C1">
        <w:rPr>
          <w:b/>
          <w:bCs/>
          <w:color w:val="000000"/>
          <w:lang w:val="pl-PL"/>
        </w:rPr>
        <w:t>Projektant</w:t>
      </w:r>
      <w:r w:rsidR="008832C1" w:rsidRPr="008832C1">
        <w:rPr>
          <w:b/>
          <w:bCs/>
          <w:color w:val="000000"/>
          <w:lang w:val="pl-PL"/>
        </w:rPr>
        <w:t xml:space="preserve"> planu</w:t>
      </w:r>
      <w:r w:rsidRPr="008832C1">
        <w:rPr>
          <w:b/>
          <w:bCs/>
          <w:color w:val="000000"/>
          <w:lang w:val="pl-PL"/>
        </w:rPr>
        <w:t xml:space="preserve"> Dariusz Rybak:</w:t>
      </w:r>
      <w:r w:rsidRPr="00A84209">
        <w:rPr>
          <w:color w:val="000000"/>
          <w:lang w:val="pl-PL"/>
        </w:rPr>
        <w:t xml:space="preserve"> Tak. Niestety nie notowałem pytań z pierwszej wypowiedzi</w:t>
      </w:r>
      <w:r w:rsidR="008832C1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Pana Radnego, więc tak troszkę z pamięci będę mówił.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Gdybym o czymś zapomniał, to proszę mi przypomnieć. Może tak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będzie to wszystko po kolei, co powiem, ale zacznijmy od tego tematu,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tutaj często się przewija, garaży podziemnych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tych obaw mieszkańców. Rzeczywiście, mieszkańcy złożyli takie uwagi do planu,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ponieważ obawiają się, że </w:t>
      </w:r>
      <w:r w:rsidR="00892110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karpa się osuwa, fundamenty są słabe i to może się źle dla nich skończyć.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Natomiast, Proszę Państwa, jak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by to ująć? 50 lat temu...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50 lat temu udało się... Nie, co ja mówię, 50,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latach 50., 70 lat temu udało się naszym inżynierom powstrzymać osuwanie się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Kościoła św. Anny. Takiej wielkiej bryły. I my po 70 latach tutaj zastanawiamy się, czy damy radę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wkopać na kilka metrów skutecznie garaże podziemne. No wydaje mi się, że technika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budowlana poszła tak daleko, że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nie stanowi to żadnego problemu.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samo zagłębienie ulicy Nowy Zjazd, gdzie będą robione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 prostu mury oporowe. I co do stabilności budynków,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takiej inwestycji według mnie, ja już powiedziałem to na Komisji, jako inżynier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uważam, że taki dwupoziomowy garaż pod Rynkiem Mariensztackim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miejscu, gdzie właśnie jest koniec osuwania się tej </w:t>
      </w:r>
      <w:r w:rsidR="00892110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karpy, to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on będzie stabilizował sytuację.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jak wielki położony tam kamień, tak? Który ma bardzo sztywną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konstrukcję </w:t>
      </w:r>
      <w:proofErr w:type="spellStart"/>
      <w:r w:rsidRPr="00A84209">
        <w:rPr>
          <w:color w:val="000000"/>
          <w:lang w:val="pl-PL"/>
        </w:rPr>
        <w:t>słupową-płytową</w:t>
      </w:r>
      <w:proofErr w:type="spellEnd"/>
      <w:r w:rsidRPr="00A84209">
        <w:rPr>
          <w:color w:val="000000"/>
          <w:lang w:val="pl-PL"/>
        </w:rPr>
        <w:t xml:space="preserve"> i na pewno budynki obok też na tym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skorzystają, bo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jeżeli się okaże, że budowa tego garażu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naruszałaby ich stabilność, to te fundamenty będą podbijane, wzmacniane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tak dalej. Dodatkowo było tu pytanie o schron.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w tej chwili w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żadnym planie, z tego, co mi wiadomo,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Warszawie temat schronów nie jest poruszany,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sprawa wyszła niedawno. I prawdopodobnie będzie, jeżeli ten temat będzie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nadal aktualny, to on będzie regulowany jakąś specustawą.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rzeczywiście, jeżeli chodzi o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Mariensztat, nie ma tutaj żadnych w tej chwili schronów.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w wielu miejscach w Polsce, ale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 garaże właśnie podziemne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mogłyby być takimi schronami i wtedy one będą miały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jeszcze mocniejszą konstrukcję, żeby wytrzymać naloty. Tak? Więc tym bardziej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będą raczej stabilizować grunt niż... i budynki sąsiednie, niż go naruszać.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Mieszkańcy mieli te same obawy i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 same protesty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związku z budową, z pozwoleniem na budowę tego budynku uniwersyteckiego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przy Bednarskiej, tak? Też chcieli, obawiali się,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ci, którzy mieszkają po drugiej stronie, że to naruszy ich fundamenty.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są teraz, tam akurat zastosowano palowanie, z tego, co wiem. Są takie techniki, które gwarantują, że nic się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stanie. Budujemy metra na całym świecie generalnie pod budynkami.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Budynek ten przy </w:t>
      </w:r>
      <w:r w:rsidR="00892110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>lacu Zamkowym, oczywiście wiele osób uważa, że jest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nietrafiony, ale on stoi na wiadukcie, Proszę Państwa.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naprawdę, to są obawy według mnie wynikające raczej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pewnej niewiedzy inżynieryjnej. Tyle, jeżeli chodzi o garaże. Jeżeli chodzi o parkowanie.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My nie likwidujemy w planie żadnych parkingów w ulicach.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tutaj padła taka uwaga. W ogóle plany miejscowe nie zajmują się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jakby lokalizacją parkingu w ulicach, to jest kwestia organizacji ruchu.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to nie należy do materii planu.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tej chwili są tutaj parkingi, jeżeli </w:t>
      </w:r>
      <w:r w:rsidR="0040051A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iasto uzna za konieczne, żeby one były,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albo żeby </w:t>
      </w:r>
      <w:r w:rsidRPr="00A84209">
        <w:rPr>
          <w:color w:val="000000"/>
          <w:lang w:val="pl-PL"/>
        </w:rPr>
        <w:lastRenderedPageBreak/>
        <w:t>było ich więcej albo mniej, to to zrobi.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rzeczywiście część parkingów utracimy. I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to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właśnie utracimy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parking, który... to znaczy jest to działalność prywatna, dochodowa.</w:t>
      </w:r>
      <w:r w:rsidR="0040051A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Parking tutaj na tym terenie uniwersyteckim, ale ta sprawa jest przesądzona.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Uniwersytet wykupił już większość tych działek, czy tam uzyskał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 nich, nie wiem, użytkowanie wieczyste i</w:t>
      </w:r>
      <w:r w:rsidR="0089211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będzie tutaj budował.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nie plan powoduje, że tego parkingu nie będzie. Tak samo tutaj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stracimy ten parking. Jedyne miejsce, gdzie można powiedzieć,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utrata parkingu to jest skutek działalności planistycznej,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to przejście tutaj, które wynika jakby z zapisów studium.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my w porozumieniu z projektantami Starego Miasta rozmawialiśmy o tym.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to jest, głównie tutaj są autokary wycieczkowe.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Miejsc dla samochodów jest tu niewiele. I oni przewidują obsługę Starego Miasta,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to jest parking do obsługi Starego Miasta, w swoim planie.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Tam jest zaznaczony duży obszar na... pod </w:t>
      </w:r>
      <w:r w:rsidR="0077091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karpą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na wysokości rynku i drugi potem przy ulicy </w:t>
      </w:r>
      <w:proofErr w:type="spellStart"/>
      <w:r w:rsidR="00BF51C2">
        <w:rPr>
          <w:color w:val="000000"/>
          <w:lang w:val="pl-PL"/>
        </w:rPr>
        <w:t>Boleśna</w:t>
      </w:r>
      <w:proofErr w:type="spellEnd"/>
      <w:r w:rsidRPr="00A84209">
        <w:rPr>
          <w:color w:val="000000"/>
          <w:lang w:val="pl-PL"/>
        </w:rPr>
        <w:t xml:space="preserve"> właśnie garaże i obiekty podziemne.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że wydaje mi się, że no warto tutaj odzyskać ten prześwit.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Uwaga, że w tej chwili </w:t>
      </w:r>
      <w:r w:rsidR="00BF51C2">
        <w:rPr>
          <w:color w:val="000000"/>
          <w:lang w:val="pl-PL"/>
        </w:rPr>
        <w:t>O</w:t>
      </w:r>
      <w:r w:rsidRPr="00A84209">
        <w:rPr>
          <w:color w:val="000000"/>
          <w:lang w:val="pl-PL"/>
        </w:rPr>
        <w:t>grody są zamykane albo że ten tutaj pasaż jest zamknięty,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znaczy to nie dotyczy materii planu. Ponieważ my nie możemy w planie zapisać,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</w:t>
      </w:r>
      <w:r w:rsidR="00BF51C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 xml:space="preserve">właściciel nie może zamykać tego. W tej chwili wiemy, że </w:t>
      </w:r>
      <w:r w:rsidR="00BF51C2">
        <w:rPr>
          <w:color w:val="000000"/>
          <w:lang w:val="pl-PL"/>
        </w:rPr>
        <w:t>U</w:t>
      </w:r>
      <w:r w:rsidRPr="00A84209">
        <w:rPr>
          <w:color w:val="000000"/>
          <w:lang w:val="pl-PL"/>
        </w:rPr>
        <w:t>niwersytet ma taką wolę i tak to zaprojektował,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chce, żeby to było otwarte. Otwarta przestrzeń, w którą może wejść każdy.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Mimo</w:t>
      </w:r>
      <w:r w:rsidR="00BF51C2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 to jest obiekt uniwersytecki. I to, że oni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go będą zamykać w nocy, to szczerze mówiąc mój domysł jest.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tu powiedziałem, ale to jest mój domysł.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nie wiem, czy oni będą zamykać w nocy, czy nie.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Podejrzewam, że tak, no bo w środku nie ma jakby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drzwi, jak oglądałem ten plan, takich bocznych.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 strefa nie jest wydzielona zamknięciem. Ale chyba lepsze to niż nic.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jeśli chodzi o Ogrody Zamkowe, to jest kwestia też... No my w</w:t>
      </w:r>
      <w:r w:rsidR="00BF51C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planie nie możemy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tego zapisać, jest to regulacja z zarządzającym tymi ogrodami.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Może nie trzeba ich zamykać. Ja kiedyś byłem zbulwersowany tym,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że nie mogłem wejść tutaj, bo były zamknięte bramką te </w:t>
      </w:r>
      <w:r w:rsidR="00BF51C2">
        <w:rPr>
          <w:color w:val="000000"/>
          <w:lang w:val="pl-PL"/>
        </w:rPr>
        <w:t>O</w:t>
      </w:r>
      <w:r w:rsidRPr="00A84209">
        <w:rPr>
          <w:color w:val="000000"/>
          <w:lang w:val="pl-PL"/>
        </w:rPr>
        <w:t>grody tutaj.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Uważam, że to... nie wiem, skąd u nas bierze się coś takiego, ta chęć grodzenia, zamykania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wszystkiego na kłódkę. Myślę, że to jest jakby coś przejściowego.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że z tego chyba no... jakoś wyjaśnimy w końcu.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Co jeszcze tutaj było? Było tam o widoku, który no... który jest przez jakieś budynki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zasłaniany. Proszę Państwa, no ten plan został uzgodniony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przez konserwatora zabytków, który właśnie dba o to, żeby osie urbanistyczne,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osie widokowe, żeby wszystko to nie było przesłaniane.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myślę, że jego zgoda jest tutaj pewnym gwarantem,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to, co najważniejsze, zostało zachowane. Natomiast na lokalizację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przykład tego budynku czy tego budynku my wpływu nie mamy.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On nastąpi. My tutaj możemy jeszcze jego gabaryty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planie ustalać. A tutaj już nic. Co jeszcze tam było? Kładka... ale nie wiem, co było z tą kładką.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A, że tutaj, że to jest to... No tak. Znaczy...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coś za coś. No albo będziemy tu za chwilę chcieć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robić przejścia i wtedy tutaj będą jeszcze większe korki.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Działamy w pewnych realiach. Nie ma idealnego rozwiązania.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Idealne rozwiązanie, oczywiście Wisłostrada w tunelu. No tak, tylko Wisłostrada w tunelu została zapisana w planie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Starego Miasta i tutaj się kończy. Natomiast były tutaj dyskusje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temat tego odcinka i tutaj Biuro Mobilności dyskutowało,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Biuro Architektury i Planowania Przestrzennego i jeszcze inne, wyżej postawione osoby,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podejrzewam i decyzja zapadła, że na tym odcinku Wisłostrada nie będzie w tunelu. Tyle mogę powiedzieć. Tak.</w:t>
      </w:r>
    </w:p>
    <w:p w14:paraId="0FEDB512" w14:textId="77777777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lastRenderedPageBreak/>
        <w:t xml:space="preserve">Przewodniczący </w:t>
      </w:r>
      <w:r w:rsidR="0077091E" w:rsidRPr="0077091E">
        <w:rPr>
          <w:b/>
          <w:bCs/>
          <w:color w:val="000000"/>
          <w:lang w:val="pl-PL"/>
        </w:rPr>
        <w:t xml:space="preserve">Rady </w:t>
      </w:r>
      <w:r w:rsidRPr="0077091E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Dziękuję. To na razie wszystko. I jeszcze jest zgłoszenie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Pana Radnego Krawczyńskiego, a później Pan Radny Górski, bo to jeszcze...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Pan Radny Krawczyński jeszcze nie miał okazji zabrać głosu. Bardzo proszę.</w:t>
      </w:r>
    </w:p>
    <w:p w14:paraId="661529CC" w14:textId="16DF77D4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t>Radny Wiesław Krawczyński:</w:t>
      </w:r>
      <w:r w:rsidRPr="00A84209">
        <w:rPr>
          <w:color w:val="000000"/>
          <w:lang w:val="pl-PL"/>
        </w:rPr>
        <w:t xml:space="preserve"> Panie Przewodniczący, Wysoka Rado. Wielce Szanowne</w:t>
      </w:r>
      <w:r w:rsidR="0077091E">
        <w:rPr>
          <w:color w:val="000000"/>
          <w:lang w:val="pl-PL"/>
        </w:rPr>
        <w:t xml:space="preserve"> </w:t>
      </w:r>
      <w:r w:rsidR="00BF51C2">
        <w:rPr>
          <w:color w:val="000000"/>
          <w:lang w:val="pl-PL"/>
        </w:rPr>
        <w:t>W</w:t>
      </w:r>
      <w:r w:rsidRPr="00A84209">
        <w:rPr>
          <w:color w:val="000000"/>
          <w:lang w:val="pl-PL"/>
        </w:rPr>
        <w:t xml:space="preserve">ładze </w:t>
      </w:r>
      <w:r w:rsidR="00BF51C2">
        <w:rPr>
          <w:color w:val="000000"/>
          <w:lang w:val="pl-PL"/>
        </w:rPr>
        <w:t>N</w:t>
      </w:r>
      <w:r w:rsidRPr="00A84209">
        <w:rPr>
          <w:color w:val="000000"/>
          <w:lang w:val="pl-PL"/>
        </w:rPr>
        <w:t xml:space="preserve">aszej </w:t>
      </w:r>
      <w:r w:rsidR="00BF51C2">
        <w:rPr>
          <w:color w:val="000000"/>
          <w:lang w:val="pl-PL"/>
        </w:rPr>
        <w:t>D</w:t>
      </w:r>
      <w:r w:rsidRPr="00A84209">
        <w:rPr>
          <w:color w:val="000000"/>
          <w:lang w:val="pl-PL"/>
        </w:rPr>
        <w:t>zielnicy. Ja pracuję w spółdzielni, która się nazywa budowlano-mieszkaniowa.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my, jako Torwar, zbudowaliśmy w ciągu ostatnich 20 lat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60 000 metrów kwadratowych mieszkań i</w:t>
      </w:r>
      <w:r w:rsidR="00BF51C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około 500 miejsc parkingowych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garażach podziemnych. Ja zajmuję się planami między innymi zagospodarowania przestrzennego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Torwarze, planami ogólnymi czy analizami do studium przestrzennego.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teraz powiem tak. Dawno nie widziałem tak fantastycznego planu,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świetnie przygotowanego, tak profesjonalnie zrobionego, który spełnia prawie wszystkie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wymagania. Otóż tak. Jest miejsce na rozwój perły naszej...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naszego </w:t>
      </w:r>
      <w:r w:rsidR="00BF51C2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iasta, czyli Uniwersytetu Warszawskiego, który w rankingach uczelni wyższych jest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dzień dzisiejszy na najwyższym miejscu, utrzymując nowe budynki,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nowe miejsca do kształcenia. Mam nadzieję, że stanie się jeszcze lepszą uczelnią.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Fantastyczne zachowanie funkcji historycznych. Widzimy, że nie ma nigdzie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ingerencji w funkcję historyczną. Zabezpieczenie i powiększenie zieleni, zapewnienie ciągów pieszych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plus kładek, bezkolizyjnych przejść. Mamy też fajną rzecz i teraz tak.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Jeżeli chodzi o Mariensztat, Mariensztat ma schrony, ale ma schrony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lat 50. w stanie całkowitej dewastacji. One się dzisiaj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nadają. I teraz wracam do tych dwóch parkingów podziemnych.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Otóż tak, doświadczenia Izraela i Ukrainy mówią o jednej rzeczy,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wszystko, co się schowało pod ziemię, udało się uratować.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Wszystko, co zostało na górze zostało zabite, ranne i tak dalej.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</w:t>
      </w:r>
      <w:r w:rsidR="00BF51C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jestem za tym, żeby było jak najwięcej, wielopoziomowych.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My też jako Torwar oczywiście mamy taką ideę.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My budujemy parkingi podziemne, ogrody, czyli pod ziemią jest parking,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na górze mamy przepiękny ogród do wypoczynku.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Jedyną wątpliwością, jaką mogę zgłosić, to ta uwaga, żeby nie likwidować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żadnych miejsc parkingowych do czasu wybudowania parkingów podziemnych. Dziękuję za wysłuchanie.</w:t>
      </w:r>
    </w:p>
    <w:p w14:paraId="090524F9" w14:textId="79007BDA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Dziękuję. I tutaj, ponieważ... Jakieś nowe zgłoszenia są poza osobami,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już zabierały głos? Nie widzę... A, widzę, Pan Krystian, Pan Radny Krystian Suchecki. Proszę.</w:t>
      </w:r>
    </w:p>
    <w:p w14:paraId="36FB5049" w14:textId="11A9756C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t>Radny Krystian Suchecki:</w:t>
      </w:r>
      <w:r w:rsidRPr="00A84209">
        <w:rPr>
          <w:color w:val="000000"/>
          <w:lang w:val="pl-PL"/>
        </w:rPr>
        <w:t xml:space="preserve"> Jeżeli chodzi o te parkingi podziemne, no to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też uważam, że</w:t>
      </w:r>
      <w:r w:rsidR="00BF51C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technologicznie jest to do rozwiązania,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zwłaszcza że część Wisłostrady jest już w tunelu i też było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robione. I uważam właśnie, że ten odcinek, który miałby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właśnie być przedłużeniem Wisłostrady w tunelu, też powinien obejmować tutaj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tym planie tę drogę. Tym bardziej</w:t>
      </w:r>
      <w:r w:rsidR="00BF51C2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</w:t>
      </w:r>
      <w:r w:rsidR="00BF51C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przy Starym Mieście, tak jak Pan tutaj architekt powiedział,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tam plan ma założenie dopuścić takie rozwiązanie, co uważamy za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taką bezsensowną wyrwę w tej drodze, bo raz auta wjeżdżają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tunel, później wyjeżdżają i znowu wjeżdżają, a później znowu jeszcze wyjadą na Żoliborzu.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Dlatego jeżeli mogę coś zaproponować, to chciałbym wprowadzić jakąś poprawkę do uzasadnienia.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kontekście tego, że chcemy po prostu, żeby była możliwość dopuszczenia stworzenia tam tunelu na tym odcinku.</w:t>
      </w:r>
    </w:p>
    <w:p w14:paraId="5EAAC567" w14:textId="678F62DF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lastRenderedPageBreak/>
        <w:t>Przewodniczący</w:t>
      </w:r>
      <w:r w:rsidR="0077091E">
        <w:rPr>
          <w:b/>
          <w:bCs/>
          <w:color w:val="000000"/>
          <w:lang w:val="pl-PL"/>
        </w:rPr>
        <w:t xml:space="preserve"> Rady</w:t>
      </w:r>
      <w:r w:rsidRPr="0077091E">
        <w:rPr>
          <w:b/>
          <w:bCs/>
          <w:color w:val="000000"/>
          <w:lang w:val="pl-PL"/>
        </w:rPr>
        <w:t xml:space="preserve"> Marcin Rolnik:</w:t>
      </w:r>
      <w:r w:rsidRPr="00A84209">
        <w:rPr>
          <w:color w:val="000000"/>
          <w:lang w:val="pl-PL"/>
        </w:rPr>
        <w:t xml:space="preserve"> Dobrze. Rozumiem, że to będziemy już później głosować.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to jest formalna rozumiem poprawka do uzasadnienia. Pan Radny Górski, proszę.</w:t>
      </w:r>
    </w:p>
    <w:p w14:paraId="7686FF5F" w14:textId="0A868C72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t>Radny Krzysztof Górski:</w:t>
      </w:r>
      <w:r w:rsidR="005524EE">
        <w:rPr>
          <w:b/>
          <w:bCs/>
          <w:color w:val="000000"/>
          <w:lang w:val="pl-PL"/>
        </w:rPr>
        <w:t xml:space="preserve"> </w:t>
      </w:r>
      <w:r w:rsidR="005524EE">
        <w:rPr>
          <w:color w:val="000000"/>
          <w:lang w:val="pl-PL"/>
        </w:rPr>
        <w:t xml:space="preserve">Dziękuje bardzo. Ja w nawiązaniu co do ostatniego wniosku Krystiana, chciałbym powiedzieć, że absolutnie niezrozumiałym jest, że taki zapis jest przewidziany do wyjęcia z pod tej tunelowej koncepcji. Tu nie ma co się (niezrozumiałe) to zostało powiedziane.  </w:t>
      </w:r>
      <w:r w:rsidRPr="00A84209">
        <w:rPr>
          <w:color w:val="000000"/>
          <w:lang w:val="pl-PL"/>
        </w:rPr>
        <w:t xml:space="preserve"> Natomiast ja chcę do trzech rzeczy się odnieść, wcześniej w dyskusji poruszanych.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zgodziłbym się z tezą, że nie są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likwidowane miejsca parkingowe. No bo przecież jeżeli mówimy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tym pasie zieleni i spacerowym pasie, spacerowo-pieszo-rowerowym przy Mariensztacie samym,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miałby prowadzić w kierunku północnym, no to przecież tam aktualnie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istnieje szereg miejsc parkingowych. Więc musiało to by się odbyć,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Szanowni Państwo, kosztem tych miejsc parkingowych. Przecież nie ma innej opcji,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innej możliwości. Więc to jest po pierwsze.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 drugie, chciałbym również powiedzieć, Szanowni Państwo, że jeżeli rozważamy w tej chwili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kwestie związane z tymi właśnie miejscami parkingowymi, a już wiemy,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jest przesądzona kwestia budowy tych obiektów uniwersyteckich,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to chcę powiedzieć tyle, że </w:t>
      </w:r>
      <w:r w:rsidR="008D5B6E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iasto mogłoby się spróbować dogadać z Uniwersytetem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takim oto wymiarze, żeby część z tych miejsc parkingowych na przykład została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udostępniona dla mieszkańców, tak?</w:t>
      </w:r>
      <w:r w:rsidR="0077091E">
        <w:rPr>
          <w:color w:val="000000"/>
          <w:lang w:val="pl-PL"/>
        </w:rPr>
        <w:t xml:space="preserve"> </w:t>
      </w:r>
      <w:r w:rsidR="008D5B6E">
        <w:rPr>
          <w:color w:val="000000"/>
          <w:lang w:val="pl-PL"/>
        </w:rPr>
        <w:t xml:space="preserve">Przyjezdnych. Takich czy innych komercyjnych. </w:t>
      </w:r>
      <w:r w:rsidRPr="00A84209">
        <w:rPr>
          <w:color w:val="000000"/>
          <w:lang w:val="pl-PL"/>
        </w:rPr>
        <w:t>Natomiast no wydaje mi się, że to jest też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trop, którym można byłoby pójść. Wreszcie, Szanowni Państwo, ja też chcę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powiedzieć, że owszem, w latach 50.,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była kwestia budowy Warszawy, budowy trasy W-Z, tunelu i tak dalej,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to były kwestie związane ze wzmacnianiem </w:t>
      </w:r>
      <w:r w:rsidR="0077091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Szanowni Państwo, to nie jest tak, że od 70 lat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się nic tam nie działo. I to zostało trwale wzmocnione, bo przecież przypomnę,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parę i paręnaście lat temu, bo to w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kilku rzutach,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no były wyraźne problemy z osuwaniem się </w:t>
      </w:r>
      <w:r w:rsidR="008D5B6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karpy, że przypomnę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zagrożenia św. Anny i to nie jest sprzed 5o czy 70 lat, tylko sprzed lat 10 czy 15. To po pierwsze.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Pękające mury i upadające całe fragmenty tych murów, choćby przy ulicy Bednarskiej, tak?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na tyłach Caritasu... Tak? Tych obiektów, tych fragmentów,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biegną do ulicy Bednarskiej</w:t>
      </w:r>
      <w:r w:rsidR="008D5B6E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od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nie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wiem, od budynku Resursy Obywatelskiej choćby.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związku z tym, Szanowni Państwo, to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 xml:space="preserve">nie jest tak, że tutaj ze </w:t>
      </w:r>
      <w:r w:rsidR="0077091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karpą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się nic nie dzieje, tak? Jak 70 lat temu żeśmy zbudowali,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 xml:space="preserve">jest super, no bo tak jak mówię, ta </w:t>
      </w:r>
      <w:r w:rsidR="008D5B6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karpa wciąż,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 ruchy osuwiskowe zauważamy. I to się dzieje najbardziej,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jest to widoczne w tych fragmentach </w:t>
      </w:r>
      <w:r w:rsidR="008D5B6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taromiejskich i w Mariensztacie.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Starym Mieście to dotyka głównie ulicy Starej, Szanowni Państwo.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na Mariensztacie dotyka to tutaj właśnie tego fragmentu,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jest na tyłach, biegnąc w kierunku ulicy Bednarskiej, potem tam...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Seminarium tam. Ale najbardziej dotyka właśnie na tyłach,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tak jak powiedziałem, dotykających przy ulicy Bednarskiej. Tak więc to też nie jest do końca tak,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że ze </w:t>
      </w:r>
      <w:r w:rsidR="0077091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karpą spokojnie, bezpiecznie, że się nic nie dzieje.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Tylko tak jak mówię, cały czas coś się dzieje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znaczne fragmenty muru są albo popękane tam, albo nawet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przestrzeni ostatnich lat były wyraźne, że tak powiem, obsunięcia czy nawet zawalenia tego muru. Dziękuję.</w:t>
      </w:r>
    </w:p>
    <w:p w14:paraId="65228746" w14:textId="525382E6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Dziękuję bardzo. Dobrze. Czy tutaj...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Dobrze, będziemy tutaj za chwilkę też szykować już poprawkę konkretną do uzasadnienia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na nią głosować. Ale dobrze. Czy są jeszcze jakieś uwagi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ze strony Państwa Radnych? Dobrze. Czy mógłbym jeszcze prosić... Tak? Dobrze.</w:t>
      </w:r>
    </w:p>
    <w:p w14:paraId="15E6304D" w14:textId="6CA53C86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lastRenderedPageBreak/>
        <w:t>Radny Krzysztof Górski:</w:t>
      </w:r>
      <w:r w:rsidRPr="00A84209">
        <w:rPr>
          <w:color w:val="000000"/>
          <w:lang w:val="pl-PL"/>
        </w:rPr>
        <w:t xml:space="preserve"> Szanowni Państwo, jeszcze zwróćmy uwagę na to, że przecież Mariensztat znajduje się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starych, historycznie rzecz biorąc, terenach zalewowych, tak?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tam pytanie, czy po prostu w tych gruntach pod spodem nie mamy tych zjawisk takich, nie wiem...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te ruchome podłoża, takie piaskowo-wodniste. Poza tym, Szanowni Państwo, mówimy o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Warszawa kiedyś to charakteryzowała się, zwłaszcza na tym obszarze podskarpia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licznymi ciekami wodnymi. One zostały przez te lata w tej chwili gdzieś tam, prawda,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wpuszczone, zabudowane w jakieś, nie wiem, choćby kanały, czy mniejsze, czy większe,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pytanie, czy znowu naruszenie tej konstrukcji tak naprawdę, czy w ogóle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było to analizowane, tak? No bo też warto postawić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tego typu pytanie. Jeżeli w ogóle mamy do takiego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przedsięwzięcia się zabierać. I wreszcie pytanie, które już postawiłem, ale też tutaj Pan nie był uprzejmy się do niego</w:t>
      </w:r>
      <w:r w:rsidR="0077091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odnieść, o horyzont czasowy realizacji tego całościowo przymierzanego przedsięwzięcia.</w:t>
      </w:r>
    </w:p>
    <w:p w14:paraId="721CD8DA" w14:textId="738DD72E" w:rsidR="0077091E" w:rsidRDefault="00000000" w:rsidP="007709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t xml:space="preserve">Przewodniczący </w:t>
      </w:r>
      <w:r w:rsidR="00F064BC">
        <w:rPr>
          <w:b/>
          <w:bCs/>
          <w:color w:val="000000"/>
          <w:lang w:val="pl-PL"/>
        </w:rPr>
        <w:t xml:space="preserve">Rady </w:t>
      </w:r>
      <w:r w:rsidRPr="0077091E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Dziękuję. Bardzo proszę.</w:t>
      </w:r>
    </w:p>
    <w:p w14:paraId="43091F1D" w14:textId="64551A58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7091E">
        <w:rPr>
          <w:b/>
          <w:bCs/>
          <w:color w:val="000000"/>
          <w:lang w:val="pl-PL"/>
        </w:rPr>
        <w:t xml:space="preserve">Projektant </w:t>
      </w:r>
      <w:r w:rsidR="00F064BC">
        <w:rPr>
          <w:b/>
          <w:bCs/>
          <w:color w:val="000000"/>
          <w:lang w:val="pl-PL"/>
        </w:rPr>
        <w:t xml:space="preserve">planu </w:t>
      </w:r>
      <w:r w:rsidRPr="0077091E">
        <w:rPr>
          <w:b/>
          <w:bCs/>
          <w:color w:val="000000"/>
          <w:lang w:val="pl-PL"/>
        </w:rPr>
        <w:t>Dariusz Rybak:</w:t>
      </w:r>
      <w:r w:rsidRPr="00A84209">
        <w:rPr>
          <w:color w:val="000000"/>
          <w:lang w:val="pl-PL"/>
        </w:rPr>
        <w:t xml:space="preserve"> Tak. Horyzont czasowy... Plany w Warszawie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generalnie funkcjonują po uchwaleniu na ogół 20 mniej więcej lat,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potem są zmieniane. Natomiast plan pewne rzeczy ustala, pewnie rzeczy dopuszcza,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nic nie narzuca. To wszystko jakby są możliwości.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nie ma horyzontu czasowego realizacji. To, że coś jest w planie zapisane,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oznacza, że to się stanie. Natomiast oznacza to, że jeżeli ktoś w tym miejscu będzie chciał coś robić,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musi zrobić zgodnie z planem. To jest tak.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Jeżeli chodzi o... jeszcze raz tę stabilność </w:t>
      </w:r>
      <w:r w:rsidR="00F064B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My mamy świadomość ruchów </w:t>
      </w:r>
      <w:r w:rsidR="00F064B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karpy, na obszarze planu są zaznaczone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strefy ochrony bezpośredniej i pośredniej </w:t>
      </w:r>
      <w:r w:rsidR="00F064B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 i strefa zagrożona osuwiskiem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są w § 9 wpisane ustalenia, które obowiązują w tych strefach,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między innymi jest tam zakaz prowadzenia robót, które naruszają stabilność </w:t>
      </w:r>
      <w:r w:rsidR="00F064B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karpy.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 wszystkie wątpliwości, które Pan Radny tutaj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 à propos gruntów i tak dalej, one są, te grunty, przy każdej inwestycji,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to jest, jak to wynika z prawa budowlanego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z wszystkich innych przepisów związanych z budownictwem, one są badane.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Zawsze jest dokumentacja geotechniczna, gdzie trzeba posadowić,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jakiej głębokości, czy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grunty są nośne, czy nie,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jakie rozwiązania zastosować i czy w ogóle można to zrobić.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nikt nie będzie tutaj robił czegoś, co spowoduje katastrofę budowlaną.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pewno. Tym bardziej</w:t>
      </w:r>
      <w:r w:rsidR="008D5B6E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plan tego zakazuje.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koniec chciałbym się jeszcze tutaj odnieść do tych miejsc parkingowych, które rzekomo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likwidujemy. Myślę, że tutaj właśnie przez to, że ja pokazywałem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rysunek w dosyć dużej skali, to może doszło do pewnego nieporozumienia.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teraz pokażę właśnie tutaj powiększony ten rysunek planu od strony ulicy Karowej.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Chodzi o ten ciąg, ciąg zielony. Ciąg zielony nie biegnie ulicą tutaj Furmańską,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on nie niszczy ulicy Furmańskiej i</w:t>
      </w:r>
      <w:r w:rsidR="008D5B6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Sowiej. Te ulice zostały, łącznie z ich zagospodarowaniem,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jak sobie ZDM to będzie wyobrażał, z miejscami postojowymi lub nie, natomiast ten ciąg zielony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wykorzystuje tutaj </w:t>
      </w:r>
      <w:r w:rsidR="001962EC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kwer Batalionu Armii AK. I to to jest jakby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symboliczne oznaczenie, orientacyjny przebieg tego ciągu. Idziemy tutaj przez jeden skwer, tak?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Potem przechodzimy tutaj pod podcieniem przy ulicy Bednarskiej i idziemy potem wzdłuż tego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skweru Orgelbranda, tak? Bokiem, chodnikiem ulicy Sowiej i to jest jakby to przejście zielone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 drugiej stronie, tu dajemy szpaler... to znaczy rząd zielony.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Potem znowu przechodzimy podcieniem tutaj już przy </w:t>
      </w:r>
      <w:r w:rsidR="001962EC">
        <w:rPr>
          <w:color w:val="000000"/>
          <w:lang w:val="pl-PL"/>
        </w:rPr>
        <w:t>R</w:t>
      </w:r>
      <w:r w:rsidRPr="00A84209">
        <w:rPr>
          <w:color w:val="000000"/>
          <w:lang w:val="pl-PL"/>
        </w:rPr>
        <w:t xml:space="preserve">ynku </w:t>
      </w:r>
      <w:r w:rsidR="001962EC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 xml:space="preserve">ariensztackim, </w:t>
      </w:r>
      <w:r w:rsidRPr="00A84209">
        <w:rPr>
          <w:color w:val="000000"/>
          <w:lang w:val="pl-PL"/>
        </w:rPr>
        <w:lastRenderedPageBreak/>
        <w:t>i</w:t>
      </w:r>
      <w:r w:rsidR="001962E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teraz tu wchodzimy w ulicę Garbarską,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ulicę Garbarską, która ma być zamieniona właśnie w</w:t>
      </w:r>
      <w:r w:rsidR="001962E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to przejście</w:t>
      </w:r>
      <w:r w:rsidR="001962E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takie zielone pieszo-rowerowe i przechodzimy kładką ewentualnie nad obniżoną ulicą Nowy Zjazd,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pod wiaduktem. I tu jest dodanie tej zieleni, o której mówiłem,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tutaj plan dodaje tę zieleń. Tak</w:t>
      </w:r>
      <w:r w:rsidR="001962EC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 my nie likwidujemy.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Jedyne miejsca, które można powiedzieć może się zmniejszyć ich ilość,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przy ulicy Garbarskiej, gdzie są miejsca w tej chwili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 jednej i po drugiej stronie. Natomiast my żeśmy zawarli zapis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 tego terenu 3</w:t>
      </w:r>
      <w:r w:rsidR="001962EC">
        <w:rPr>
          <w:color w:val="000000"/>
          <w:lang w:val="pl-PL"/>
        </w:rPr>
        <w:t>-</w:t>
      </w:r>
      <w:r w:rsidRPr="00A84209">
        <w:rPr>
          <w:color w:val="000000"/>
          <w:lang w:val="pl-PL"/>
        </w:rPr>
        <w:t>8, że miejsca parkingowe na ulicy...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znaczy jakby przy tym przejściu tutaj ulicą Garbarską, mogą zostać zachowane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projekcie tego całego tutaj przejścia. Czyli jakby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likwidujemy tutaj wjazdu do tych miejsc. Jeżeli ktoś zechce je zachować.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Jeżeli... ja myślę, że taki projekt jak tutaj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pewno będzie podlegał konsultacjom społecznym i ludzie tam zdecydują,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tutaj koniecznie trzeba podjechać samochodem do tych restauracji,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można dojść piechotą na przykład i</w:t>
      </w:r>
      <w:r w:rsidR="001962E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komunikacją miejską.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Był też tutaj taki argument jeszcze inny, dotyczący obsługi komunikacją zbiorową.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znaczy my nie naruszamy obecnego układu komunikacji zbiorowej, który według nas jest zadowalający.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 schemat tej komunikacji, musiałbym po prostu tutaj na chwilę odłączyć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tę maszynkę do głosowania, żeby go pokazać, więc może lepiej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opowiem, że w tej chwili mamy linie autobusowe, tramwajowe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trasie W-Z, mamy linie autobusowe na Wisłostradzie,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linie autobusowe na ulicy Dobrej i tutaj w modernizacji...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jeszcze mamy oczywiście na ulicy Krakowskie Przedmieście, tak?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Także niedaleko jest metro. Więc ten teren nie jest wykluczony komunikacyjnie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według nas. A plan mówi tak, że te połączenie mają być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zachowane, natomiast pozwala na tworzenie nowych połączeń autobusowych. Dziękuję.</w:t>
      </w:r>
    </w:p>
    <w:p w14:paraId="791CEEA0" w14:textId="55EB787A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>Przewodniczący</w:t>
      </w:r>
      <w:r w:rsidR="00F064BC">
        <w:rPr>
          <w:b/>
          <w:bCs/>
          <w:color w:val="000000"/>
          <w:lang w:val="pl-PL"/>
        </w:rPr>
        <w:t xml:space="preserve"> Rady</w:t>
      </w:r>
      <w:r w:rsidRPr="00F064BC">
        <w:rPr>
          <w:b/>
          <w:bCs/>
          <w:color w:val="000000"/>
          <w:lang w:val="pl-PL"/>
        </w:rPr>
        <w:t xml:space="preserve"> Marcin Rolnik</w:t>
      </w:r>
      <w:r w:rsidRPr="00A84209">
        <w:rPr>
          <w:color w:val="000000"/>
          <w:lang w:val="pl-PL"/>
        </w:rPr>
        <w:t>: Dziękuję. Dobrze, Szanowni Państwo, czy jeszcze są jakieś głosy w dyskusji?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widzę. Teraz chciałbym, ponieważ została zgłoszona formalnie poprawka do uzasadnienia,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chciałbym ją przeczytać i chciałbym, żebyśmy przegłosowali. Myślę, że to będzie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jeszcze... W którym miejscu, Panie Radny, byśmy to włożyli?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Gdzieś na końcu byśmy to...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Dobrze. Projekt tej poprawki brzmi: Rada Dzielnicy Śródmieście Miasta Stołecznego Warszawy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wnosi uwagę do wyżej wymienionego projektu... do projektu uchwały.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Wnosi o umożliwienie w planie zagospodarowania przestrzennego rejonu Mariensztatu wykonania drogi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 pojazdów kołowych w tunelu, łącząc Wisłostradę w jedną spójną drogę podziemną.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do tej... czy taka poprawka... Czy do tej poprawki jeszcze jakiś...? Bo możemy jeszcze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nad nią trochę popracować, ale wydaje mi się, że jest w miarę czytelna.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Co do intencji oczywiście... no nie, tutaj chodzi o to,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żebyśmy jako Rada wskazali, że naszym zdaniem jeżeli jest możliwość technologiczna, być może...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być może za... oczywiście, no,,, perspektywa czy horyzont czasowy, tutaj tak Pan powiedział, jest trudne do...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ja też uważam, że jeżeli jakąś drogę,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szczególnie tak szeroką i przy Wiśle, możemy, nazwijmy to - schować w tunelu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</w:t>
      </w:r>
      <w:r w:rsidR="001962E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odzyskać tereny dla mieszkańców na tereny piesze, rekreacyjne czy inne, to powinniśmy... Tak, oczywiście.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tak, bardzo proszę, tak, tak.</w:t>
      </w:r>
    </w:p>
    <w:p w14:paraId="149601D6" w14:textId="2BCE53FF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 xml:space="preserve">Projektant </w:t>
      </w:r>
      <w:r w:rsidR="00F064BC">
        <w:rPr>
          <w:b/>
          <w:bCs/>
          <w:color w:val="000000"/>
          <w:lang w:val="pl-PL"/>
        </w:rPr>
        <w:t xml:space="preserve">planu </w:t>
      </w:r>
      <w:r w:rsidRPr="00F064BC">
        <w:rPr>
          <w:b/>
          <w:bCs/>
          <w:color w:val="000000"/>
          <w:lang w:val="pl-PL"/>
        </w:rPr>
        <w:t>Dariusz Rybak</w:t>
      </w:r>
      <w:r w:rsidRPr="00A84209">
        <w:rPr>
          <w:color w:val="000000"/>
          <w:lang w:val="pl-PL"/>
        </w:rPr>
        <w:t>: Proszę zwrócić uwagę, że w ten sposób odetniemy most</w:t>
      </w:r>
      <w:r w:rsidR="001962EC">
        <w:rPr>
          <w:color w:val="000000"/>
          <w:lang w:val="pl-PL"/>
        </w:rPr>
        <w:t>, Trasę W-Z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 Wisłostrady zupełnie. Ona w tej chwili w planie Starego Miasta jest ucięta, ulica Grodzka nie będzie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funkcjonować. W ten sposób ludzie jadący z Pragi, żeby zjechać,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to będę musieli jechać do </w:t>
      </w:r>
      <w:r w:rsidR="001962EC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>lacu Bankowego prawie.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Ten ślimak trzeba by wyłączyć z ruchu wtedy. </w:t>
      </w:r>
      <w:r w:rsidRPr="00A84209">
        <w:rPr>
          <w:color w:val="000000"/>
          <w:lang w:val="pl-PL"/>
        </w:rPr>
        <w:lastRenderedPageBreak/>
        <w:t>No</w:t>
      </w:r>
      <w:r w:rsidR="001962EC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według mnie to jest komunikacyjnie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tej chwili naprawdę bez sensu i spowoduje oburzenie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mieszkańców </w:t>
      </w:r>
      <w:r w:rsidR="001962EC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iasta i dlatego pewnie taka decyzja zapadła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tam, gdzieś tam na wysokim stopniu, żeby tego tunelu tutaj nie było.</w:t>
      </w:r>
    </w:p>
    <w:p w14:paraId="3C68A5DD" w14:textId="0C852EB7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 xml:space="preserve">Przewodniczący </w:t>
      </w:r>
      <w:r w:rsidR="00F064BC">
        <w:rPr>
          <w:b/>
          <w:bCs/>
          <w:color w:val="000000"/>
          <w:lang w:val="pl-PL"/>
        </w:rPr>
        <w:t xml:space="preserve">Rady </w:t>
      </w:r>
      <w:r w:rsidRPr="00F064BC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Dobrze. No rozumiem, że intencja Radnych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taka, żeby jednak szukać rozwiązań technologicznych związanych z tym, żeby... Tak, oczywiście, bardzo proszę.</w:t>
      </w:r>
    </w:p>
    <w:p w14:paraId="6C603DC7" w14:textId="77777777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>Radny Krzysztof Górski</w:t>
      </w:r>
      <w:r w:rsidR="00F064BC">
        <w:rPr>
          <w:b/>
          <w:bCs/>
          <w:color w:val="000000"/>
          <w:lang w:val="pl-PL"/>
        </w:rPr>
        <w:t>:</w:t>
      </w:r>
      <w:r w:rsidRPr="00A84209">
        <w:rPr>
          <w:color w:val="000000"/>
          <w:lang w:val="pl-PL"/>
        </w:rPr>
        <w:t xml:space="preserve"> Szanowni Państwo, no skoro mówimy o takim zaawansowaniu technologicznym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różnych rozwiązań, no to wydaje mi się, że również technologicznie jest dopuszczalne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to, żeby te ślimaki nawet do tej Wisłostrady biegnącej w tunelu,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tak powiem, były możliwe... jakoś podłączenia, tak?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tutaj ja myślę, że no to nie jest argument, który byłby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przesądzającym, że tak powiem, krytycznie, no.</w:t>
      </w:r>
    </w:p>
    <w:p w14:paraId="4358F26F" w14:textId="067C338E" w:rsidR="002328F8" w:rsidRDefault="002328F8" w:rsidP="00F064BC">
      <w:pPr>
        <w:pStyle w:val="myStyle"/>
        <w:spacing w:after="240" w:line="300" w:lineRule="auto"/>
        <w:jc w:val="left"/>
        <w:rPr>
          <w:b/>
          <w:bCs/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 xml:space="preserve">Projektant </w:t>
      </w:r>
      <w:r>
        <w:rPr>
          <w:b/>
          <w:bCs/>
          <w:color w:val="000000"/>
          <w:lang w:val="pl-PL"/>
        </w:rPr>
        <w:t xml:space="preserve">planu </w:t>
      </w:r>
      <w:r w:rsidRPr="00F064BC">
        <w:rPr>
          <w:b/>
          <w:bCs/>
          <w:color w:val="000000"/>
          <w:lang w:val="pl-PL"/>
        </w:rPr>
        <w:t>Dariusz Rybak</w:t>
      </w:r>
      <w:r w:rsidRPr="00A84209">
        <w:rPr>
          <w:color w:val="000000"/>
          <w:lang w:val="pl-PL"/>
        </w:rPr>
        <w:t>:</w:t>
      </w:r>
      <w:r>
        <w:rPr>
          <w:color w:val="000000"/>
          <w:lang w:val="pl-PL"/>
        </w:rPr>
        <w:t xml:space="preserve"> Przepraszam. Tam jest taki spadek na zjeździe, naprawdę…</w:t>
      </w:r>
    </w:p>
    <w:p w14:paraId="5C5498EE" w14:textId="7E37C2A1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>Radna Zofia Piotrowska:</w:t>
      </w:r>
      <w:r w:rsidRPr="00A84209">
        <w:rPr>
          <w:color w:val="000000"/>
          <w:lang w:val="pl-PL"/>
        </w:rPr>
        <w:t xml:space="preserve"> Przepraszam. Ja też bym chciała jedno słowo w sprawie tego.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</w:t>
      </w:r>
      <w:r w:rsidR="002328F8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 xml:space="preserve">chętnie wystąpię z interpelacją czy z pytaniem do </w:t>
      </w:r>
      <w:proofErr w:type="spellStart"/>
      <w:r w:rsidRPr="00A84209">
        <w:rPr>
          <w:color w:val="000000"/>
          <w:lang w:val="pl-PL"/>
        </w:rPr>
        <w:t>BAiP</w:t>
      </w:r>
      <w:proofErr w:type="spellEnd"/>
      <w:r w:rsidRPr="00A84209">
        <w:rPr>
          <w:color w:val="000000"/>
          <w:lang w:val="pl-PL"/>
        </w:rPr>
        <w:t>-u,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wiem, że były robione analizy dotyczące możliwości, co zrobić z Wisłostradą,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jaki sposób ją </w:t>
      </w:r>
      <w:proofErr w:type="spellStart"/>
      <w:r w:rsidRPr="00A84209">
        <w:rPr>
          <w:color w:val="000000"/>
          <w:lang w:val="pl-PL"/>
        </w:rPr>
        <w:t>przekryć</w:t>
      </w:r>
      <w:proofErr w:type="spellEnd"/>
      <w:r w:rsidRPr="00A84209">
        <w:rPr>
          <w:color w:val="000000"/>
          <w:lang w:val="pl-PL"/>
        </w:rPr>
        <w:t>, zwęzić, przesunąć cokolwiek.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wydaje mi się, że to jest ważny temat dla Śródmieścia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fajnie by było, gdybyśmy się dowiedzieli, jakie są konsekwencje,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którego momentu rzeczywiście można to zrobić i tak dalej.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Koszt takiego tunelu, ja myślę, że to jest dobre kilka stacji metra i w związku z</w:t>
      </w:r>
      <w:r w:rsidR="002328F8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też wydaje mi się nie do końca priorytetową inwestycją dla Warszawy.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Wydaje mi się, że lepiej, gdybyśmy rozbudowywali transport publiczny.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takie analizy były robione, więc będzie to ciekawe, żebyśmy się zapoznali,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jakie to by mogło mieć konsekwencje dla Śródmieścia.</w:t>
      </w:r>
    </w:p>
    <w:p w14:paraId="7F88A6CA" w14:textId="787C0826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 xml:space="preserve">Projektant </w:t>
      </w:r>
      <w:r w:rsidR="00F064BC">
        <w:rPr>
          <w:b/>
          <w:bCs/>
          <w:color w:val="000000"/>
          <w:lang w:val="pl-PL"/>
        </w:rPr>
        <w:t xml:space="preserve">planu </w:t>
      </w:r>
      <w:r w:rsidRPr="00F064BC">
        <w:rPr>
          <w:b/>
          <w:bCs/>
          <w:color w:val="000000"/>
          <w:lang w:val="pl-PL"/>
        </w:rPr>
        <w:t>Dariusz Rybak:</w:t>
      </w:r>
      <w:r w:rsidRPr="00A84209">
        <w:rPr>
          <w:color w:val="000000"/>
          <w:lang w:val="pl-PL"/>
        </w:rPr>
        <w:t xml:space="preserve"> Jeszcze jedna kwestia. Niedawno zrealizowano, kosztem wielu pieniędzy, kolektor Wiślany,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do tej przepompowni, która jest tam przy Karowej.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</w:t>
      </w:r>
      <w:r w:rsidR="008357A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on</w:t>
      </w:r>
      <w:r w:rsidR="008357A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właśnie biegnie śladem Wisłostrady, więc no trzeba by go po prostu rozebrać.</w:t>
      </w:r>
    </w:p>
    <w:p w14:paraId="78C0D1EA" w14:textId="2AAB7DDF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>Radna Zofia Piotrowska:</w:t>
      </w:r>
      <w:r w:rsidRPr="00A84209">
        <w:rPr>
          <w:color w:val="000000"/>
          <w:lang w:val="pl-PL"/>
        </w:rPr>
        <w:t xml:space="preserve"> Jakby o tym mówię, że tam jest dużo innych uwarunkowań,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na które trzeba zwrócić uwagę i warto po prostu wystąpić do </w:t>
      </w:r>
      <w:r w:rsidR="008357A6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iasta i do Biura Architektury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prośbą o</w:t>
      </w:r>
      <w:r w:rsidR="008357A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pokazanie nam jakby jakie są uzasadnienia tego,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to nie jest przypadkowe, że ten tunel się kończy w pewnym miejscu.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Więc tu się zgadzam z Panem </w:t>
      </w:r>
      <w:r w:rsidR="008357A6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>rojektantem.</w:t>
      </w:r>
    </w:p>
    <w:p w14:paraId="119D7964" w14:textId="6A908562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>Radny Krystian Suchecki:</w:t>
      </w:r>
      <w:r w:rsidRPr="00A84209">
        <w:rPr>
          <w:color w:val="000000"/>
          <w:lang w:val="pl-PL"/>
        </w:rPr>
        <w:t xml:space="preserve"> Ja tylko zwrócę uwagę na to, że ten plan daje możliwość, a nie konieczność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wprowadzenia później trasy w tunelu, jeżeli będą takie okoliczności, że</w:t>
      </w:r>
      <w:r w:rsidR="008357A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</w:t>
      </w:r>
      <w:r w:rsidR="008357A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przeciągu 20 lat,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jak tutaj było powiedziane, średnio,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ogóle jakiekolwiek są zmiany względem planu, no nie będzie możliwości,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no to pewnie </w:t>
      </w:r>
      <w:r w:rsidR="008357A6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iasto nie wybuduje tej drogi</w:t>
      </w:r>
      <w:r w:rsidRPr="00A84209">
        <w:rPr>
          <w:color w:val="000000"/>
          <w:lang w:val="pl-PL"/>
        </w:rPr>
        <w:br/>
        <w:t>Wisłostrady w tunelu. Ale jeżeli będzie tak na to szansa,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dajemy dzisiaj taką możliwość i</w:t>
      </w:r>
      <w:r w:rsidR="008357A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dobrze gdyby ona była,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bo jeżeli dzisiaj zagłosujemy ewentualnie przeciwko, no to jakby się </w:t>
      </w:r>
      <w:r w:rsidRPr="00A84209">
        <w:rPr>
          <w:color w:val="000000"/>
          <w:lang w:val="pl-PL"/>
        </w:rPr>
        <w:lastRenderedPageBreak/>
        <w:t>coś okazało,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znowu jest przebudowywany i można by było rozważać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przedłużenie Wisłostrady właśnie na tym odcinku, to nie będzie takiej możliwości.</w:t>
      </w:r>
    </w:p>
    <w:p w14:paraId="51B3A3B9" w14:textId="1B9154CD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64BC">
        <w:rPr>
          <w:b/>
          <w:bCs/>
          <w:color w:val="000000"/>
          <w:lang w:val="pl-PL"/>
        </w:rPr>
        <w:t xml:space="preserve">Przewodniczący </w:t>
      </w:r>
      <w:r w:rsidR="00F064BC">
        <w:rPr>
          <w:b/>
          <w:bCs/>
          <w:color w:val="000000"/>
          <w:lang w:val="pl-PL"/>
        </w:rPr>
        <w:t xml:space="preserve">Rady </w:t>
      </w:r>
      <w:r w:rsidRPr="00F064BC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Dobrze. Szanowni Państwo, bardzo proszę, teraz będziemy głosować poprawkę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uzasadnienia w przytoczonym... Więc kto z Państwa jest za? Kto jest przeciw? Kto się wstrzymuje?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Dobrze. Rozumiem, że kończymy głosowanie. 14 głosów </w:t>
      </w:r>
      <w:r w:rsidR="00F064BC">
        <w:rPr>
          <w:color w:val="000000"/>
          <w:lang w:val="pl-PL"/>
        </w:rPr>
        <w:t>za</w:t>
      </w:r>
      <w:r w:rsidRPr="00A84209">
        <w:rPr>
          <w:color w:val="000000"/>
          <w:lang w:val="pl-PL"/>
        </w:rPr>
        <w:t xml:space="preserve">. 3 </w:t>
      </w:r>
      <w:r w:rsidR="00F064BC">
        <w:rPr>
          <w:color w:val="000000"/>
          <w:lang w:val="pl-PL"/>
        </w:rPr>
        <w:t>przeciw</w:t>
      </w:r>
      <w:r w:rsidRPr="00A84209">
        <w:rPr>
          <w:color w:val="000000"/>
          <w:lang w:val="pl-PL"/>
        </w:rPr>
        <w:t xml:space="preserve">. 3 </w:t>
      </w:r>
      <w:r w:rsidR="00F064BC">
        <w:rPr>
          <w:color w:val="000000"/>
          <w:lang w:val="pl-PL"/>
        </w:rPr>
        <w:t>wstrzymujące się</w:t>
      </w:r>
      <w:r w:rsidRPr="00A84209">
        <w:rPr>
          <w:color w:val="000000"/>
          <w:lang w:val="pl-PL"/>
        </w:rPr>
        <w:t>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Poprawka została przyjęta, więc teraz głosujemy całą uchwałę.</w:t>
      </w:r>
    </w:p>
    <w:p w14:paraId="67C7BE43" w14:textId="42B6E719" w:rsidR="00F064BC" w:rsidRDefault="00000000" w:rsidP="00F064BC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Szanowni Państwo, uchwała nr 51/8. Głosujemy projekt uchwały Rady Dzielnicy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sprawie zaopiniowania projektu uchwały Rady Miasta Stołecznego Warszawy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sprawie miejscowego planu zagospodarowania przestrzennego rejonu Mariensztatu. Kto z Państwa Radnych jest za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pozytywnym zaopiniowaniem projektu planu? Kto jest przeciw? </w:t>
      </w:r>
      <w:r w:rsidR="008357A6">
        <w:rPr>
          <w:color w:val="000000"/>
          <w:lang w:val="pl-PL"/>
        </w:rPr>
        <w:t>Lub k</w:t>
      </w:r>
      <w:r w:rsidRPr="00A84209">
        <w:rPr>
          <w:color w:val="000000"/>
          <w:lang w:val="pl-PL"/>
        </w:rPr>
        <w:t>to się wstrzymuje?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Dobrze. Kończymy głosowanie. 17 głosów </w:t>
      </w:r>
      <w:r w:rsidR="00F064BC">
        <w:rPr>
          <w:color w:val="000000"/>
          <w:lang w:val="pl-PL"/>
        </w:rPr>
        <w:t>za</w:t>
      </w:r>
      <w:r w:rsidRPr="00A84209">
        <w:rPr>
          <w:color w:val="000000"/>
          <w:lang w:val="pl-PL"/>
        </w:rPr>
        <w:t xml:space="preserve">. 3 głosy </w:t>
      </w:r>
      <w:r w:rsidR="00F064BC">
        <w:rPr>
          <w:color w:val="000000"/>
          <w:lang w:val="pl-PL"/>
        </w:rPr>
        <w:t>przeciw</w:t>
      </w:r>
      <w:r w:rsidRPr="00A84209">
        <w:rPr>
          <w:color w:val="000000"/>
          <w:lang w:val="pl-PL"/>
        </w:rPr>
        <w:t xml:space="preserve">. 2 </w:t>
      </w:r>
      <w:r w:rsidR="00F064BC">
        <w:rPr>
          <w:color w:val="000000"/>
          <w:lang w:val="pl-PL"/>
        </w:rPr>
        <w:t>wstrzymujące się</w:t>
      </w:r>
      <w:r w:rsidRPr="00A84209">
        <w:rPr>
          <w:color w:val="000000"/>
          <w:lang w:val="pl-PL"/>
        </w:rPr>
        <w:t>.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Uchwała została przyjęta. Bardzo dziękuję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Panu Projektantowi za zaprezentowanie tego projektu. </w:t>
      </w:r>
    </w:p>
    <w:p w14:paraId="074688CC" w14:textId="77777777" w:rsidR="00CC6E24" w:rsidRDefault="00000000" w:rsidP="00CC6E24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Przechodzimy do punktu nr 5,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druku 52. Tym razem projekt zagospodarowania przestrzennego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okolic Ogrodu Krasińskich. I wiem, że mamy przedstawiciela, oprócz przedstawicieli Biura Architektury</w:t>
      </w:r>
      <w:r w:rsidR="00F064BC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już wymienionych, mamy jeszcze projektantów Panią Annę Bereś oraz Pana Kamila </w:t>
      </w:r>
      <w:proofErr w:type="spellStart"/>
      <w:r w:rsidRPr="00A84209">
        <w:rPr>
          <w:color w:val="000000"/>
          <w:lang w:val="pl-PL"/>
        </w:rPr>
        <w:t>Suchożebskiego</w:t>
      </w:r>
      <w:proofErr w:type="spellEnd"/>
      <w:r w:rsidRPr="00A84209">
        <w:rPr>
          <w:color w:val="000000"/>
          <w:lang w:val="pl-PL"/>
        </w:rPr>
        <w:t>, tak?</w:t>
      </w:r>
      <w:r w:rsidR="00CC6E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kto z Państwa zaprezentuje? To zapraszam tutaj do...</w:t>
      </w:r>
    </w:p>
    <w:p w14:paraId="4F995B35" w14:textId="77777777" w:rsidR="00B47E15" w:rsidRDefault="00000000" w:rsidP="00B47E1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C6E24">
        <w:rPr>
          <w:b/>
          <w:bCs/>
          <w:color w:val="000000"/>
          <w:lang w:val="pl-PL"/>
        </w:rPr>
        <w:t xml:space="preserve">Projektant </w:t>
      </w:r>
      <w:r w:rsidR="007F0B1B">
        <w:rPr>
          <w:b/>
          <w:bCs/>
          <w:color w:val="000000"/>
          <w:lang w:val="pl-PL"/>
        </w:rPr>
        <w:t xml:space="preserve">planu </w:t>
      </w:r>
      <w:r w:rsidRPr="00CC6E24">
        <w:rPr>
          <w:b/>
          <w:bCs/>
          <w:color w:val="000000"/>
          <w:lang w:val="pl-PL"/>
        </w:rPr>
        <w:t xml:space="preserve">Kamil </w:t>
      </w:r>
      <w:proofErr w:type="spellStart"/>
      <w:r w:rsidRPr="00CC6E24">
        <w:rPr>
          <w:b/>
          <w:bCs/>
          <w:color w:val="000000"/>
          <w:lang w:val="pl-PL"/>
        </w:rPr>
        <w:t>Suchożebski</w:t>
      </w:r>
      <w:proofErr w:type="spellEnd"/>
      <w:r w:rsidRPr="00CC6E24">
        <w:rPr>
          <w:b/>
          <w:bCs/>
          <w:color w:val="000000"/>
          <w:lang w:val="pl-PL"/>
        </w:rPr>
        <w:t xml:space="preserve">: </w:t>
      </w:r>
      <w:r w:rsidRPr="00A84209">
        <w:rPr>
          <w:color w:val="000000"/>
          <w:lang w:val="pl-PL"/>
        </w:rPr>
        <w:t xml:space="preserve">Dzień dobry, moje nazwisko Kamil </w:t>
      </w:r>
      <w:proofErr w:type="spellStart"/>
      <w:r w:rsidRPr="00A84209">
        <w:rPr>
          <w:color w:val="000000"/>
          <w:lang w:val="pl-PL"/>
        </w:rPr>
        <w:t>Suchożebski</w:t>
      </w:r>
      <w:proofErr w:type="spellEnd"/>
      <w:r w:rsidRPr="00A84209">
        <w:rPr>
          <w:color w:val="000000"/>
          <w:lang w:val="pl-PL"/>
        </w:rPr>
        <w:t>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Pokrótce przedstawię Państwu projekt miejscowego planu zagospodarowania przestrzennego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okolic Ogrodu Krasińskich. Teren opracowania obejmuje obszar o powierzchni około 47 hektarów.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</w:t>
      </w:r>
      <w:r w:rsidR="008357A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północy ograniczony ulicą Muranowską, od wschodu ulicą Bonifraterską,</w:t>
      </w:r>
      <w:r w:rsidR="00E341CD">
        <w:rPr>
          <w:color w:val="000000"/>
          <w:lang w:val="pl-PL"/>
        </w:rPr>
        <w:t xml:space="preserve"> P</w:t>
      </w:r>
      <w:r w:rsidRPr="00A84209">
        <w:rPr>
          <w:color w:val="000000"/>
          <w:lang w:val="pl-PL"/>
        </w:rPr>
        <w:t>lacem Krasińskich i ulicą Miodową, od południa Aleją Solidarności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od zachodu ulicą Andersa. Nasz obszar... w naszym obszarze opracowania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łączy się i miesza ze sobą kilka struktur przestrzennych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otaczających obszarów. W części północnej mamy część Muranowa, założenia socrealistycznego.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Mamy również założenia nowsze, mieszkaniowe, duży teren usług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postaci </w:t>
      </w:r>
      <w:r w:rsidR="008357A6">
        <w:rPr>
          <w:color w:val="000000"/>
          <w:lang w:val="pl-PL"/>
        </w:rPr>
        <w:t>A</w:t>
      </w:r>
      <w:r w:rsidRPr="00A84209">
        <w:rPr>
          <w:color w:val="000000"/>
          <w:lang w:val="pl-PL"/>
        </w:rPr>
        <w:t>mbasady Chin, w centralnej części Ogród Krasińskich, obszar zielony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i </w:t>
      </w:r>
      <w:r w:rsidR="00E341CD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kwer Żołnierzy Tułaczy oraz część zabudowy zabytkowej wzdłuż ulicy Długiej oraz Miodowej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modernistyczne założenie urbanistyczne wzdłuż Alei Solidarności.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Studium dla naszego obszaru wskazuje tereny usług administracji,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jest to teren </w:t>
      </w:r>
      <w:r w:rsidR="008357A6">
        <w:rPr>
          <w:color w:val="000000"/>
          <w:lang w:val="pl-PL"/>
        </w:rPr>
        <w:t>A</w:t>
      </w:r>
      <w:r w:rsidRPr="00A84209">
        <w:rPr>
          <w:color w:val="000000"/>
          <w:lang w:val="pl-PL"/>
        </w:rPr>
        <w:t>mbasady Chin oraz obszar przy ulicy Miodowej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teren Sądu Najwyższego. Tereny wielofunkcyjne wzdłuż ulicy Andersa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ulicy Długiej oraz tereny zieleni urządzonej, czyli Ogród Krasińskich.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Studium wskazuje obniżenie klas ulicy Andersa i ulicy Solidarności do ulic klas zbiorczych.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Wskazuje również nową stację metra Muranów i wyznacza wiele głównych przestrzeni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charakterze reprezentacyjnym. Przechodząc już do części projektowej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części północnej, plan miejscowy uporządkowuje zagospodarowanie ulicy Andersa poprzez czytelne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wydzielenie w posadzce przestrzeni ruchu pieszego, rowerowego, miejsc do parkowania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uzupełnienie terenów zieleni. Plan miejscowy na całości zachowuje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istniejącą zieleń wzdłuż ulic oraz proponuje jej uzupełnienia.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terenie tutaj osiedla Muranów wprowadzana jest ochrona podwórek przy ulicy Andersa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i ulicy </w:t>
      </w:r>
      <w:r w:rsidRPr="00A84209">
        <w:rPr>
          <w:color w:val="000000"/>
          <w:lang w:val="pl-PL"/>
        </w:rPr>
        <w:lastRenderedPageBreak/>
        <w:t>Wałowej, poprzez wprowadzenie stref zieleni i ochronę skarp.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rejonie </w:t>
      </w:r>
      <w:r w:rsidR="00B47E15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kweru Marka Edelmana informacyjnie wskazujemy rejon lokalizacji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nowej stacji metra Muranów. Plan zakłada tutaj wykształcenie wysokiej przestrzeni publicznej,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powiązany jest właśnie ze </w:t>
      </w:r>
      <w:r w:rsidR="00B47E15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kwarem Marka Edelmana, w związku z tym również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proponujemy podniesienie rangi ulicy Franciszkańskiej, która będzie łączyła...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łączyła obszary wschodniej części od naszego opracowania, Nowe Miasto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nową stacją metra. Tutaj również historycznie jest to bieg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ulicy Gęsiej. W tym miejscu na ulicy Franciszkańskiej i Bonifraterskiej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proponujemy zaakcentowanie tego nowego ciągu poprzez wykształcenie placu miejskiego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umożliwienie lokalizacji usług w parterach budynków, a także nadbudowę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jednej kondygnacji tutaj okolicznych budynków. Wskazujemy również teren usług kultury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ulicy Wałowej. W części centralnej opracowania oczywiście wskazujemy zachowanie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terenów zieleni, czyli Ogrodu Krasińskich i </w:t>
      </w:r>
      <w:r w:rsidR="00B47E15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kweru Żołnierzy Tułaczy.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 przestrzeń oczywiście zachowa swój reprezentacyjny charakter, łącznie z</w:t>
      </w:r>
      <w:r w:rsidR="00B47E15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powiązaniem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z </w:t>
      </w:r>
      <w:r w:rsidR="00E341CD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>lacem Krasińskich i tutaj zabudowaniami Sądu Najwyższego.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samym Ogrodzie Krasińskich projekt planu dopuszcza umożliwienie realizacji pawilonu wystawienniczo-gastronomicznego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rejonie zabytkowego schronu Starzyńskiego, to jest w tej części ogrodu,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toalety publicznej bliżej ulicy Barokowej.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jest istniejąca toaleta publiczna, w rejonie ulicy Stare Nalewki.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części południowej utrzymujemy reprezentacyjny charakter ulicy Długiej i Miodowej.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Taką największą dopuszczoną inwestycją na terenie planu jest teren D4, tak zwany Pasaż </w:t>
      </w:r>
      <w:proofErr w:type="spellStart"/>
      <w:r w:rsidRPr="00A84209">
        <w:rPr>
          <w:color w:val="000000"/>
          <w:lang w:val="pl-PL"/>
        </w:rPr>
        <w:t>Simonsa</w:t>
      </w:r>
      <w:proofErr w:type="spellEnd"/>
      <w:r w:rsidRPr="00A84209">
        <w:rPr>
          <w:color w:val="000000"/>
          <w:lang w:val="pl-PL"/>
        </w:rPr>
        <w:t>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wprowadzona jest możliwość zabudowy mieszkaniowej wielorodzinnej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i usługowej. Te grunty </w:t>
      </w:r>
      <w:r w:rsidR="00B47E15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iasto wymieniło z inwestorem.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Również na tyłach zabudowań przy ulicy Długiej wskazujemy niewielkie możliwości rozbudowy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istniejących budynków. Plan w tej części zakłada również ochronę budynków modernistycznych.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to tutaj taki charakterystyczny wieżowiec, czyli Instytut Tele- i</w:t>
      </w:r>
      <w:r w:rsidR="00B47E15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Radiotechniczny,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pawilon Gruba Kaśka oraz tutaj pięć budynków mieszkalnych wzdłuż Alei</w:t>
      </w:r>
      <w:r w:rsidR="00B47E15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Solidarności.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również zakładamy reorganizację i podniesienie rangi w przestrzeni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Arsenale i przy wyjściu ze stacji metra Ratusz Arsenał.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pawilonie Gruba Kaśka. Projekt planu był dwukrotnie wykładany do publicznego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wglądu. Podczas pierwszego wyłożenia, które miało miejsce od kwietnia do czerwca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ubiegłego roku, wpłynęło prawie 800 uwag.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mieszkańcy licznie odnosili się do pięciu tematów. Najwięcej uwag złożono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terenu przy ulicy Wałowej. Tutaj w pierwszym projekcie zaproponowaliśmy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lokalizację terenu usług kultury i usług zdrowia z parkingiem podziemnym.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był mocny sprzeciw mieszkańców, żeby nie zabudowywać tego... tej części podwórka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tyłach ulicy Andersa i Wałowej.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I ta zmiana została wprowadzona do projektu planu. Dalej, przy ulicy </w:t>
      </w:r>
      <w:proofErr w:type="spellStart"/>
      <w:r w:rsidRPr="00A84209">
        <w:rPr>
          <w:color w:val="000000"/>
          <w:lang w:val="pl-PL"/>
        </w:rPr>
        <w:t>Świętojerskiej</w:t>
      </w:r>
      <w:proofErr w:type="spellEnd"/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szereg wniosków dotyczył dopuszczenia funkcjonowania szkół, które mieszczą się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tym budynku i te... tak, szkoła muzyczna i szkoła prywatna,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też taka ogólnokształcąca. Te uwagi również zostały uwzględnione.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Dalsze uwagi dotyczyły właśnie tego Pasażu </w:t>
      </w:r>
      <w:proofErr w:type="spellStart"/>
      <w:r w:rsidRPr="00A84209">
        <w:rPr>
          <w:color w:val="000000"/>
          <w:lang w:val="pl-PL"/>
        </w:rPr>
        <w:t>Simonsa</w:t>
      </w:r>
      <w:proofErr w:type="spellEnd"/>
      <w:r w:rsidRPr="00A84209">
        <w:rPr>
          <w:color w:val="000000"/>
          <w:lang w:val="pl-PL"/>
        </w:rPr>
        <w:t>, żeby tam dopuścić zabudowę,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ponieważ podczas pierwszego wyłożenia trwały jeszcze badania archeologiczne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konserwator nie dopuścił wówczas wskazania tego terenu zabudowy.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tutaj jedna ze wspólnot mieszkaniowych też składała szereg... mieszkańcy budynku,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szereg uwag przy ulicy Długiej odnośnie możliwości rozbudowy zabytkowego obiektu.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 wprowadzeniu poprawek ponowiliśmy konieczne opinie i</w:t>
      </w:r>
      <w:r w:rsidR="00B47E15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uzgodnienia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projekt planu częściowo trafił do drugiego wyłożenia,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które miało miejsce już </w:t>
      </w:r>
      <w:r w:rsidRPr="00A84209">
        <w:rPr>
          <w:color w:val="000000"/>
          <w:lang w:val="pl-PL"/>
        </w:rPr>
        <w:lastRenderedPageBreak/>
        <w:t>w</w:t>
      </w:r>
      <w:r w:rsidR="00B47E15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roku na przełomie marca i kwietnia. Do tego projektu wpłynęło już tylko 12 uwag.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Również pomiędzy wyłożeniami właśnie Rada Miasta uchwaliła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Park Kulturowy - Historyczne Centrum Warszawy, który też w naszej części obejmuje obszar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naszego planu miejscowego i</w:t>
      </w:r>
      <w:r w:rsidR="00B47E15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też tutaj są zawarte...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projektu planu zostały wprowadzone te zapisy. I tak jak mój przedmówca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wspominał, obecnie na tym terenie od tej czerwonej linii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południe nie można uzyskiwać warunków zabudowy,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przyszłe zagospodarowanie terenu jest możliwe tylko po uchwaleniu planu miejscowego.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tutaj jeszcze kilka ujęć, jak ten teren mógłby wyglądać i kolorem żółtym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są zaznaczone te tereny, które stanowią te tereny inwestycyjne.</w:t>
      </w:r>
      <w:r w:rsidR="00E341CD">
        <w:rPr>
          <w:color w:val="000000"/>
          <w:lang w:val="pl-PL"/>
        </w:rPr>
        <w:t xml:space="preserve"> </w:t>
      </w:r>
    </w:p>
    <w:p w14:paraId="25C1CC19" w14:textId="360694F4" w:rsidR="00B47E15" w:rsidRPr="00B47E15" w:rsidRDefault="00B47E15" w:rsidP="00B47E1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Radny Krzysztof Górski:</w:t>
      </w:r>
      <w:r>
        <w:rPr>
          <w:b/>
          <w:bCs/>
          <w:color w:val="000000"/>
          <w:lang w:val="pl-PL"/>
        </w:rPr>
        <w:t xml:space="preserve"> </w:t>
      </w:r>
      <w:r>
        <w:rPr>
          <w:color w:val="000000"/>
          <w:lang w:val="pl-PL"/>
        </w:rPr>
        <w:t>Tam na tyłach ambasady Chińskiej taki żółty klocek, tutaj.</w:t>
      </w:r>
    </w:p>
    <w:p w14:paraId="1F6B0DD5" w14:textId="7A51C75B" w:rsidR="00E341CD" w:rsidRDefault="00B47E15" w:rsidP="00B47E1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C6E24">
        <w:rPr>
          <w:b/>
          <w:bCs/>
          <w:color w:val="000000"/>
          <w:lang w:val="pl-PL"/>
        </w:rPr>
        <w:t xml:space="preserve">Projektant </w:t>
      </w:r>
      <w:r>
        <w:rPr>
          <w:b/>
          <w:bCs/>
          <w:color w:val="000000"/>
          <w:lang w:val="pl-PL"/>
        </w:rPr>
        <w:t xml:space="preserve">planu </w:t>
      </w:r>
      <w:r w:rsidRPr="00CC6E24">
        <w:rPr>
          <w:b/>
          <w:bCs/>
          <w:color w:val="000000"/>
          <w:lang w:val="pl-PL"/>
        </w:rPr>
        <w:t xml:space="preserve">Kamil </w:t>
      </w:r>
      <w:proofErr w:type="spellStart"/>
      <w:r w:rsidRPr="00CC6E24">
        <w:rPr>
          <w:b/>
          <w:bCs/>
          <w:color w:val="000000"/>
          <w:lang w:val="pl-PL"/>
        </w:rPr>
        <w:t>Suchożebski</w:t>
      </w:r>
      <w:proofErr w:type="spellEnd"/>
      <w:r w:rsidRPr="00CC6E24">
        <w:rPr>
          <w:b/>
          <w:bCs/>
          <w:color w:val="000000"/>
          <w:lang w:val="pl-PL"/>
        </w:rPr>
        <w:t>:</w:t>
      </w:r>
      <w:r>
        <w:rPr>
          <w:b/>
          <w:bCs/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budynek mieszkalny. Tutaj te budynki to są budynki mieszkalne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ambasadzie i tutaj w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projekcie planu jest...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dopuszczalna po prostu rozbudowa tych budynków, ponieważ w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ewidencji zabytków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znajduje się tylko główny budynek, budynek ambasady,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ten teren nie jest już tak ściśle chroniony.</w:t>
      </w:r>
      <w:r w:rsidR="00E341CD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tak. Tutaj jeszcze jedna wizualizacja...</w:t>
      </w:r>
    </w:p>
    <w:p w14:paraId="07155058" w14:textId="40533F97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E341CD">
        <w:rPr>
          <w:b/>
          <w:bCs/>
          <w:color w:val="000000"/>
          <w:lang w:val="pl-PL"/>
        </w:rPr>
        <w:t xml:space="preserve">Przewodniczący </w:t>
      </w:r>
      <w:r w:rsidR="00E341CD">
        <w:rPr>
          <w:b/>
          <w:bCs/>
          <w:color w:val="000000"/>
          <w:lang w:val="pl-PL"/>
        </w:rPr>
        <w:t xml:space="preserve">Rady </w:t>
      </w:r>
      <w:r w:rsidRPr="00E341CD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Skończymy prezentację, opinię i później dyskusja i</w:t>
      </w:r>
      <w:r w:rsidR="00632DE3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pytania. Może najpierw... To dobrze,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zakończyliśmy dyskusję, ale bardzo bym prosił, żebyśmy zachowali pewną kolejność.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teraz opinia Komisji Ładu. Bardzo proszę, Pan Przewodniczący Martofel.</w:t>
      </w:r>
    </w:p>
    <w:p w14:paraId="06633084" w14:textId="494D519A" w:rsidR="007F0B1B" w:rsidRPr="00632DE3" w:rsidRDefault="007F0B1B" w:rsidP="007F0B1B">
      <w:pPr>
        <w:pStyle w:val="myStyle"/>
        <w:spacing w:after="240" w:line="300" w:lineRule="auto"/>
        <w:jc w:val="left"/>
        <w:rPr>
          <w:color w:val="FF0000"/>
          <w:lang w:val="pl-PL"/>
        </w:rPr>
      </w:pPr>
      <w:r>
        <w:rPr>
          <w:b/>
          <w:bCs/>
          <w:color w:val="000000"/>
          <w:lang w:val="pl-PL"/>
        </w:rPr>
        <w:t xml:space="preserve">Przewodniczący Komisji Ładu Przestrzennego, Ochrony środowiska i Gospodarki Komunalnej </w:t>
      </w:r>
      <w:r w:rsidRPr="007F0B1B">
        <w:rPr>
          <w:b/>
          <w:bCs/>
          <w:color w:val="000000"/>
          <w:lang w:val="pl-PL"/>
        </w:rPr>
        <w:t>Paweł Martofel:</w:t>
      </w:r>
      <w:r w:rsidRPr="00A84209">
        <w:rPr>
          <w:color w:val="000000"/>
          <w:lang w:val="pl-PL"/>
        </w:rPr>
        <w:t xml:space="preserve"> Komisja pozytywnie.</w:t>
      </w:r>
    </w:p>
    <w:p w14:paraId="499ADD12" w14:textId="30010A20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Przewodniczący</w:t>
      </w:r>
      <w:r w:rsidR="007F0B1B">
        <w:rPr>
          <w:b/>
          <w:bCs/>
          <w:color w:val="000000"/>
          <w:lang w:val="pl-PL"/>
        </w:rPr>
        <w:t xml:space="preserve"> Rady</w:t>
      </w:r>
      <w:r w:rsidRPr="007F0B1B">
        <w:rPr>
          <w:b/>
          <w:bCs/>
          <w:color w:val="000000"/>
          <w:lang w:val="pl-PL"/>
        </w:rPr>
        <w:t xml:space="preserve"> Marcin Rolnik:</w:t>
      </w:r>
      <w:r w:rsidRPr="00A84209">
        <w:rPr>
          <w:color w:val="000000"/>
          <w:lang w:val="pl-PL"/>
        </w:rPr>
        <w:t xml:space="preserve"> Dziękuję. No i teraz otwieram dyskusję. Bardzo proszę,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</w:t>
      </w:r>
      <w:r w:rsidR="00632DE3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takim razie rozumiem tutaj Pan Radny Górski z pytaniem.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Kolejne zgłoszenia, Pan Radny Suchecki. Ktoś jeszcze? Nie widzę.</w:t>
      </w:r>
    </w:p>
    <w:p w14:paraId="7181B5E1" w14:textId="6FE9C28D" w:rsidR="00DA4E66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Bardzo dziękuję. To znaczy... również</w:t>
      </w:r>
      <w:r w:rsidR="00DA4E66">
        <w:rPr>
          <w:color w:val="000000"/>
          <w:lang w:val="pl-PL"/>
        </w:rPr>
        <w:t>.</w:t>
      </w:r>
    </w:p>
    <w:p w14:paraId="55F6D0DE" w14:textId="7484156E" w:rsidR="00DA4E66" w:rsidRDefault="00DA4E66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A4E66">
        <w:rPr>
          <w:b/>
          <w:bCs/>
          <w:color w:val="000000"/>
          <w:lang w:val="pl-PL"/>
        </w:rPr>
        <w:t>Radna Anna Folta:</w:t>
      </w:r>
      <w:r>
        <w:rPr>
          <w:color w:val="000000"/>
          <w:lang w:val="pl-PL"/>
        </w:rPr>
        <w:t xml:space="preserve"> To jeszcze ja, przepraszam.</w:t>
      </w:r>
    </w:p>
    <w:p w14:paraId="39FE42DD" w14:textId="7688F9F6" w:rsidR="00DA4E66" w:rsidRPr="00DA4E66" w:rsidRDefault="00DA4E66" w:rsidP="007F0B1B">
      <w:pPr>
        <w:pStyle w:val="myStyle"/>
        <w:spacing w:after="240" w:line="300" w:lineRule="auto"/>
        <w:jc w:val="left"/>
        <w:rPr>
          <w:b/>
          <w:bCs/>
          <w:color w:val="000000"/>
          <w:lang w:val="pl-PL"/>
        </w:rPr>
      </w:pPr>
      <w:r w:rsidRPr="00DA4E66">
        <w:rPr>
          <w:b/>
          <w:bCs/>
          <w:color w:val="000000"/>
          <w:lang w:val="pl-PL"/>
        </w:rPr>
        <w:t xml:space="preserve">Przewodniczący Rady Marcin Rolnik: </w:t>
      </w:r>
      <w:r w:rsidRPr="00DA4E66">
        <w:rPr>
          <w:color w:val="000000"/>
          <w:lang w:val="pl-PL"/>
        </w:rPr>
        <w:t>Aha. Pani Radna jeszcze.</w:t>
      </w:r>
    </w:p>
    <w:p w14:paraId="1D32871E" w14:textId="191DD0A4" w:rsidR="007F0B1B" w:rsidRDefault="00DA4E66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 Szanowni Państwo, ta dyskusja niejako miała miejsce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Komisji Ładu, myśmy tutaj z Panem też dyskutowali.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Część założeń tego projektu, tego planu, można powiedzieć,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wychodzi naprzeciw oczekiwaniom mieszkańców. No bardzo zwłaszcza cieszy pokazanie czy wizualizacja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tej chwili stacji metra Muranów, cieszy fakt skutecznego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zablokowania, jednocześnie jakby przychylenia się do tych wniosków ze strony mieszkańców,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którzy obawiali się zwłaszcza zabudowy kolejnych podwórek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tyłach ulicy między ulicą Andersa a tych podwórek właśnie tych socrealistycznych budynków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ulicy Wałowej. No jak wiecie Państwo, jeden z takich budynków na tyłach Ambasady Chińskiej został niestety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zrealizowany i w związku z tym te obawy mieszkańców tam były w dużej mierze...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dużej </w:t>
      </w:r>
      <w:r w:rsidRPr="00A84209">
        <w:rPr>
          <w:color w:val="000000"/>
          <w:lang w:val="pl-PL"/>
        </w:rPr>
        <w:lastRenderedPageBreak/>
        <w:t>mierze uzasadnione. Natomiast, Szanowni Państwo, to,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co tutaj zwraca uwagę, to przede wszystkim jeśli mówimy o tym placu,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miałby powstać czy placyku, tak, między ulicami jak na skrzyżowaniu,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tym skrzyżowaniu Franciszkańska - Bonifraterska,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tutaj nie bardzo wiem, o jakim placyku możemy mówić.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niewielki skwerek, który tam znajduje się przed budynkami właśnie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vis-a-vis no jak gdyby krawędzi, tak? Tutaj patrząc od strony ulicy Franciszkańskiej,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to tam jest bok tego obszaru Ambasady Chińskiej, tak?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Mamy skrzyżowanie z ulicą Bonifraterską i niewielki skwarek, nie wiem,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tutaj można byłoby jeszcze, w cudzysłowie, "wyrzeźbić" ten placyk.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ten skwerek i tak istnieje. Poza tym pewne tutaj no jak gdyby takie, powiedziałbym, uwagi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też pytania ze strony mieszkańców, ale też podczas dyskusji na Komisji ze strony Radnych się pojawiały,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mianowicie tej nadbudowy fragmentu budynków przy ulicy Bonifraterskiej, tak?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Tego najbliższego właśnie temu skwerkowi. Więc to też jest takie troszkę dziwne i zastanawiające,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dlaczego tylko w tym fragmencie. Natomiast... Proszę? Właśnie ja nie jestem za nadbudową.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</w:t>
      </w:r>
      <w:r>
        <w:rPr>
          <w:color w:val="000000"/>
          <w:lang w:val="pl-PL"/>
        </w:rPr>
        <w:t>e</w:t>
      </w:r>
      <w:r w:rsidRPr="00A84209">
        <w:rPr>
          <w:color w:val="000000"/>
          <w:lang w:val="pl-PL"/>
        </w:rPr>
        <w:t xml:space="preserve"> no... że w ogóle. Że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 ogóle, że w ogóle.</w:t>
      </w:r>
    </w:p>
    <w:p w14:paraId="0E41C54E" w14:textId="77777777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Przewodniczący Marcin Rolnik</w:t>
      </w:r>
      <w:r w:rsidRPr="00A84209">
        <w:rPr>
          <w:color w:val="000000"/>
          <w:lang w:val="pl-PL"/>
        </w:rPr>
        <w:t>: Bardzo proszę ewentualne pytania... nie teraz.</w:t>
      </w:r>
    </w:p>
    <w:p w14:paraId="58F21444" w14:textId="6B09AE6F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Służę oczywiście, Grzegorz. Natomiast jeśli mógłbym kontynuować...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Dobrze. Szanowni Państwo, dalsza kwestia to jest kwestia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zmiany tej... jak gdyby statusu tych no przelotowych arterii,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tutaj się znajdują. No przede wszystkim, jak Państwo widzą,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ulica Andersa zamienia się w zasadzie no niemal w park,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jest to jedna z głównych arterii komunikacyjnych Warszawy, tak?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dodam, że jest to łącząca nie tylko Żoliborz ze Śródmieściem, ale biegnąca poprzez Marszałkowską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dalej na osi północ-południe, obok Jana</w:t>
      </w:r>
      <w:r w:rsidR="00DA4E6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Pawła, to jest w zasadzie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główna arteria komunikacyjna północ-południe w Warszawie. I</w:t>
      </w:r>
      <w:r w:rsidR="00DA4E6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tutaj no po prostu jakby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jeszcze dodatkowe zwężenie, ulica Andersa, kosztem, że tak powiem,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możliwości poruszania się samochodem, no jest lekko zgrozą wiejącym,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tak powiem, pomysłem. No przynajmniej dla wielu osób,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którymi na ten temat rozmawiałem. Jeśli można poprosić o przejechanie w dół w tej chwili, czyli tam Ogród Krasińskich.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Właśnie i ulica Długa. Tutaj ten fragment, który Państwo widzą,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taki kolor ciemniejszy brązowy, tutaj mamy te pięć budynków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ulicy... przy Alei Solidarności. Tutaj mamy Muzeum Niepodległości,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w</w:t>
      </w:r>
      <w:r w:rsidR="00DA4E6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Pałacu Radziwiłłowskim. Ale tutaj w górę, jak popatrzymy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ten fragment ciemniejszego brązu, to zwróćcie Państwo uwagę,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tam jest taki zębaty jak gdyby kształt dziwaczny takiego quasi-potworka.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są takie plomby, które się pojawiły w tym obszarze i tu jest... istnieje obawa,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nie będą się pojawiały kolejne tego typu, prawda, budowlane zjawy.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tego chcielibyśmy uniknąć. No również były kontrowersje,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jeśli chodzi o Pasaż </w:t>
      </w:r>
      <w:proofErr w:type="spellStart"/>
      <w:r w:rsidRPr="00A84209">
        <w:rPr>
          <w:color w:val="000000"/>
          <w:lang w:val="pl-PL"/>
        </w:rPr>
        <w:t>Simonsa</w:t>
      </w:r>
      <w:proofErr w:type="spellEnd"/>
      <w:r w:rsidRPr="00A84209">
        <w:rPr>
          <w:color w:val="000000"/>
          <w:lang w:val="pl-PL"/>
        </w:rPr>
        <w:t>. To jest oczywiście ten budynek, który znajduje się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skrzyżowaniu ulicy Długiej i Starych Nalewek, tak?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Dawnej Bohaterów Getta i tutaj dawniej wylotu z Bielańskiej.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Otóż, Szanowni Państwo, no</w:t>
      </w:r>
      <w:r w:rsidR="00DA4E6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oczywiście tamten pasaż przed wojną i w czasie okupacji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istniał, </w:t>
      </w:r>
      <w:proofErr w:type="spellStart"/>
      <w:r w:rsidRPr="00A84209">
        <w:rPr>
          <w:color w:val="000000"/>
          <w:lang w:val="pl-PL"/>
        </w:rPr>
        <w:t>Simonsa</w:t>
      </w:r>
      <w:proofErr w:type="spellEnd"/>
      <w:r w:rsidRPr="00A84209">
        <w:rPr>
          <w:color w:val="000000"/>
          <w:lang w:val="pl-PL"/>
        </w:rPr>
        <w:t>. To była jedna z</w:t>
      </w:r>
      <w:r w:rsidR="00DA4E6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twierdzy powstańczych.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On został zniszczony i można powiedzieć, że stanowił cmentarzysko</w:t>
      </w:r>
      <w:r w:rsidR="00824E3E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 ponad kilkuset tam poległych osób. Nie wszystkie z nich zostały ekshumowane.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Pytanie, czy</w:t>
      </w:r>
      <w:r w:rsidR="00DA4E6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 prace archeologiczne doprowadziły skutecznie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ekshumacji tych osób, tak? No w celu ich jakiegoś godnego uhonorowania.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i przede wszystkim ostateczny kształt tego budynku,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lastRenderedPageBreak/>
        <w:t>który tam jest, w tej chwili już jest teren zagrodzony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tam już jest ta inwestycja realizowana. Jak Państwo wiedzą, już jedna z takich inwestycji, tam kiedyś były warsztaty,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garaże, tam przy samym Ogrodzie Krasińskich, ona została już wcześniej zrealizowana.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że też tutaj rodzi się pewna wątpliwość czy pewne pytanie.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Również pewne pytania rodzą się w tym fragmencie dotyczącym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tyłów jak gdyby tych zabudowań, które znajdują się przy ulicy Długiej.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Myślę tutaj o tym przedłużeniu, jak Państwo widzą,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ten niebieski taki budyneczek z czarnym kwadracikiem na środku, to jest ten wysokościowiec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tyłach Ogrodu Krasińskich. Ale tutaj, Szanowni Państwo, idąc dalej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kierunku jakby </w:t>
      </w:r>
      <w:r w:rsidR="00551FB0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>lacu Krasińskich, tak, wzdłuż ulicy Długiej, na tyłach, na</w:t>
      </w:r>
      <w:r w:rsidR="00551FB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pograniczu ogrodu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właśnie tych tyłów zabudowań, no też tutaj trochę niepokoi możliwość dopuszczenia jakiejś dobudowy.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i pytanie, jakiej dobudowy? No bo to diabeł zawsze tkwi w szczegółach i warto nad tym się pochylić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o to, Szanowni Państwo, zapytać. Też,</w:t>
      </w:r>
      <w:r w:rsidR="00551FB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Panie Przewodniczący, jeśli można,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chciałbym sobie zagwarantować jeszcze prawo do dalszego głosu w dyskusji.</w:t>
      </w:r>
    </w:p>
    <w:p w14:paraId="1CB4FCB9" w14:textId="7D48510B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 xml:space="preserve">Przewodniczący </w:t>
      </w:r>
      <w:r w:rsidR="007F0B1B">
        <w:rPr>
          <w:b/>
          <w:bCs/>
          <w:color w:val="000000"/>
          <w:lang w:val="pl-PL"/>
        </w:rPr>
        <w:t xml:space="preserve">Rady </w:t>
      </w:r>
      <w:r w:rsidRPr="007F0B1B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Oczywiście, to prawo jest, Panie Przewodniczący... Panie Radny, niezbywalne.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nie trzeba się o nie upominać przy każdej wypowiedzi. Pan Radny Suchecki, proszę.</w:t>
      </w:r>
    </w:p>
    <w:p w14:paraId="7D0F203B" w14:textId="1491F0FB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Radny Krystian Suchecki:</w:t>
      </w:r>
      <w:r w:rsidRPr="00A84209">
        <w:rPr>
          <w:color w:val="000000"/>
          <w:lang w:val="pl-PL"/>
        </w:rPr>
        <w:t xml:space="preserve"> Więc tak. Trzy tematy. Ja chciałbym poprosić Pana architekta,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żeby</w:t>
      </w:r>
      <w:r w:rsidR="00551FB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nam przedstawił drogę rowerową od Andersa w stronę Żoliborza.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ona miała właśnie by wyglądać. I tam, jak są już drzewa,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czy te miejsca parkingowe, które dzisiaj jeszcze istnieją przy Andersa 10,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 strony właśnie ulicy, czy one będą?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jeszcze temat trzeci to Wałowa 3a. Czyli to miejsce związane...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przeznaczone na kwestie kulturowe. To coś więcej jakby Pan mógł powiedzieć,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tam jakaś zmiana ewentualnie wysokości tego starego budynku,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to zostaje tak jak jest teraz? Co po prostu ten plan dokładnie zakłada?</w:t>
      </w:r>
    </w:p>
    <w:p w14:paraId="349A1D19" w14:textId="77777777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Dobrze. Teraz Pani Radna Folta.</w:t>
      </w:r>
    </w:p>
    <w:p w14:paraId="0F5480A9" w14:textId="77777777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Radna Anna Folta:</w:t>
      </w:r>
      <w:r w:rsidRPr="00A84209">
        <w:rPr>
          <w:color w:val="000000"/>
          <w:lang w:val="pl-PL"/>
        </w:rPr>
        <w:t xml:space="preserve"> Ja chciałabym poprosić jeszcze raz o wyświetlenie tego slajdu z tymi żółtymi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kolei jakby polami, który pokazuje nowe inwestycje, żeby się dopytać o te nadbudowy. Dziękuję.</w:t>
      </w:r>
      <w:r w:rsidR="007F0B1B">
        <w:rPr>
          <w:color w:val="000000"/>
          <w:lang w:val="pl-PL"/>
        </w:rPr>
        <w:t xml:space="preserve"> </w:t>
      </w:r>
      <w:proofErr w:type="spellStart"/>
      <w:r w:rsidRPr="00A84209">
        <w:rPr>
          <w:color w:val="000000"/>
          <w:lang w:val="pl-PL"/>
        </w:rPr>
        <w:t>Okej</w:t>
      </w:r>
      <w:proofErr w:type="spellEnd"/>
      <w:r w:rsidRPr="00A84209">
        <w:rPr>
          <w:color w:val="000000"/>
          <w:lang w:val="pl-PL"/>
        </w:rPr>
        <w:t>, tak. Konkretne pytania są takie.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do tych miejsc, które są wskazane na planie jako...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jest dopuszczana nadbudowa, czy były wnioski ze strony wspólnoty zainteresowanych?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to wynika z wniosków wspólnot? I szczególnie chciałam zapytać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taką nadbudowę, gdzie jest możliwość na rogu budynku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Ambasadzie Chińskiej. Bo byliśmy ciekawi jako Radni z czego wynika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to, że tylko na części tego budynku jest taka możliwość i... Dzięki.</w:t>
      </w:r>
    </w:p>
    <w:p w14:paraId="18D066BA" w14:textId="58579A62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 xml:space="preserve">Przewodniczący </w:t>
      </w:r>
      <w:r w:rsidR="007F0B1B">
        <w:rPr>
          <w:b/>
          <w:bCs/>
          <w:color w:val="000000"/>
          <w:lang w:val="pl-PL"/>
        </w:rPr>
        <w:t xml:space="preserve">Rady </w:t>
      </w:r>
      <w:r w:rsidRPr="007F0B1B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Ja bym prosił tutaj Pana projektanta żeby się odnieść. I</w:t>
      </w:r>
      <w:r w:rsidR="00551FB0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mam jeszcze zgłoszenie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Pana Radnego </w:t>
      </w:r>
      <w:proofErr w:type="spellStart"/>
      <w:r w:rsidRPr="00A84209">
        <w:rPr>
          <w:color w:val="000000"/>
          <w:lang w:val="pl-PL"/>
        </w:rPr>
        <w:t>Rogólskiego</w:t>
      </w:r>
      <w:proofErr w:type="spellEnd"/>
      <w:r w:rsidRPr="00A84209">
        <w:rPr>
          <w:color w:val="000000"/>
          <w:lang w:val="pl-PL"/>
        </w:rPr>
        <w:t xml:space="preserve"> i to na razie w tej serii...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oddamy głos Panu projektantowi i później Pan Radny Górski, już wiem, że jest zgłoszony w kolejnej turze. Bardzo proszę.</w:t>
      </w:r>
    </w:p>
    <w:p w14:paraId="3273AD4D" w14:textId="6B2FED01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lastRenderedPageBreak/>
        <w:t>Radny Grzegorz Rogólski:</w:t>
      </w:r>
      <w:r w:rsidRPr="00A84209">
        <w:rPr>
          <w:color w:val="000000"/>
          <w:lang w:val="pl-PL"/>
        </w:rPr>
        <w:t xml:space="preserve"> Panie Przewodniczący, Wysoka Rado. Ja bym chciał się zapytać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Pana projektanta odnośnie tego, jak ta ulica Andersa ma być zrealizowana po uchwaleniu tego planu,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znaczy, że tam dzisiaj jest jeden pas ruchu, więc tutaj, Krzysztofie, uspokajam,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</w:t>
      </w:r>
      <w:r w:rsidR="003630E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jednego pasa ruchu się nie da zwęzić. Sam pas, no...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jednego pasa ruchu raczej się nie zwęzi do mniej niż jednego pasa.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tam też jest zabezpieczony, obecnie dzisiaj występuje tramwaj.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Mam nadzieję, że ten tramwaj dalej tam będzie...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tym ciągu. To jest pierwsza rzecz. A</w:t>
      </w:r>
      <w:r w:rsidR="003630E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druga...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już, idąc dalej w kierunku na... po raz kolejny, Krzysztofie,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tylko prawo, nikt wspólnoty nie zmusi do tego,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żeby nadbudować o kolejną kondygnację. To jest tylko prawo.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Żyjemy w kraju, w którym powinniśmy mieć prawo i mieć możliwość z niego skorzystać lub nie.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tak, właśnie takie prawo będzie miała wspólnota, która może podjąć decyzję o</w:t>
      </w:r>
      <w:r w:rsidR="003630E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nadbudowie lub nie. Dziękuję.</w:t>
      </w:r>
    </w:p>
    <w:p w14:paraId="3582FA25" w14:textId="77777777" w:rsidR="007F0B1B" w:rsidRDefault="00000000" w:rsidP="007F0B1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Dobrze. To mamy całą serię pytań i bardzo bym prosił tutaj pana o to,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żeby odpowiedzieć na te pytania do tej pory zadane.</w:t>
      </w:r>
    </w:p>
    <w:p w14:paraId="20D2FF8D" w14:textId="21A01548" w:rsidR="00D478D6" w:rsidRDefault="00000000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F0B1B">
        <w:rPr>
          <w:b/>
          <w:bCs/>
          <w:color w:val="000000"/>
          <w:lang w:val="pl-PL"/>
        </w:rPr>
        <w:t>Projektantka</w:t>
      </w:r>
      <w:r w:rsidR="007F0B1B">
        <w:rPr>
          <w:b/>
          <w:bCs/>
          <w:color w:val="000000"/>
          <w:lang w:val="pl-PL"/>
        </w:rPr>
        <w:t xml:space="preserve"> planu</w:t>
      </w:r>
      <w:r w:rsidRPr="007F0B1B">
        <w:rPr>
          <w:b/>
          <w:bCs/>
          <w:color w:val="000000"/>
          <w:lang w:val="pl-PL"/>
        </w:rPr>
        <w:t xml:space="preserve"> Anna Bereś:</w:t>
      </w:r>
      <w:r w:rsidRPr="00A84209">
        <w:rPr>
          <w:color w:val="000000"/>
          <w:lang w:val="pl-PL"/>
        </w:rPr>
        <w:t xml:space="preserve"> To ja pozwolę sobie odpowiedzieć. Kolega przedstawił prezentację, ja będę tutaj wsparciem,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jeżeli chodzi o Państwa wątpliwości. Po kolei. Mam</w:t>
      </w:r>
      <w:r w:rsidR="009918AA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nadzieję, że niczego nie pominę po drodze.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Jakoś staram się to zapisać sobie.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Jeżeli chodzi o ulicę Franciszkańską i ten tak naprawdę obecny skwerek,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 wskazujemy tutaj jako teren KPP, czyli plac</w:t>
      </w:r>
      <w:r w:rsidR="009918AA">
        <w:rPr>
          <w:color w:val="000000"/>
          <w:lang w:val="pl-PL"/>
        </w:rPr>
        <w:t>.</w:t>
      </w:r>
      <w:r w:rsidRPr="00A84209">
        <w:rPr>
          <w:color w:val="000000"/>
          <w:lang w:val="pl-PL"/>
        </w:rPr>
        <w:t xml:space="preserve"> </w:t>
      </w:r>
      <w:r w:rsidR="009918AA">
        <w:rPr>
          <w:color w:val="000000"/>
          <w:lang w:val="pl-PL"/>
        </w:rPr>
        <w:t>T</w:t>
      </w:r>
      <w:r w:rsidRPr="00A84209">
        <w:rPr>
          <w:color w:val="000000"/>
          <w:lang w:val="pl-PL"/>
        </w:rPr>
        <w:t>o tak naprawdę jest to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podkreślenie faktycznego historycznego przebiegu tej ulicy Gęsiej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nakierowania nową osią na przestrzeń, która będzie przestrzenią reprezentacyjną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związaną z wyjścia z metra. I owszem, jest tam ten skwerek,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ten skwerek jest niezauważalny, niefunkcjonujący tak naprawdę jako przestrzeń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społeczna ogólnodostępna. Tam rzadko kiedykolwiek widziałam, żeby ktoś na tych ławeczkach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gdzieś tam dwóch czy coś siedział. To nie czyta się tego w ogóle w przestrzeni jako coś,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co planujemy czy zakładamy tym projektem planu, żeby mogło tam powstać.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Wsparciem dla tego jest również ta dopuszczona nadbudowa budynków, które są istniejące,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tych bloków, ponieważ chcemy tutaj nawiązać i</w:t>
      </w:r>
      <w:r w:rsidR="009918AA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zrobić taką jakby...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planowaliśmy bramę, która nawiązywałaby wysokością tej nadbudowy do</w:t>
      </w:r>
      <w:r w:rsidR="009918AA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budynków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 drugiej stronie ulicy Bonifraterskiej. Planowana możliwość nadbudowy jest...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dopuszczonej nadbudowy, tak jak Pan słusznie spostrzegł, i zauważył, i wspomniał,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tylko o</w:t>
      </w:r>
      <w:r w:rsidR="009918AA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jedną kondygnację wyłącznie dlatego, że w parterach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poprzez też również podkreślenie charakteru i reprezentacyjności teraz wskazanej w planie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ulicy Franciszkańskiej, chcielibyśmy też wesprzeć usługami w parterach.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w momencie kiedy ktoś chciałby wejść w partery tych budynków z usługami,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otworzyć je na przestrzeń reprezentacyjną Franciszkańskiej, która jest teraz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założeniem projektowym tego projektu planu, mógłby wtedy mieć zrealizowane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lokale mieszkalne w kondygnacjach wyżej, tak? Czyli jest taka możliwość zamiany,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przeniesienia możliwości udostępnienia realizacji mieszkań w kondygnacjach powyżej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możliwej nadbudowy... to znaczy w ramach nadbudowy. Kolejne pytanie to była Andersa.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naprawdę w pasie drogowym plan, tak jak też tu było poprzednio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Mariensztacie wspomniane, nie</w:t>
      </w:r>
      <w:r w:rsidR="009918AA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wskazuje ustaleń żadnych konkretnych,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tak jak są zagospodarowania w pasie tej ulicy, tak one zostają. Te drzewa i park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co... jak to tutaj Pan wspomniał, że tu park a nie arteria komunikacyjna, tak naprawdę te drzewa tam są,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my tylko wskazujemy uporządkowanie tego </w:t>
      </w:r>
      <w:r w:rsidRPr="00A84209">
        <w:rPr>
          <w:color w:val="000000"/>
          <w:lang w:val="pl-PL"/>
        </w:rPr>
        <w:lastRenderedPageBreak/>
        <w:t>ciągu drzew. Tutaj też licznie bardzo mieszkańcy</w:t>
      </w:r>
      <w:r w:rsidR="007F0B1B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wnioski składali do projektu tych zabudowań pomiędzy właśnie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Andersa a Wałowej, gdzie chciano wskazania w planie uporządkowania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tej przestrzeni. Częściowo ten parking od Franciszkańskiej jest tam jakby zmieniany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</w:t>
      </w:r>
      <w:r w:rsidR="00CB59D8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przebudowywany, faktycznie uporządkowywana jest ta przestrzeń,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dalej, idąc do góry do Muranowskiej, jest zupełny chaos. Mieszkańcy wskazywali na to,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ta potrzeba wynika z tego, że tak naprawdę nie wiadomo,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którędy mają chodzić, którędy są możliwe parkowania...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którędy jest parkowanie, gdzie jest przejazd samochodem, że ta przestrzeń nie stwarza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nie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zabezpiecza ich poczucia bezpieczeństwa po prostu na tej przestrzeni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 żaden sposób nie podkreśla jakości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tej przestrzeni w strukturze samego Śródmieścia. Dlatego jedyne, co my tutaj wskazujemy,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ustalenie w planie, gdzie jest mowa o tym,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ta przestrzeń wymaga uporządkowania. Natomiast nie określamy,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trzeba jezdnię likwidować, że jakąś jezdnię trzeba dodać,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tramwaj wypada, tego plan nie ustala w żadnym wypadku w tym zakresie.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chcieliśmy zwrócić uwagę i dać oddźwięk,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głos zwrotny mieszkańcom, że</w:t>
      </w:r>
      <w:r w:rsidR="00CB59D8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zauważyliśmy ich wnioski w tym zakresie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chcemy to w planie w jakikolwiek sposób wzmocnić.</w:t>
      </w:r>
    </w:p>
    <w:p w14:paraId="0F98AA7D" w14:textId="77777777" w:rsidR="00D478D6" w:rsidRDefault="00000000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Radna Anna Folta:</w:t>
      </w:r>
      <w:r w:rsidRPr="00A84209">
        <w:rPr>
          <w:color w:val="000000"/>
          <w:lang w:val="pl-PL"/>
        </w:rPr>
        <w:t xml:space="preserve"> Czy ja mogę ad vocem. Bo zupełnie mi umknęły kwestie... Po prostu jesteśmy strasznie ciekawi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à propos tego, czyli ten plan tego takiego budynku, w którym ma być tylko w połowie nadbudowa.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Tam jest jedna kondygnacja, tak?</w:t>
      </w:r>
    </w:p>
    <w:p w14:paraId="54FECB5E" w14:textId="409B6EFF" w:rsidR="00D478D6" w:rsidRDefault="00000000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 xml:space="preserve">Projektantka </w:t>
      </w:r>
      <w:r w:rsidR="00D478D6" w:rsidRPr="00D478D6">
        <w:rPr>
          <w:b/>
          <w:bCs/>
          <w:color w:val="000000"/>
          <w:lang w:val="pl-PL"/>
        </w:rPr>
        <w:t xml:space="preserve">planu </w:t>
      </w:r>
      <w:r w:rsidRPr="00D478D6">
        <w:rPr>
          <w:b/>
          <w:bCs/>
          <w:color w:val="000000"/>
          <w:lang w:val="pl-PL"/>
        </w:rPr>
        <w:t>Anna Bereś:</w:t>
      </w:r>
      <w:r w:rsidRPr="00A84209">
        <w:rPr>
          <w:color w:val="000000"/>
          <w:lang w:val="pl-PL"/>
        </w:rPr>
        <w:t xml:space="preserve"> Tak, tak. To jest dopasowane też do klatek, tak?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tam są, tak? Żeby ta nadbudowa...</w:t>
      </w:r>
    </w:p>
    <w:p w14:paraId="692B3070" w14:textId="77777777" w:rsidR="00D478D6" w:rsidRDefault="00000000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 xml:space="preserve">Radna Anna Folta: </w:t>
      </w:r>
      <w:r w:rsidRPr="00A84209">
        <w:rPr>
          <w:color w:val="000000"/>
          <w:lang w:val="pl-PL"/>
        </w:rPr>
        <w:t>Czy był jakiś kontakt ze strony wspólnot w tym budynku?</w:t>
      </w:r>
    </w:p>
    <w:p w14:paraId="06889438" w14:textId="77777777" w:rsidR="00D478D6" w:rsidRDefault="00D478D6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Nie. Nie, nie, to jest... Tak.</w:t>
      </w:r>
    </w:p>
    <w:p w14:paraId="47F298E5" w14:textId="0CFA232F" w:rsidR="00D478D6" w:rsidRDefault="00000000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Radna Anna Folta:</w:t>
      </w:r>
      <w:r w:rsidRPr="00A84209">
        <w:rPr>
          <w:color w:val="000000"/>
          <w:lang w:val="pl-PL"/>
        </w:rPr>
        <w:t xml:space="preserve"> Bo pewnie pozostałe wspólnoty, jakby się zaczęła taka nadbudowa, to by się zaczęły zastanawiać,</w:t>
      </w:r>
      <w:r w:rsidR="00D478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dlaczego one takiej możliwości nie dostały.</w:t>
      </w:r>
    </w:p>
    <w:p w14:paraId="39A53DB6" w14:textId="57208684" w:rsidR="00D478D6" w:rsidRDefault="00D478D6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Ten budynek, ponieważ część budynków w planie, znaczna część,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albo wpisana do rejestru albo jest w GEZ-</w:t>
      </w:r>
      <w:proofErr w:type="spellStart"/>
      <w:r w:rsidRPr="00A84209">
        <w:rPr>
          <w:color w:val="000000"/>
          <w:lang w:val="pl-PL"/>
        </w:rPr>
        <w:t>ie</w:t>
      </w:r>
      <w:proofErr w:type="spellEnd"/>
      <w:r w:rsidRPr="00A84209">
        <w:rPr>
          <w:color w:val="000000"/>
          <w:lang w:val="pl-PL"/>
        </w:rPr>
        <w:t>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tym zakresie uzyskaliśmy akceptację konserwatora jakby, ponieważ ten budynek nie jest objęty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taką ochroną. Tutaj była taka możliwość, natomiast faktycznie w pozostałych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pieczę konserwator trzymał bardzo mocno z</w:t>
      </w:r>
      <w:r w:rsidR="005742B7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możliwości...</w:t>
      </w:r>
    </w:p>
    <w:p w14:paraId="068A3B2B" w14:textId="77777777" w:rsidR="00D478D6" w:rsidRDefault="00000000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Radna Anna Folta:</w:t>
      </w:r>
      <w:r w:rsidRPr="00A84209">
        <w:rPr>
          <w:color w:val="000000"/>
          <w:lang w:val="pl-PL"/>
        </w:rPr>
        <w:t xml:space="preserve"> Po prostu była taka licencja, że wokół tego placu, skweru mają być takie punktowce...</w:t>
      </w:r>
    </w:p>
    <w:p w14:paraId="34A21FB3" w14:textId="77777777" w:rsidR="00D478D6" w:rsidRDefault="00D478D6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Nie tyle chodziło o same punktowce, co zaakcentowanie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rangi przestrzeni poprzez dodanie wysokości, przez to między innymi,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w tych parterach, gdzie są mieszkania, dajemy w planie możliwość realizacji usług, tak?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żeby było tak trochę coś za coś jakby, tak? Taka próba i podkreślenia w przestrzeni tego miejsca,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również umożliwienia przeniesienia lokali z parteru na wyższe kondygnacje.</w:t>
      </w:r>
    </w:p>
    <w:p w14:paraId="37A81ABD" w14:textId="6CBC1361" w:rsidR="00D478D6" w:rsidRDefault="00000000" w:rsidP="00D478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lastRenderedPageBreak/>
        <w:t>Radna Anna Folta:</w:t>
      </w:r>
      <w:r w:rsidRPr="00A84209">
        <w:rPr>
          <w:color w:val="000000"/>
          <w:lang w:val="pl-PL"/>
        </w:rPr>
        <w:t xml:space="preserve"> </w:t>
      </w:r>
      <w:r w:rsidR="005742B7">
        <w:rPr>
          <w:color w:val="000000"/>
          <w:lang w:val="pl-PL"/>
        </w:rPr>
        <w:t>Dobrze p</w:t>
      </w:r>
      <w:r w:rsidRPr="00A84209">
        <w:rPr>
          <w:color w:val="000000"/>
          <w:lang w:val="pl-PL"/>
        </w:rPr>
        <w:t>amiętam, że tam też windy Państwo zaplanowali w planie.</w:t>
      </w:r>
    </w:p>
    <w:p w14:paraId="6CBCC3B2" w14:textId="77777777" w:rsidR="005742B7" w:rsidRDefault="00D478D6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Jest możliwość dobudowy wind. Tak, tak. Na to konserwator się zgodził.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Również do budynków, które są objęte ochroną.</w:t>
      </w:r>
      <w:r>
        <w:rPr>
          <w:color w:val="000000"/>
          <w:lang w:val="pl-PL"/>
        </w:rPr>
        <w:t xml:space="preserve"> </w:t>
      </w:r>
    </w:p>
    <w:p w14:paraId="12D06A0E" w14:textId="30725260" w:rsidR="005742B7" w:rsidRDefault="005742B7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742B7">
        <w:rPr>
          <w:b/>
          <w:bCs/>
          <w:color w:val="000000"/>
          <w:lang w:val="pl-PL"/>
        </w:rPr>
        <w:t>Przewodniczący Rady Marcin Rolnik:</w:t>
      </w:r>
      <w:r>
        <w:rPr>
          <w:color w:val="000000"/>
          <w:lang w:val="pl-PL"/>
        </w:rPr>
        <w:t xml:space="preserve"> Tak, to to jest bardzo ważne…</w:t>
      </w:r>
    </w:p>
    <w:p w14:paraId="6C5B5445" w14:textId="77777777" w:rsidR="005742B7" w:rsidRDefault="005742B7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Jeżeli chodzi o... przy Solidarności. Zabudowę przy Solidarności i ten budynek, który tam powstał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i faktycznie on powstawał w trakcie, kiedy plan zaczynaliśmy sporządzać,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no to po prostu on powstał i my uwzględniliśmy tę realizację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i stan istniejący tak naprawdę, wydane pozwolenie na budowę. Natomiast...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Nie będzie ponieważ linią zabudowy obwiedziony mamy dokładnie każdy blok.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To również wniosek konserwatora, który te punktowe budynki i modernistyczne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wskazuje... nakazał jakby wskazanie ich ochrony w planie.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Jedyne, co nam jakby dopuścił możliwość, również coś, co uzupełni jakość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i podniesie jakość samej ulicy Solidarności, to te małe punktowe usługi,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gdzie one w tych blokach w</w:t>
      </w:r>
      <w:r>
        <w:rPr>
          <w:color w:val="000000"/>
          <w:lang w:val="pl-PL"/>
        </w:rPr>
        <w:t> </w:t>
      </w:r>
      <w:r w:rsidR="00D478D6" w:rsidRPr="00A84209">
        <w:rPr>
          <w:color w:val="000000"/>
          <w:lang w:val="pl-PL"/>
        </w:rPr>
        <w:t>niektórych miejscach też są wysunięte i jakby wychodzą z parterów trochę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od samej ulicy Solidarności, jednak w ogóle nie podkreślają jakby...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jest też to zagospodarowanie dość chaotyczne i te elementy dwóch punktowych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pawilonów usługowych tak naprawdę domkną to zagospodarowanie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i na to również konserwator się zgodził, tym bardziej że nawiązuje to również do pierwotnych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projektów tej zabudowy modernistycznej. Która zakładała jeszcze większe wysunięcie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tych usług z bloków jakby domykając pierzeje Solidarności.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Więc na to się zgodził, ponieważ faktycznie nawiązywało to swoim kształtem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i sposobem zagospodarowania do projektów historycznych.</w:t>
      </w:r>
      <w:r w:rsidR="00D478D6">
        <w:rPr>
          <w:color w:val="000000"/>
          <w:lang w:val="pl-PL"/>
        </w:rPr>
        <w:t xml:space="preserve"> </w:t>
      </w:r>
    </w:p>
    <w:p w14:paraId="11F348C2" w14:textId="19B4675B" w:rsidR="005742B7" w:rsidRDefault="005742B7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742B7">
        <w:rPr>
          <w:b/>
          <w:bCs/>
          <w:color w:val="000000"/>
          <w:lang w:val="pl-PL"/>
        </w:rPr>
        <w:t>Radny Grzegorz Rogólski:</w:t>
      </w:r>
      <w:r>
        <w:rPr>
          <w:color w:val="000000"/>
          <w:lang w:val="pl-PL"/>
        </w:rPr>
        <w:t xml:space="preserve"> Te budynki są w rejestrze…</w:t>
      </w:r>
    </w:p>
    <w:p w14:paraId="12AD233C" w14:textId="77777777" w:rsidR="005742B7" w:rsidRDefault="005742B7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Nie są w rejestrze. Są wskazane do ochrony w planie na wniosek konserwatora.</w:t>
      </w:r>
      <w:r w:rsidR="00D478D6">
        <w:rPr>
          <w:color w:val="000000"/>
          <w:lang w:val="pl-PL"/>
        </w:rPr>
        <w:t xml:space="preserve"> </w:t>
      </w:r>
    </w:p>
    <w:p w14:paraId="18AB957B" w14:textId="00D5DACE" w:rsidR="005742B7" w:rsidRDefault="005742B7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742B7">
        <w:rPr>
          <w:b/>
          <w:bCs/>
          <w:color w:val="000000"/>
          <w:lang w:val="pl-PL"/>
        </w:rPr>
        <w:t>Przewodniczący Rady Marcin Rolnik:</w:t>
      </w:r>
      <w:r>
        <w:rPr>
          <w:color w:val="000000"/>
          <w:lang w:val="pl-PL"/>
        </w:rPr>
        <w:t xml:space="preserve"> Dobrze. Dajmy dokończyć Pani projektant.</w:t>
      </w:r>
    </w:p>
    <w:p w14:paraId="255C1645" w14:textId="4AB172DE" w:rsidR="00C77A55" w:rsidRDefault="005742B7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 xml:space="preserve">Teraz mamy jeszcze Pasaż </w:t>
      </w:r>
      <w:proofErr w:type="spellStart"/>
      <w:r w:rsidR="00D478D6" w:rsidRPr="00A84209">
        <w:rPr>
          <w:color w:val="000000"/>
          <w:lang w:val="pl-PL"/>
        </w:rPr>
        <w:t>Simonsa</w:t>
      </w:r>
      <w:proofErr w:type="spellEnd"/>
      <w:r w:rsidR="00D478D6" w:rsidRPr="00A84209">
        <w:rPr>
          <w:color w:val="000000"/>
          <w:lang w:val="pl-PL"/>
        </w:rPr>
        <w:t>.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Badania archeologiczne, co tutaj było wspomniane, czyli na samym początku nie było tych badań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zakończonych, wskazaliśmy, na pierwszym... przy pierwszym wyłożeniu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był to teren zieleni. Faktycznie wtedy takiej zgody nie dostaliśmy na zabudowę,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pomimo że były wydawane jakieś decyzje w kierunku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zabudowy tego terenu. Badania archeologiczne zostały dokończone. Nic nie zostało znalezione,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w związku z tym konserwator... te badania były robione pod nadzorem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archeologa, konserwatora, nie</w:t>
      </w:r>
      <w:r>
        <w:rPr>
          <w:color w:val="000000"/>
          <w:lang w:val="pl-PL"/>
        </w:rPr>
        <w:t> </w:t>
      </w:r>
      <w:r w:rsidR="00D478D6" w:rsidRPr="00A84209">
        <w:rPr>
          <w:color w:val="000000"/>
          <w:lang w:val="pl-PL"/>
        </w:rPr>
        <w:t>zostało tam nic znalezione, dlatego zabudowa została dopuszczona.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Trwały długo te badania archeologiczne. Czekaliśmy z projektem do wyników i zakończenia tych badań.</w:t>
      </w:r>
      <w:r w:rsidR="00D478D6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Nie wiem, no badania zostały wykonane, tak? Nam trudno jest podważać te badania,</w:t>
      </w:r>
      <w:r w:rsidR="00C77A55">
        <w:rPr>
          <w:color w:val="000000"/>
          <w:lang w:val="pl-PL"/>
        </w:rPr>
        <w:t xml:space="preserve"> </w:t>
      </w:r>
      <w:r w:rsidR="00D478D6" w:rsidRPr="00A84209">
        <w:rPr>
          <w:color w:val="000000"/>
          <w:lang w:val="pl-PL"/>
        </w:rPr>
        <w:t>bo były wykonywane pod nadzorem konserwatorskim.</w:t>
      </w:r>
    </w:p>
    <w:p w14:paraId="36666A47" w14:textId="59DDD7B4" w:rsidR="00C77A55" w:rsidRDefault="00000000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Nie. Ja, Szanowni Państwo, zgłaszam tylko wątpliwość, bo tam</w:t>
      </w:r>
      <w:r w:rsidR="005742B7">
        <w:rPr>
          <w:color w:val="000000"/>
          <w:lang w:val="pl-PL"/>
        </w:rPr>
        <w:t xml:space="preserve"> kilkaset osób w pasażu</w:t>
      </w:r>
      <w:r w:rsidRPr="00A84209">
        <w:rPr>
          <w:color w:val="000000"/>
          <w:lang w:val="pl-PL"/>
        </w:rPr>
        <w:t>...</w:t>
      </w:r>
      <w:r w:rsidR="00C77A55">
        <w:rPr>
          <w:color w:val="000000"/>
          <w:lang w:val="pl-PL"/>
        </w:rPr>
        <w:t xml:space="preserve"> </w:t>
      </w:r>
    </w:p>
    <w:p w14:paraId="34D70A45" w14:textId="77777777" w:rsidR="00C77A55" w:rsidRDefault="00000000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lastRenderedPageBreak/>
        <w:t xml:space="preserve">Przewodniczący </w:t>
      </w:r>
      <w:r w:rsidR="00C77A55">
        <w:rPr>
          <w:b/>
          <w:bCs/>
          <w:color w:val="000000"/>
          <w:lang w:val="pl-PL"/>
        </w:rPr>
        <w:t xml:space="preserve">Rady </w:t>
      </w:r>
      <w:r w:rsidRPr="00C77A55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Panie Radny, dobrze, za chwilkę do mikrofonu, bardzo prosimy. Dobrze.</w:t>
      </w:r>
      <w:r w:rsidR="00C77A55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już... to już chyba... Czy wszystko już to, co Pani...?</w:t>
      </w:r>
    </w:p>
    <w:p w14:paraId="2707415D" w14:textId="77777777" w:rsidR="00C77A55" w:rsidRDefault="00C77A55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Nie, jeszcze nie. Jeszcze mam... było pytanie o drogę rowerową...</w:t>
      </w:r>
    </w:p>
    <w:p w14:paraId="73EB9C34" w14:textId="77777777" w:rsidR="00C77A55" w:rsidRDefault="00000000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Prosimy, żeby dokończyć. Później oddaję oczywiście głos Państwu.</w:t>
      </w:r>
      <w:r w:rsidR="00C77A55">
        <w:rPr>
          <w:color w:val="000000"/>
          <w:lang w:val="pl-PL"/>
        </w:rPr>
        <w:t xml:space="preserve"> </w:t>
      </w:r>
    </w:p>
    <w:p w14:paraId="3FB4FD4E" w14:textId="280AA840" w:rsidR="00C77A55" w:rsidRDefault="00C77A55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 Było pytanie o drogę rowerową w Andersa i parkingi. I tak jak wspomniałam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samym początku, droga rowerowa jest wpisana, ponieważ... w planie,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</w:t>
      </w:r>
      <w:r w:rsidR="005742B7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pozostawiona. Ona wynika też z ustaleń w studium. Tam, gdzie studium wskazywało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</w:t>
      </w:r>
      <w:r w:rsidR="005742B7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drogi rowerowe, plan je pozostawił jako jedyne ustalenie w pasie drogi.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naprawdę planistyczne, bo cała reszta będzie realizowana w oparciu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inne pozwolenia realizacyjne i</w:t>
      </w:r>
      <w:r w:rsidR="005742B7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budowlane, a nie w oparciu o plan miejscowy. Parkingi, tak jak powiedziałam,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będą mogły funkcjonować tak jak funkcjonują, być tam zrealizowane,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to uporządkowanie zagospodarowania plan wskazuje w tym miejscu.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Bunkier Kultury. Bunkier Kultury to jest budynek, który tak naprawdę też funkcjonuje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tutaj też plan zakłada rozwiązania, które wynikają z projektu,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jaki dla tego budynku został sporządzony i zakłada wysokość 4 metrów, plan.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powiela ustalenia, które wynikały z projektu zagospodarowania tego terenu.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ten budynek tam stoi, tak.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podobnego typu budynek planowano jakby wstawić tam wyżej, tak? Na Wałowej.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budynek usługowy z parkingiem podziemnym.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nie było tak, że</w:t>
      </w:r>
      <w:r w:rsidR="005742B7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mieszkańcy mogli... Znaczy ja rozumiem, że mieszkańcy mogli czuć obawy,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nie wiadomo co tam powstanie, bo nie chcieli takiej plomby.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Natomiast tam wskazywaliśmy budynek administracji publicznej...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natomiast była możliwość wskazana przez tutaj Biuro Architektury i nas, projektantów,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możliwość zrealizowania budynku opieki zdrowotnej, tak</w:t>
      </w:r>
      <w:r w:rsidR="005742B7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naprawdę administracyjnej,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usług zdrowia z parkingiem podziemnym. Czyli to też było jakieś wyjście naprzeciw potrzebom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parkingowym w tym miejscu. Tak naprawdę co niestety przez uwagi,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jakie zostały złożone, no wypadło, tak? Czyli tutaj jakby...</w:t>
      </w:r>
    </w:p>
    <w:p w14:paraId="74446A2A" w14:textId="2CA266C0" w:rsidR="00C77A55" w:rsidRDefault="00000000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t xml:space="preserve">Radna </w:t>
      </w:r>
      <w:r w:rsidR="00D531CB">
        <w:rPr>
          <w:b/>
          <w:bCs/>
          <w:color w:val="000000"/>
          <w:lang w:val="pl-PL"/>
        </w:rPr>
        <w:t>Zofia Piotrowska</w:t>
      </w:r>
      <w:r w:rsidRPr="00C77A55">
        <w:rPr>
          <w:b/>
          <w:bCs/>
          <w:color w:val="000000"/>
          <w:lang w:val="pl-PL"/>
        </w:rPr>
        <w:t>:</w:t>
      </w:r>
      <w:r w:rsidRPr="00A84209">
        <w:rPr>
          <w:color w:val="000000"/>
          <w:lang w:val="pl-PL"/>
        </w:rPr>
        <w:t xml:space="preserve"> Mogę tylko prosić o doprecyzowanie, co to znaczy, wynika z projektu.</w:t>
      </w:r>
      <w:r w:rsidR="00C77A55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Pani powiedziała, że Bunkier Kultury 4 metry wysokości...</w:t>
      </w:r>
    </w:p>
    <w:p w14:paraId="4C779953" w14:textId="551DD36A" w:rsidR="00C77A55" w:rsidRDefault="00C77A55" w:rsidP="00D531CB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 Architektoniczny.</w:t>
      </w:r>
    </w:p>
    <w:p w14:paraId="02F625F7" w14:textId="02FDEEED" w:rsidR="00C77A55" w:rsidRDefault="00000000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t xml:space="preserve">Radna </w:t>
      </w:r>
      <w:r w:rsidR="00D531CB">
        <w:rPr>
          <w:b/>
          <w:bCs/>
          <w:color w:val="000000"/>
          <w:lang w:val="pl-PL"/>
        </w:rPr>
        <w:t>Zofia Piotrowska</w:t>
      </w:r>
      <w:r w:rsidRPr="00C77A55">
        <w:rPr>
          <w:b/>
          <w:bCs/>
          <w:color w:val="000000"/>
          <w:lang w:val="pl-PL"/>
        </w:rPr>
        <w:t>:</w:t>
      </w:r>
      <w:r w:rsidRPr="00A84209">
        <w:rPr>
          <w:color w:val="000000"/>
          <w:lang w:val="pl-PL"/>
        </w:rPr>
        <w:t xml:space="preserve"> Ale... Dobra, </w:t>
      </w:r>
      <w:proofErr w:type="spellStart"/>
      <w:r w:rsidRPr="00A84209">
        <w:rPr>
          <w:color w:val="000000"/>
          <w:lang w:val="pl-PL"/>
        </w:rPr>
        <w:t>okej</w:t>
      </w:r>
      <w:proofErr w:type="spellEnd"/>
      <w:r w:rsidRPr="00A84209">
        <w:rPr>
          <w:color w:val="000000"/>
          <w:lang w:val="pl-PL"/>
        </w:rPr>
        <w:t>. Ale ten projekt... po prostu była sporządzona jakaś dokumentacja...</w:t>
      </w:r>
    </w:p>
    <w:p w14:paraId="341A08F1" w14:textId="77777777" w:rsidR="00C77A55" w:rsidRDefault="00C77A55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 Tak, przez inwestora, który miał to realizować.</w:t>
      </w:r>
    </w:p>
    <w:p w14:paraId="51E5440F" w14:textId="5CD2557C" w:rsidR="00C77A55" w:rsidRDefault="00000000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t xml:space="preserve">Radna </w:t>
      </w:r>
      <w:r w:rsidR="00D531CB">
        <w:rPr>
          <w:b/>
          <w:bCs/>
          <w:color w:val="000000"/>
          <w:lang w:val="pl-PL"/>
        </w:rPr>
        <w:t>Zofia Piotrowska</w:t>
      </w:r>
      <w:r w:rsidRPr="00C77A55">
        <w:rPr>
          <w:b/>
          <w:bCs/>
          <w:color w:val="000000"/>
          <w:lang w:val="pl-PL"/>
        </w:rPr>
        <w:t>:</w:t>
      </w:r>
      <w:r w:rsidRPr="00A84209">
        <w:rPr>
          <w:color w:val="000000"/>
          <w:lang w:val="pl-PL"/>
        </w:rPr>
        <w:t xml:space="preserve"> A inwestora miasto czy kto jest tutaj właścicielem?</w:t>
      </w:r>
      <w:r w:rsidR="00C77A55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dzielnica zleciła z</w:t>
      </w:r>
      <w:r w:rsidR="00D531CB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 xml:space="preserve">wykonaniem projektu... </w:t>
      </w:r>
      <w:proofErr w:type="spellStart"/>
      <w:r w:rsidRPr="00A84209">
        <w:rPr>
          <w:color w:val="000000"/>
          <w:lang w:val="pl-PL"/>
        </w:rPr>
        <w:t>Okej</w:t>
      </w:r>
      <w:proofErr w:type="spellEnd"/>
      <w:r w:rsidRPr="00A84209">
        <w:rPr>
          <w:color w:val="000000"/>
          <w:lang w:val="pl-PL"/>
        </w:rPr>
        <w:t>, dziękuję.</w:t>
      </w:r>
    </w:p>
    <w:p w14:paraId="2B2663A1" w14:textId="1F0A7CF9" w:rsidR="00C77A55" w:rsidRDefault="00C77A55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lastRenderedPageBreak/>
        <w:t>Projektantka planu Anna Bereś:</w:t>
      </w:r>
      <w:r w:rsidRPr="00A84209">
        <w:rPr>
          <w:color w:val="000000"/>
          <w:lang w:val="pl-PL"/>
        </w:rPr>
        <w:t xml:space="preserve"> Jeżeli chodzi o nadbudowę bloków modernistycznych przy Solidarności...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to to też było jeszcze, tak. Ale nie, jeszcze była kwestia, czy...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Aha, czyli to pytanie o to, czy ze spółdzielni była...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były zgłaszane potrzeby nadbudowy, dotyczyło tego przy ulicy Franciszkańskiej nadbudowy czy Solidarności?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przy Solidarności chciano. Chciano i</w:t>
      </w:r>
      <w:r w:rsidR="00D531CB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konserwator się zgodził,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żeby to uporządkować, tam jedna nadbudowa była zrealizowana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</w:t>
      </w:r>
      <w:r w:rsidR="00D531CB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dlatego dopuścił tylko w takim małym zakresie tę nadbudowę,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poprzez wyrównanie. Czyli tak naprawdę to nie byłaby nadbudowa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całości, tylko fragmenty, które mogły być wyrównane do wysokości faktycznej budynków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innym miejscu. Tak naprawdę to nie wystawałoby ponad główną wysokość tego budynku.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Tylko zabudowa tarasów, tak. Jakby zabudowanie tarasów. Jeszcze chyba coś tutaj było.</w:t>
      </w:r>
    </w:p>
    <w:p w14:paraId="0392DDFC" w14:textId="0A5B6C94" w:rsidR="00C77A55" w:rsidRDefault="00000000" w:rsidP="00C77A55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t xml:space="preserve">Przewodniczący </w:t>
      </w:r>
      <w:r w:rsidR="00C77A55">
        <w:rPr>
          <w:b/>
          <w:bCs/>
          <w:color w:val="000000"/>
          <w:lang w:val="pl-PL"/>
        </w:rPr>
        <w:t xml:space="preserve">Rady </w:t>
      </w:r>
      <w:r w:rsidRPr="00C77A55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To kolejna runda pytań. Pan Radny Górski, później... Pan</w:t>
      </w:r>
      <w:r w:rsidR="00D531CB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Radny Górski, bardzo proszę.</w:t>
      </w:r>
    </w:p>
    <w:p w14:paraId="496FCCDC" w14:textId="77777777" w:rsidR="00C77A55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Tak. Dziękuję bardzo. Szanowni Państwo, czy można poprosić jeszcze zmienić jakby do góry...</w:t>
      </w:r>
      <w:r w:rsidR="00C77A55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mówimy, Szanowni Państwo, o tym skwerku, który miałby powstać tutaj przy Bonifraterskiej i Franciszkańskiej,</w:t>
      </w:r>
      <w:r w:rsidR="00C77A55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tym skrzyżowaniu po tej stronie, czy nie byłby dużo bardziej zasadny ten skwerek</w:t>
      </w:r>
      <w:r w:rsidR="00C77A55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nieco bardziej na lewo, u wylotu ulicy Franciszkańskiej,</w:t>
      </w:r>
      <w:r w:rsidRPr="00A84209">
        <w:rPr>
          <w:color w:val="000000"/>
          <w:lang w:val="pl-PL"/>
        </w:rPr>
        <w:br/>
        <w:t>konkretnie tam, gdzie kiedyś niesławnej pamięci...</w:t>
      </w:r>
      <w:r w:rsidR="00C77A55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Tam aż się prosi, żeby tej niezagospodarowanej jakby...</w:t>
      </w:r>
    </w:p>
    <w:p w14:paraId="48E13A2D" w14:textId="369878C8" w:rsidR="00C77A55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</w:t>
      </w:r>
      <w:r w:rsidR="00D531CB">
        <w:rPr>
          <w:b/>
          <w:bCs/>
          <w:color w:val="000000"/>
          <w:lang w:val="pl-PL"/>
        </w:rPr>
        <w:t xml:space="preserve"> Grzegorz Rogólski</w:t>
      </w:r>
      <w:r w:rsidRPr="00F04CF6">
        <w:rPr>
          <w:b/>
          <w:bCs/>
          <w:color w:val="000000"/>
          <w:lang w:val="pl-PL"/>
        </w:rPr>
        <w:t>:</w:t>
      </w:r>
      <w:r w:rsidRPr="00A84209">
        <w:rPr>
          <w:color w:val="000000"/>
          <w:lang w:val="pl-PL"/>
        </w:rPr>
        <w:t xml:space="preserve"> Tu jest ta przestrzeń. </w:t>
      </w:r>
    </w:p>
    <w:p w14:paraId="67AF9B1A" w14:textId="77777777" w:rsidR="00C77A55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To o tym mówię.</w:t>
      </w:r>
    </w:p>
    <w:p w14:paraId="48038005" w14:textId="77777777" w:rsidR="00D531CB" w:rsidRDefault="00C77A55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I to jest wskazane jako kolejny skwer, kolejny plac.</w:t>
      </w:r>
    </w:p>
    <w:p w14:paraId="146DCF4F" w14:textId="441F50BC" w:rsidR="00D531CB" w:rsidRPr="00D531CB" w:rsidRDefault="00D531CB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>
        <w:rPr>
          <w:b/>
          <w:bCs/>
          <w:color w:val="000000"/>
          <w:lang w:val="pl-PL"/>
        </w:rPr>
        <w:t xml:space="preserve"> </w:t>
      </w:r>
      <w:r>
        <w:rPr>
          <w:color w:val="000000"/>
          <w:lang w:val="pl-PL"/>
        </w:rPr>
        <w:t>No to właśnie. Na wyciągniętym placyku, robienie jakiegoś skweru…</w:t>
      </w:r>
    </w:p>
    <w:p w14:paraId="053A1BF9" w14:textId="53B6CA10" w:rsidR="00C77A55" w:rsidRDefault="00D531CB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</w:t>
      </w:r>
      <w:r w:rsidR="00F04CF6">
        <w:rPr>
          <w:color w:val="000000"/>
          <w:lang w:val="pl-PL"/>
        </w:rPr>
        <w:t xml:space="preserve"> </w:t>
      </w:r>
      <w:r w:rsidR="00C77A55" w:rsidRPr="00A84209">
        <w:rPr>
          <w:color w:val="000000"/>
          <w:lang w:val="pl-PL"/>
        </w:rPr>
        <w:t>Nie, to chodzi o zrobienie, podniesienie jakości tej przestrzeni przy samym skrzyżowaniu.</w:t>
      </w:r>
      <w:r w:rsidR="00F04CF6">
        <w:rPr>
          <w:color w:val="000000"/>
          <w:lang w:val="pl-PL"/>
        </w:rPr>
        <w:t xml:space="preserve"> </w:t>
      </w:r>
      <w:r w:rsidR="00C77A55" w:rsidRPr="00A84209">
        <w:rPr>
          <w:color w:val="000000"/>
          <w:lang w:val="pl-PL"/>
        </w:rPr>
        <w:t>To nie chodzi o nie wiadomo jaki plac, bo przecież no widzimy, jaką ma powierzchnię.</w:t>
      </w:r>
    </w:p>
    <w:p w14:paraId="5CC1F485" w14:textId="69C51A46" w:rsidR="00D531CB" w:rsidRDefault="00D531CB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531CB">
        <w:rPr>
          <w:b/>
          <w:bCs/>
          <w:color w:val="000000"/>
          <w:lang w:val="pl-PL"/>
        </w:rPr>
        <w:t xml:space="preserve">Radny Grzegorz Rogólski: </w:t>
      </w:r>
      <w:r>
        <w:rPr>
          <w:color w:val="000000"/>
          <w:lang w:val="pl-PL"/>
        </w:rPr>
        <w:t>Tam jakaś ścieżka na wskroś. I tyle.</w:t>
      </w:r>
    </w:p>
    <w:p w14:paraId="54BBA3DC" w14:textId="64C0C070" w:rsidR="00C77A55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C77A55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Dobrze, Szanowni Państwo, to jest jedna z moich uwag, tak?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tutaj ten skwer, jeżeli on faktycznie miałby być jakoś podniesiony co do wartości...</w:t>
      </w:r>
    </w:p>
    <w:p w14:paraId="21025D8D" w14:textId="77777777" w:rsidR="00C77A55" w:rsidRDefault="00C77A55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Chodzi chociażby o posadzkę na przykład, tak, pokazanie zieleni. Urządzenie.</w:t>
      </w:r>
    </w:p>
    <w:p w14:paraId="4ED079DA" w14:textId="77777777" w:rsidR="00F04CF6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Mówiąc krótko, </w:t>
      </w:r>
      <w:proofErr w:type="spellStart"/>
      <w:r w:rsidRPr="00A84209">
        <w:rPr>
          <w:color w:val="000000"/>
          <w:lang w:val="pl-PL"/>
        </w:rPr>
        <w:t>siusialnia</w:t>
      </w:r>
      <w:proofErr w:type="spellEnd"/>
      <w:r w:rsidRPr="00A84209">
        <w:rPr>
          <w:color w:val="000000"/>
          <w:lang w:val="pl-PL"/>
        </w:rPr>
        <w:t xml:space="preserve"> dla piesków, tylko takie no bardziej może sympatyczne miejsce,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można sobie pójść i posiedzieć na przykład z dziećmi.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Szanowni Państwo, właśnie tutaj już padło o tych nadbudowach,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chcę tylko przypomnieć, jeśli można ciut wyżej znowu,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ulicy Wałowej te trzy takie ładne prostokąciki, które widzicie,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to są takie </w:t>
      </w:r>
      <w:r w:rsidRPr="00A84209">
        <w:rPr>
          <w:color w:val="000000"/>
          <w:lang w:val="pl-PL"/>
        </w:rPr>
        <w:lastRenderedPageBreak/>
        <w:t>punktowce. To są wysokie budynki i teraz pytanie,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będziemy równać do nich, na przykład przy tej nadbudowie...</w:t>
      </w:r>
    </w:p>
    <w:p w14:paraId="2BB95F6B" w14:textId="77777777" w:rsidR="00F04CF6" w:rsidRDefault="00F04CF6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Jedna kondygnacja.</w:t>
      </w:r>
    </w:p>
    <w:p w14:paraId="74850418" w14:textId="498DE571" w:rsidR="00F04CF6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Dobrze. Natomiast ja chcę tylko powiedzieć również, że całość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gdyby tego budyneczku wzdłuż ulicy Bonifraterskiej, ona w zasadzie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sensie wartości historyczno-urbanistycznej, to jest wszystko... to są lata 60.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one się niczym nie różnią tu bliżej Ambasady Chińskiej czy bliżej ulicy Sapieżyńskiej. To jest jedno i to samo.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tak na marginesie, więc nie wiem czemu jeden fragment miałby być chroniony, a drugi nie.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jedna rzecz. Kolejna kwestia, na którą chciałbym, Szanowni Państwo, zwrócić uwagę,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można w tej chwili... Aha, tu jest ulica Sapieżyńska.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 dobrze, że jest planowane to przejście dla pieszych, którego aktualnie nie ma,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to jest akurat wartościowa rzecz.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jeszcze również, jeśli można w dół zjechać z tym planem, dobrze?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teraz... jeszcze troszeczkę. I teraz w lewo. Tutaj, Szanowni Państwo, też mieszkańcy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postulują, żeby było przejście od ulicy... O, jest to przejście postulowane, tak? Tak</w:t>
      </w:r>
      <w:r w:rsidR="00D531CB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żeby z wyjścia z parku,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Ogrodu Krasińskich, w Nowolipie..</w:t>
      </w:r>
    </w:p>
    <w:p w14:paraId="1CD9A411" w14:textId="7D84CC75" w:rsidR="00F04CF6" w:rsidRDefault="00F04CF6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Tak. I to też nawiązuje do przejścia z planu obok</w:t>
      </w:r>
      <w:r w:rsidR="005F1F41">
        <w:rPr>
          <w:color w:val="000000"/>
          <w:lang w:val="pl-PL"/>
        </w:rPr>
        <w:t>, na Muranowską.</w:t>
      </w:r>
    </w:p>
    <w:p w14:paraId="688C0BDC" w14:textId="654F77C8" w:rsidR="00F04CF6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Właśnie żeby to przejście było i to jak najbardziej na tak.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jeszcze, Szanowni Państwo, to też podczas dyskusji na naszej Komisji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 kwestia stawała. No dużo mówimy o parkingach, a tutaj jest takie miejsce,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aż by się prosiło, żeby zagospodarować się jako taki duży na przykład parking podziemny.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Mianowicie, Szanowni Państwo, myślę pod tym zielonym skwerem, na lewo od Starych Nalewek,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dawnej Bohaterów Getta, tak? Na</w:t>
      </w:r>
      <w:r w:rsidR="005F1F41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północ od Arsenału.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mamy, że tak powiem, duży pas zieleni, tam jest teraz taki wybieg dla psów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zrobiony, sympatyczny. I tak jak mówię. Ale nie... nie, metro jest troszkę bardziej w</w:t>
      </w:r>
      <w:r w:rsidR="005F1F41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lewo.</w:t>
      </w:r>
    </w:p>
    <w:p w14:paraId="68BCE18C" w14:textId="77777777" w:rsidR="00F04CF6" w:rsidRDefault="00F04CF6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No tak, ale ma urządzenia, infrastrukturę też.</w:t>
      </w:r>
    </w:p>
    <w:p w14:paraId="55C8BF69" w14:textId="77777777" w:rsidR="005F1F41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To znaczy ja tylko mówię o... no pewnym postulacie, tak?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Wydaje mi się, że technicznie znowu takie rzeczy...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dwie linie metra się krzyżują w jednym miejscu i też jakoś jest to do zrobienia.</w:t>
      </w:r>
      <w:r w:rsidR="00F04CF6">
        <w:rPr>
          <w:color w:val="000000"/>
          <w:lang w:val="pl-PL"/>
        </w:rPr>
        <w:t xml:space="preserve"> </w:t>
      </w:r>
    </w:p>
    <w:p w14:paraId="5C801D90" w14:textId="77777777" w:rsidR="005F1F41" w:rsidRDefault="005F1F41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5F1F41">
        <w:rPr>
          <w:b/>
          <w:bCs/>
          <w:color w:val="000000"/>
          <w:lang w:val="pl-PL"/>
        </w:rPr>
        <w:t>Radny Grzegorz Rogólski:</w:t>
      </w:r>
      <w:r>
        <w:rPr>
          <w:color w:val="000000"/>
          <w:lang w:val="pl-PL"/>
        </w:rPr>
        <w:t xml:space="preserve"> Ale Żoliborz p</w:t>
      </w:r>
      <w:r w:rsidRPr="00A84209">
        <w:rPr>
          <w:color w:val="000000"/>
          <w:lang w:val="pl-PL"/>
        </w:rPr>
        <w:t xml:space="preserve">arkingu nie ma, no widzisz. </w:t>
      </w:r>
    </w:p>
    <w:p w14:paraId="7B90256E" w14:textId="01E98B85" w:rsidR="00F04CF6" w:rsidRDefault="005F1F41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No</w:t>
      </w:r>
      <w:r w:rsidR="005412AB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ale nie odpowiadamy za Żoliborz, tylko zdaje się tutaj.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związku z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taki postulat zgłaszam. Tym bardziej że, Szanowni Państwo, ten parking miałby wielkie uzasadnienie,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przypomnę, że to stanowiłoby bezpośrednie zaplecze na przykład dla Starówki,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dla której tutaj spod Arsenału przez ulicę Długą,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tak powiem, naturalne wejście dla wielu turystów, tak?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Możliwość zaparkowania, zostawienia samochodów, a dodatkowo jeszcze przecież przypominam, że w niedalekiej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odległości od tego miejsca znajduje się wielkie muzeum,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które też stanowi jedną z wizytówek Warszawy, Muzeum Historii Polskich Żydów, </w:t>
      </w:r>
      <w:r w:rsidRPr="00A84209">
        <w:rPr>
          <w:color w:val="000000"/>
          <w:lang w:val="pl-PL"/>
        </w:rPr>
        <w:lastRenderedPageBreak/>
        <w:t>tak?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w zasadzie też nie ma żadnej infrastruktury parkingowej.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tam przecież ludzie z</w:t>
      </w:r>
      <w:r w:rsidR="005412AB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całego świata, z zagranicy również licznie przybywają i tam aż by się prosiło,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żeby taki parking był. Takiej możliwości budowy parkingu w najbliższym sąsiedztwie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Muzeum Historii Żydów nie ma, w związku z tym posadowienie go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odległości tam, nie wiem, 300-400 metrów byłoby chyba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najbardziej zasadne. Więc to jest kolejna moja uwaga do tego planu.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dodatkowo jeszcze, to w nawiązaniu do tego, co było pomysłem Pana Burmistrza,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 przypomnę, z tym przejazdem, możliwością ulicą Długą, tak?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Skomunikowania Starówki, więc to też warto pamiętać, żeby to w tych różnych pomysłach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planach ten pomysł gdzieś tam się nie zagubił. To tyle, dziękuję bardzo.</w:t>
      </w:r>
    </w:p>
    <w:p w14:paraId="6E33C591" w14:textId="77777777" w:rsidR="005412AB" w:rsidRDefault="00F04CF6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Ja mogę tylko króciutko do tego parkingu jeszcze.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nie wiem, czy chodziło parking naziemny?</w:t>
      </w:r>
      <w:r>
        <w:rPr>
          <w:color w:val="000000"/>
          <w:lang w:val="pl-PL"/>
        </w:rPr>
        <w:t xml:space="preserve"> </w:t>
      </w:r>
    </w:p>
    <w:p w14:paraId="54CA3329" w14:textId="43F2E3E3" w:rsidR="005412AB" w:rsidRPr="005412AB" w:rsidRDefault="005412AB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>
        <w:rPr>
          <w:b/>
          <w:bCs/>
          <w:color w:val="000000"/>
          <w:lang w:val="pl-PL"/>
        </w:rPr>
        <w:t xml:space="preserve"> </w:t>
      </w:r>
      <w:r>
        <w:rPr>
          <w:color w:val="000000"/>
          <w:lang w:val="pl-PL"/>
        </w:rPr>
        <w:t>Podziemny.</w:t>
      </w:r>
    </w:p>
    <w:p w14:paraId="16D3D423" w14:textId="029DE86C" w:rsidR="00F04CF6" w:rsidRDefault="005412AB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</w:t>
      </w:r>
      <w:r w:rsidR="00F04CF6" w:rsidRPr="00A84209">
        <w:rPr>
          <w:color w:val="000000"/>
          <w:lang w:val="pl-PL"/>
        </w:rPr>
        <w:t xml:space="preserve"> No więc podziemny jest faktycznie niemożliwy,</w:t>
      </w:r>
      <w:r w:rsidR="00F04CF6">
        <w:rPr>
          <w:color w:val="000000"/>
          <w:lang w:val="pl-PL"/>
        </w:rPr>
        <w:t xml:space="preserve"> </w:t>
      </w:r>
      <w:r w:rsidR="00F04CF6" w:rsidRPr="00A84209">
        <w:rPr>
          <w:color w:val="000000"/>
          <w:lang w:val="pl-PL"/>
        </w:rPr>
        <w:t>ponieważ są strefy zakazu, wykluczone z zabudowy związane z metrem.</w:t>
      </w:r>
      <w:r w:rsidR="00F04CF6">
        <w:rPr>
          <w:color w:val="000000"/>
          <w:lang w:val="pl-PL"/>
        </w:rPr>
        <w:t xml:space="preserve"> </w:t>
      </w:r>
      <w:r w:rsidR="00F04CF6" w:rsidRPr="00A84209">
        <w:rPr>
          <w:color w:val="000000"/>
          <w:lang w:val="pl-PL"/>
        </w:rPr>
        <w:t xml:space="preserve">I byłoby to trudne. I jeszcze... Bo to nie </w:t>
      </w:r>
      <w:proofErr w:type="spellStart"/>
      <w:r w:rsidR="00F04CF6" w:rsidRPr="00A84209">
        <w:rPr>
          <w:color w:val="000000"/>
          <w:lang w:val="pl-PL"/>
        </w:rPr>
        <w:t>nie</w:t>
      </w:r>
      <w:proofErr w:type="spellEnd"/>
      <w:r w:rsidR="00F04CF6" w:rsidRPr="00A84209">
        <w:rPr>
          <w:color w:val="000000"/>
          <w:lang w:val="pl-PL"/>
        </w:rPr>
        <w:t xml:space="preserve"> byłaby tylko kwestia zrobienia samego parkingu,</w:t>
      </w:r>
      <w:r w:rsidR="00F04CF6">
        <w:rPr>
          <w:color w:val="000000"/>
          <w:lang w:val="pl-PL"/>
        </w:rPr>
        <w:t xml:space="preserve"> </w:t>
      </w:r>
      <w:r w:rsidR="00F04CF6" w:rsidRPr="00A84209">
        <w:rPr>
          <w:color w:val="000000"/>
          <w:lang w:val="pl-PL"/>
        </w:rPr>
        <w:t>ale jeszcze zjazdu do niego, tak? Jak do niego wjechać, wyjechać.</w:t>
      </w:r>
      <w:r w:rsidR="00F04CF6">
        <w:rPr>
          <w:color w:val="000000"/>
          <w:lang w:val="pl-PL"/>
        </w:rPr>
        <w:t xml:space="preserve"> </w:t>
      </w:r>
      <w:r w:rsidR="00F04CF6" w:rsidRPr="00A84209">
        <w:rPr>
          <w:color w:val="000000"/>
          <w:lang w:val="pl-PL"/>
        </w:rPr>
        <w:t>Tak. Tylko że jest kwestia jeszcze taka, że akurat Stare Nalewki no to jest też chroniony zabytek...</w:t>
      </w:r>
    </w:p>
    <w:p w14:paraId="2A7F8A68" w14:textId="77085265" w:rsidR="00F04CF6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Tak jak mówię, o wszystkim można dyskutować, tak? Jeżeli na jedne rzeczy są zgody,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dlaczego nie można ich uzyskiwać na inne, które są jak najbardziej pożądane?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Przepraszam bardzo, przypominam tylko, że metro nie biegnie tutaj pod Arsenałem, tylko biegnie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zachód od Arsenału. Ono biegnie bardziej po linii ulicy Andersa, tak?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nie tutaj po tym pasażu, że tak powiem, idąc wzdłuż Starych Nalewek. W związku z tym no trochę nie rozumiem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tego technicznego, że tak powiem, utrudnienia, które miałoby wykluczać, że tak powiem,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zbudowanie tam parkingu. Tym bardziej że tutaj już parę razy na dzisiejszej sesji padały stwierdzenia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tych nowych technologiach, nowych możliwościach, jak</w:t>
      </w:r>
      <w:r w:rsidR="005412AB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wszystko jest tam technicznie teraz niemal możliwe,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to dlaczego coś, co jest mega potrzebne, ma być technicznie, że tak powiem, niewykonalne?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tego nie rozumiem.</w:t>
      </w:r>
    </w:p>
    <w:p w14:paraId="707EB70A" w14:textId="76724AD5" w:rsidR="00F04CF6" w:rsidRDefault="00F04CF6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Tak, no generalnie tutaj widać na powiększeniu,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faktycznie biegnie metro i ono biegnie w Andersa. Natomiast ta linia, która jest od,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obszar, w którym zakazane są w ogóle inne obiekty budowlane, za wyjątkiem związanych z</w:t>
      </w:r>
      <w:r w:rsidR="005412AB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infrastrukturą metra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tylko. Była próba na etapie pierwszego projektu, jaki szedł do uzgodnień i rozmów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z </w:t>
      </w:r>
      <w:r w:rsidR="00B33C7E">
        <w:rPr>
          <w:color w:val="000000"/>
          <w:lang w:val="pl-PL"/>
        </w:rPr>
        <w:t>K</w:t>
      </w:r>
      <w:r w:rsidRPr="00A84209">
        <w:rPr>
          <w:color w:val="000000"/>
          <w:lang w:val="pl-PL"/>
        </w:rPr>
        <w:t xml:space="preserve">onserwatorem </w:t>
      </w:r>
      <w:r w:rsidR="00B33C7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tołecznym na tym skwerze zielonym,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wprowadzenia nawet zabudowy jakby wykluczył z uwagi na ochronę tego terenu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jednocześnie mieszkańcy również też chcieli, żeby ten teren skweru uszanować.</w:t>
      </w:r>
    </w:p>
    <w:p w14:paraId="6D270CC9" w14:textId="447B11D4" w:rsidR="00F04CF6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Przepraszam bardzo raz jeszcze, ale ja nie mówię absolutnie o</w:t>
      </w:r>
      <w:r w:rsidR="00B33C7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zabudowie,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takiej rzeczy nie postuluję. To absolutnie nie ku temu zmierza i to nie jest moja intencja.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mówię, że nawet od tej linii, która biegnie, tak, mniej więcej w połowie,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lekko </w:t>
      </w:r>
      <w:r w:rsidRPr="00A84209">
        <w:rPr>
          <w:color w:val="000000"/>
          <w:lang w:val="pl-PL"/>
        </w:rPr>
        <w:lastRenderedPageBreak/>
        <w:t>po lewej stronie Arsenału i dalej w górę,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nawet gdyby ten parking podziemny pociągnąć dalej tam pod pomnik,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tak powiem, II Korpusu, tak?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Tam, gdzie mamy upamiętnienie Monte Cassino bitwy, tak? W stronę </w:t>
      </w:r>
      <w:r w:rsidR="00B33C7E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kweru Tułaczy,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to, Szanowni Państwo, nawet gdyby tym wąskim paskiem puścić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plus zagospodarować jakoś w umiejętny sposób przestrzeń pod jezdnią Starych Nalewek,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wciąż mamy możliwość potencjalnej budowy, że tak powiem, parkingu na</w:t>
      </w:r>
      <w:r w:rsidR="00B33C7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kilkaset miejsc.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wciąż nie widzę tutaj przeszkody fundamentalnej do tego, żeby ten parking miał powstać.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Jeżeli Państwo byście tutaj mnie poparli, to chętnie taką poprawkę złożę.</w:t>
      </w:r>
    </w:p>
    <w:p w14:paraId="58EE5E53" w14:textId="682CCBEE" w:rsidR="00F04CF6" w:rsidRDefault="00F04CF6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To znaczy generalnie na elementach podziemnych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mogłaby funkcjonować w takim zakresie zieleń chociażby, która jest wysoka.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faktycznie do</w:t>
      </w:r>
      <w:r w:rsidR="00B33C7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wykorzystania byłby tylko ten pas, który jest od strefy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ograniczeń, od metra wskazane, tak?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nic, tak naprawdę nic z tego parkingu nie mogłoby wyjść poza tę linię w stronę Andersa.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Tam musiałoby wszystko być zorganizowane i nie wierzę, że dałoby się to zrobić tak,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żeby nie wejść na obszary chronione chociażby ogrodu, tak?</w:t>
      </w:r>
    </w:p>
    <w:p w14:paraId="11947026" w14:textId="069F1F40" w:rsidR="00F04CF6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Wie Pani co, no to jest kwestia wiary, tak? Ja wierzę. Pani nie wierzy, ja wierzę</w:t>
      </w:r>
    </w:p>
    <w:p w14:paraId="1CD48A75" w14:textId="019CCFAD" w:rsidR="00F04CF6" w:rsidRDefault="00F04CF6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</w:t>
      </w:r>
      <w:proofErr w:type="spellStart"/>
      <w:r w:rsidRPr="00A84209">
        <w:rPr>
          <w:color w:val="000000"/>
          <w:lang w:val="pl-PL"/>
        </w:rPr>
        <w:t>Okej</w:t>
      </w:r>
      <w:proofErr w:type="spellEnd"/>
      <w:r w:rsidRPr="00A84209">
        <w:rPr>
          <w:color w:val="000000"/>
          <w:lang w:val="pl-PL"/>
        </w:rPr>
        <w:t>, no to by... jakby... tak jak mówię, w tym zakresie,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</w:t>
      </w:r>
      <w:r w:rsidR="00B33C7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takiej formie ten projekt planu przeszedł uzgodnienia wszelkie, tak?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Było to uzgadniane zarówno z metrem, zarówno z konserwatorem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innymi instytucjami, które pieczę nad ochroną tego obszaru...</w:t>
      </w:r>
    </w:p>
    <w:p w14:paraId="7131D370" w14:textId="261F60E2" w:rsidR="00F04CF6" w:rsidRDefault="00000000" w:rsidP="00926334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Dobrze. Dobrze, Szanowni Państwo. Mam kolejne zgłoszenia.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Jeszcze tam Pani Radna Folta się zgłaszała i Pan Radny... Tak?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Dobrze, to Pan Radny Krawczyński i Pani Radna Piotrowska, tak? Dobrze.</w:t>
      </w:r>
    </w:p>
    <w:p w14:paraId="6DE073D6" w14:textId="1164F31F" w:rsidR="00F04CF6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Radny Wiesław Krawczyński:</w:t>
      </w:r>
      <w:r w:rsidRPr="00A84209">
        <w:rPr>
          <w:color w:val="000000"/>
          <w:lang w:val="pl-PL"/>
        </w:rPr>
        <w:t xml:space="preserve"> Jedno dosłownie zdanie. Zapraszam Panią architekt na ulicę Wilanowską 16, okrąg 4a,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nad parkingiem podziemnym jest przepiękny ogród, rosną drzewa.</w:t>
      </w:r>
      <w:r w:rsidR="00926334">
        <w:rPr>
          <w:color w:val="000000"/>
          <w:lang w:val="pl-PL"/>
        </w:rPr>
        <w:t xml:space="preserve"> Z Hanią t</w:t>
      </w:r>
      <w:r w:rsidRPr="00A84209">
        <w:rPr>
          <w:color w:val="000000"/>
          <w:lang w:val="pl-PL"/>
        </w:rPr>
        <w:t>am mamy swoje samochody sportowe, tak że...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Zapraszam. Można naprawdę wszystko zgodzić i z Radnym się zgadzam,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tam w tym miejscu parking podziemny, który by obsługiwał część tej Warszawy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oraz był na czas konfliktu i klęsk żywiołowych schronem, należałoby zbudować. Dziękuję.</w:t>
      </w:r>
    </w:p>
    <w:p w14:paraId="08F8F19D" w14:textId="56C8BEA5" w:rsidR="00F04CF6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Dziękuję. Pani Radna Piotrowska.</w:t>
      </w:r>
    </w:p>
    <w:p w14:paraId="4B68CCC5" w14:textId="710E7193" w:rsidR="00F04CF6" w:rsidRDefault="00926334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D478D6">
        <w:rPr>
          <w:b/>
          <w:bCs/>
          <w:color w:val="000000"/>
          <w:lang w:val="pl-PL"/>
        </w:rPr>
        <w:t>Projektantka planu Anna Bereś:</w:t>
      </w:r>
      <w:r w:rsidRPr="00A84209">
        <w:rPr>
          <w:color w:val="000000"/>
          <w:lang w:val="pl-PL"/>
        </w:rPr>
        <w:t xml:space="preserve"> My projektujemy parking w innym obszarze tego planu. Jest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zaprojektowany parking podziemny.</w:t>
      </w:r>
    </w:p>
    <w:p w14:paraId="76DB718D" w14:textId="653880D0" w:rsidR="00F04CF6" w:rsidRDefault="00000000" w:rsidP="00F04CF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 xml:space="preserve">Radna </w:t>
      </w:r>
      <w:r w:rsidR="00926334">
        <w:rPr>
          <w:b/>
          <w:bCs/>
          <w:color w:val="000000"/>
          <w:lang w:val="pl-PL"/>
        </w:rPr>
        <w:t>Zofia Piotrowska</w:t>
      </w:r>
      <w:r w:rsidRPr="00F04CF6">
        <w:rPr>
          <w:b/>
          <w:bCs/>
          <w:color w:val="000000"/>
          <w:lang w:val="pl-PL"/>
        </w:rPr>
        <w:t>:</w:t>
      </w:r>
      <w:r w:rsidRPr="00A84209">
        <w:rPr>
          <w:color w:val="000000"/>
          <w:lang w:val="pl-PL"/>
        </w:rPr>
        <w:t xml:space="preserve"> Ja też chciałam się odnieść do tego, że mamy plac Teatralny, gdzie mamy zaplanowany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parking i cały czas jest nierealizowany, a obok jeszcze mamy </w:t>
      </w:r>
      <w:r w:rsidR="00926334">
        <w:rPr>
          <w:color w:val="000000"/>
          <w:lang w:val="pl-PL"/>
        </w:rPr>
        <w:t>w</w:t>
      </w:r>
      <w:r w:rsidRPr="00A84209">
        <w:rPr>
          <w:color w:val="000000"/>
          <w:lang w:val="pl-PL"/>
        </w:rPr>
        <w:t>ielki Plac Bankowy,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ten parking po prostu byłby efektywny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dałoby się go skomunikować ze stacją metra, więc wydaje mi się, że wciskanie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gdziekolwiek dodatkowych parkingów podziemnych </w:t>
      </w:r>
      <w:r w:rsidRPr="00A84209">
        <w:rPr>
          <w:color w:val="000000"/>
          <w:lang w:val="pl-PL"/>
        </w:rPr>
        <w:lastRenderedPageBreak/>
        <w:t>jest po prostu...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zupełnie niepotrzebne. Może najpierw uda nam się zrealizować ten parking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pod </w:t>
      </w:r>
      <w:r w:rsidR="00F04CF6">
        <w:rPr>
          <w:color w:val="000000"/>
          <w:lang w:val="pl-PL"/>
        </w:rPr>
        <w:t>P</w:t>
      </w:r>
      <w:r w:rsidRPr="00A84209">
        <w:rPr>
          <w:color w:val="000000"/>
          <w:lang w:val="pl-PL"/>
        </w:rPr>
        <w:t>lacem Teatralnym, który realnie obsłuży wszystkie osoby, które będą chciały przyjechać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Starówkę, a potem będziemy się zastanawiać, gdzie jeszcze zostały nam jakieś niewykorzystane tereny.</w:t>
      </w:r>
    </w:p>
    <w:p w14:paraId="075C6AD6" w14:textId="77777777" w:rsidR="00E061D6" w:rsidRDefault="00000000" w:rsidP="0048144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F04CF6">
        <w:rPr>
          <w:b/>
          <w:bCs/>
          <w:color w:val="000000"/>
          <w:lang w:val="pl-PL"/>
        </w:rPr>
        <w:t xml:space="preserve">Przewodniczący </w:t>
      </w:r>
      <w:r w:rsidR="00F04CF6">
        <w:rPr>
          <w:b/>
          <w:bCs/>
          <w:color w:val="000000"/>
          <w:lang w:val="pl-PL"/>
        </w:rPr>
        <w:t xml:space="preserve">Rady </w:t>
      </w:r>
      <w:r w:rsidRPr="00F04CF6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Dobrze. Wiem, że tutaj będzie zgłoszona poprawka formalna,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więc jest... Czy są jeszcze jakieś pytania lub uwagi?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Jeżeli nie, to będziemy zaraz głosować poprawkę do uzasadnienia. To sprawdzimy sobie, dobrze.</w:t>
      </w:r>
      <w:r w:rsidR="00F04CF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to jest poprawka dotycząca możliwości budowy. Czyli trzeba pisać, że Rada Dzielnicy Śródmieście...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Śródmieście postuluje umożliwienie w planie, tak?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Umożliwienie w planie możliwości budowy parkingu podziemnego na północ od budynku Arsenału...</w:t>
      </w:r>
    </w:p>
    <w:p w14:paraId="79CB8EC0" w14:textId="7AC8D149" w:rsidR="00481446" w:rsidRDefault="00000000" w:rsidP="0048144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 xml:space="preserve">Radny Krzysztof Górski: </w:t>
      </w:r>
      <w:r w:rsidRPr="00A84209">
        <w:rPr>
          <w:color w:val="000000"/>
          <w:lang w:val="pl-PL"/>
        </w:rPr>
        <w:t>Przy ulicy Stare Nalewki.</w:t>
      </w:r>
    </w:p>
    <w:p w14:paraId="04BBC9D2" w14:textId="77777777" w:rsidR="004E2F1E" w:rsidRDefault="00000000" w:rsidP="004E2F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Skomunikowanego z ulicą Stare Nalewki.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Dobrze, to może tego już... Tak? To jest... Dobrze. Szanowni Państwo.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Przeczytam zaproponowaną poprawkę. Rozumiem, że tutaj Pan wnioskodawca powie, czy się zgadza.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Tak? Rada Dzielnicy Śródmieście postuluje umożliwienie budowy parkingu podziemnego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północ od budynku Arsenału z...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</w:t>
      </w:r>
      <w:r w:rsidR="004E2F1E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 xml:space="preserve">uszanowaniem? </w:t>
      </w:r>
    </w:p>
    <w:p w14:paraId="5C6D49DB" w14:textId="55A71225" w:rsidR="004E2F1E" w:rsidRPr="004E2F1E" w:rsidRDefault="004E2F1E" w:rsidP="004E2F1E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>Radny Krzysztof Górski:</w:t>
      </w:r>
      <w:r>
        <w:rPr>
          <w:b/>
          <w:bCs/>
          <w:color w:val="000000"/>
          <w:lang w:val="pl-PL"/>
        </w:rPr>
        <w:t xml:space="preserve"> </w:t>
      </w:r>
      <w:r w:rsidRPr="004E2F1E">
        <w:rPr>
          <w:color w:val="000000"/>
          <w:lang w:val="pl-PL"/>
        </w:rPr>
        <w:t>Z uszanowaniem infrastruktury metra.</w:t>
      </w:r>
    </w:p>
    <w:p w14:paraId="0C0CF3FA" w14:textId="14594516" w:rsidR="00481446" w:rsidRDefault="004E2F1E" w:rsidP="00481446">
      <w:pPr>
        <w:pStyle w:val="myStyle"/>
        <w:spacing w:after="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>Przewodniczący Marcin Rolnik:</w:t>
      </w:r>
      <w:r w:rsidRPr="00A84209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Z</w:t>
      </w:r>
      <w:r w:rsidRPr="00A84209">
        <w:rPr>
          <w:color w:val="000000"/>
          <w:lang w:val="pl-PL"/>
        </w:rPr>
        <w:t>naczy ja myślę, że to i tak będzie musiało...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uwzględnieniem, no właśnie, z uwzględnieniem infrastruktury metra, skomunikowanym z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ulicą Stare Nalewki.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i jest taka poprawka. Jestem zobowiązany, żeby ją przegłosować.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Kto</w:t>
      </w:r>
      <w:r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 Państwa jest za? Kto jest przeciw? Kto się wstrzymuje?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Dobrze. Bardzo proszę. Było 14 </w:t>
      </w:r>
      <w:r w:rsidR="00481446">
        <w:rPr>
          <w:color w:val="000000"/>
          <w:lang w:val="pl-PL"/>
        </w:rPr>
        <w:t>za</w:t>
      </w:r>
      <w:r w:rsidRPr="00A84209">
        <w:rPr>
          <w:color w:val="000000"/>
          <w:lang w:val="pl-PL"/>
        </w:rPr>
        <w:t xml:space="preserve">. 3 </w:t>
      </w:r>
      <w:r w:rsidR="00481446">
        <w:rPr>
          <w:color w:val="000000"/>
          <w:lang w:val="pl-PL"/>
        </w:rPr>
        <w:t>przeciw</w:t>
      </w:r>
      <w:r w:rsidRPr="00A84209">
        <w:rPr>
          <w:color w:val="000000"/>
          <w:lang w:val="pl-PL"/>
        </w:rPr>
        <w:t xml:space="preserve">. 5 </w:t>
      </w:r>
      <w:r w:rsidR="00481446">
        <w:rPr>
          <w:color w:val="000000"/>
          <w:lang w:val="pl-PL"/>
        </w:rPr>
        <w:t>wstrzymujących się</w:t>
      </w:r>
      <w:r w:rsidRPr="00A84209">
        <w:rPr>
          <w:color w:val="000000"/>
          <w:lang w:val="pl-PL"/>
        </w:rPr>
        <w:t>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Uzasadniamy... to znaczy do uzasadnienia taką uwagę dajemy.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Zobaczymy, czy będzie to możliwe w przyszłości technicznie. Zobaczymy też, jak Rada Warszawy...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Dobrze. Kończymy dyskusję, przechodzimy do głosowania całego planu.</w:t>
      </w:r>
      <w:r w:rsidR="00481446">
        <w:rPr>
          <w:color w:val="000000"/>
          <w:lang w:val="pl-PL"/>
        </w:rPr>
        <w:t xml:space="preserve"> </w:t>
      </w:r>
    </w:p>
    <w:p w14:paraId="730C4B3D" w14:textId="67D25B7F" w:rsidR="00481446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Szanowni Państwo, projekt uchwały Rady Dzielnicy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sprawie zaopiniowania projektu uchwały Rady Miasta Stołecznego Warszawy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sprawie miejscowego planu zagospodarowania przestrzennego okolic Ogrodu Krasińskich.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Druk nr 52. Kto z Państwa jest za? Kto jest przeciw? Kto się wstrzymuje? Bardzo proszę o głosowanie.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Kończymy głosowanie. 20 głosów </w:t>
      </w:r>
      <w:r w:rsidR="00481446">
        <w:rPr>
          <w:color w:val="000000"/>
          <w:lang w:val="pl-PL"/>
        </w:rPr>
        <w:t>za</w:t>
      </w:r>
      <w:r w:rsidRPr="00A84209">
        <w:rPr>
          <w:color w:val="000000"/>
          <w:lang w:val="pl-PL"/>
        </w:rPr>
        <w:t xml:space="preserve">. 2 głosy </w:t>
      </w:r>
      <w:r w:rsidR="00481446">
        <w:rPr>
          <w:color w:val="000000"/>
          <w:lang w:val="pl-PL"/>
        </w:rPr>
        <w:t>wstrzymujące się</w:t>
      </w:r>
      <w:r w:rsidRPr="00A84209">
        <w:rPr>
          <w:color w:val="000000"/>
          <w:lang w:val="pl-PL"/>
        </w:rPr>
        <w:t>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Bardzo dziękuję. Uchwała została przyjęta. Bardzo dziękuję wszystkim Państwu, którzy prezentowali Państwu,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projektantom i przedstawicielom </w:t>
      </w:r>
      <w:r w:rsidR="00481446">
        <w:rPr>
          <w:color w:val="000000"/>
          <w:lang w:val="pl-PL"/>
        </w:rPr>
        <w:t>B</w:t>
      </w:r>
      <w:r w:rsidRPr="00A84209">
        <w:rPr>
          <w:color w:val="000000"/>
          <w:lang w:val="pl-PL"/>
        </w:rPr>
        <w:t xml:space="preserve">iura. </w:t>
      </w:r>
    </w:p>
    <w:p w14:paraId="00D5600C" w14:textId="22F38399" w:rsidR="00481446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A my przechodzimy do kolejnego punktu.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Punktu 6 i 7. Oddam prowadzenie Panu Przewodniczącemu </w:t>
      </w:r>
      <w:proofErr w:type="spellStart"/>
      <w:r w:rsidRPr="00A84209">
        <w:rPr>
          <w:color w:val="000000"/>
          <w:lang w:val="pl-PL"/>
        </w:rPr>
        <w:t>Salachowi</w:t>
      </w:r>
      <w:proofErr w:type="spellEnd"/>
      <w:r w:rsidRPr="00A84209">
        <w:rPr>
          <w:color w:val="000000"/>
          <w:lang w:val="pl-PL"/>
        </w:rPr>
        <w:t>. Proszę bardzo.</w:t>
      </w:r>
    </w:p>
    <w:p w14:paraId="37C7EE25" w14:textId="59299D92" w:rsidR="00481446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 xml:space="preserve">Wiceprzewodniczący </w:t>
      </w:r>
      <w:r w:rsidR="00481446">
        <w:rPr>
          <w:b/>
          <w:bCs/>
          <w:color w:val="000000"/>
          <w:lang w:val="pl-PL"/>
        </w:rPr>
        <w:t xml:space="preserve">Rady </w:t>
      </w:r>
      <w:r w:rsidRPr="00481446">
        <w:rPr>
          <w:b/>
          <w:bCs/>
          <w:color w:val="000000"/>
          <w:lang w:val="pl-PL"/>
        </w:rPr>
        <w:t>Piotr Salach:</w:t>
      </w:r>
      <w:r w:rsidRPr="00A84209">
        <w:rPr>
          <w:color w:val="000000"/>
          <w:lang w:val="pl-PL"/>
        </w:rPr>
        <w:t xml:space="preserve"> Teraz mamy projekt uchwały Rady Dzielnicy w</w:t>
      </w:r>
      <w:r w:rsidR="008C04E4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sprawie zaopiniowania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projektu uchwały Rady Miasta Stołecznego Warszawy w sprawie nadania nazwy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obiektowi miejskiemu w Dzielnicy Śródmieście Miasta Stołecznego Warszawy, </w:t>
      </w:r>
      <w:r w:rsidR="00481446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kwer Głowackiego.</w:t>
      </w:r>
      <w:r w:rsidR="0048144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poproszę, czy są osoby... Tak? Zapraszam.</w:t>
      </w:r>
    </w:p>
    <w:p w14:paraId="1D8C6D7D" w14:textId="19FE9B9C" w:rsidR="00481446" w:rsidRDefault="00481446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lastRenderedPageBreak/>
        <w:t>Przedstawiciel</w:t>
      </w:r>
      <w:r w:rsidR="001D7FF2">
        <w:rPr>
          <w:b/>
          <w:bCs/>
          <w:color w:val="000000"/>
          <w:lang w:val="pl-PL"/>
        </w:rPr>
        <w:t>ka</w:t>
      </w:r>
      <w:r w:rsidRPr="00481446">
        <w:rPr>
          <w:b/>
          <w:bCs/>
          <w:color w:val="000000"/>
          <w:lang w:val="pl-PL"/>
        </w:rPr>
        <w:t xml:space="preserve"> Biura Geodezji i Katastru Magdalena Rosołowska: </w:t>
      </w:r>
      <w:r w:rsidRPr="00A84209">
        <w:rPr>
          <w:color w:val="000000"/>
          <w:lang w:val="pl-PL"/>
        </w:rPr>
        <w:t>Dzień dobry.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Szanowni Państwo, przedłożony do zaopiniowania projekt uchwały w sprawie nadania nazwy obiektowi miejskiemu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jest realizacją wniosku 17 Radnych Rady Miasta Stołecznego Warszawy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</w:t>
      </w:r>
      <w:r w:rsidR="008C04E4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upamiętnienie Janusza Głowackiego w nazwie skweru zlokalizowanego po wschodniej stronie ulicy Furmańskiej.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Prozaik i dramatopisarz, mieszkał przy ulicy Bednarskiej, tuż obok nazywanego skweru.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Proponowana nazwa nie pochodzi z Banku Nazw Miasta Stołecznego Warszawy.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Skwer, o którym mowa w projekcie uchwały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stanowi obiekt miejski w rozumieniu uchwały nazewniczej, zlokalizowany jest na terenie Miasta Stołecznego Warszawy.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Opinia </w:t>
      </w:r>
      <w:r>
        <w:rPr>
          <w:color w:val="000000"/>
          <w:lang w:val="pl-PL"/>
        </w:rPr>
        <w:t>Z</w:t>
      </w:r>
      <w:r w:rsidRPr="00A84209">
        <w:rPr>
          <w:color w:val="000000"/>
          <w:lang w:val="pl-PL"/>
        </w:rPr>
        <w:t xml:space="preserve">espołu </w:t>
      </w:r>
      <w:r>
        <w:rPr>
          <w:color w:val="000000"/>
          <w:lang w:val="pl-PL"/>
        </w:rPr>
        <w:t>N</w:t>
      </w:r>
      <w:r w:rsidRPr="00A84209">
        <w:rPr>
          <w:color w:val="000000"/>
          <w:lang w:val="pl-PL"/>
        </w:rPr>
        <w:t xml:space="preserve">azewnictwa </w:t>
      </w:r>
      <w:r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iejskiego z 11 września 2024 jest pozytywna.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Komisja na posiedzeniu 16 października również zaopiniowała pozytywnie.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Janusz Głowacki, prozaik, dramatopisarz, w</w:t>
      </w:r>
      <w:r w:rsidR="008C04E4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latach 1964-81 był współpracownikiem tygodnika "Kultura".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 1981 roku mieszkał w</w:t>
      </w:r>
      <w:r w:rsidR="008C04E4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Stanach Zjednoczonych.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 swoich utworach przedstawiał </w:t>
      </w:r>
      <w:proofErr w:type="spellStart"/>
      <w:r w:rsidRPr="00A84209">
        <w:rPr>
          <w:color w:val="000000"/>
          <w:lang w:val="pl-PL"/>
        </w:rPr>
        <w:t>ironiczno</w:t>
      </w:r>
      <w:proofErr w:type="spellEnd"/>
      <w:r w:rsidRPr="00A84209">
        <w:rPr>
          <w:color w:val="000000"/>
          <w:lang w:val="pl-PL"/>
        </w:rPr>
        <w:t>-groteskowy i satyryczny obraz współczesnych zjawisk społeczno-obyczajowych.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Szanowni Państwo. Proszę o wydanie opinii w sprawie niniejszego projektu uchwały. Dziękuję.</w:t>
      </w:r>
    </w:p>
    <w:p w14:paraId="7831D3B5" w14:textId="0DFCCC78" w:rsidR="00481446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 xml:space="preserve">Wiceprzewodniczący </w:t>
      </w:r>
      <w:r w:rsidR="00481446">
        <w:rPr>
          <w:b/>
          <w:bCs/>
          <w:color w:val="000000"/>
          <w:lang w:val="pl-PL"/>
        </w:rPr>
        <w:t xml:space="preserve">Rady </w:t>
      </w:r>
      <w:r w:rsidRPr="00481446">
        <w:rPr>
          <w:b/>
          <w:bCs/>
          <w:color w:val="000000"/>
          <w:lang w:val="pl-PL"/>
        </w:rPr>
        <w:t>Piotr Salach:</w:t>
      </w:r>
      <w:r w:rsidRPr="00A84209">
        <w:rPr>
          <w:color w:val="000000"/>
          <w:lang w:val="pl-PL"/>
        </w:rPr>
        <w:t xml:space="preserve"> Komisja Ładu i Komisja Kultury.</w:t>
      </w:r>
    </w:p>
    <w:p w14:paraId="2750BA63" w14:textId="580C6812" w:rsidR="00481446" w:rsidRDefault="00481446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>Przewodniczący Komisji Ładu Przestrzennego, Ochrony Środowiska i Gospodarki Komunalnej Paweł Martofel:</w:t>
      </w:r>
      <w:r w:rsidRPr="00A84209">
        <w:rPr>
          <w:color w:val="000000"/>
          <w:lang w:val="pl-PL"/>
        </w:rPr>
        <w:t xml:space="preserve"> Opinia pozytywna</w:t>
      </w:r>
      <w:r>
        <w:rPr>
          <w:color w:val="000000"/>
          <w:lang w:val="pl-PL"/>
        </w:rPr>
        <w:t>.</w:t>
      </w:r>
    </w:p>
    <w:p w14:paraId="3621CF51" w14:textId="38621F1F" w:rsidR="007D7810" w:rsidRDefault="007D781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 xml:space="preserve">Przewodniczący Komisji </w:t>
      </w:r>
      <w:r w:rsidR="00481446" w:rsidRPr="00481446">
        <w:rPr>
          <w:b/>
          <w:bCs/>
          <w:color w:val="000000"/>
          <w:lang w:val="pl-PL"/>
        </w:rPr>
        <w:t>Promocji, Kultury i Sportu Grzegorz Rogólski:</w:t>
      </w:r>
      <w:r w:rsidRPr="00A84209">
        <w:rPr>
          <w:color w:val="000000"/>
          <w:lang w:val="pl-PL"/>
        </w:rPr>
        <w:t xml:space="preserve"> Komisja Kultury, Promocji i Sportu również pozytywnie.</w:t>
      </w:r>
    </w:p>
    <w:p w14:paraId="602A5A63" w14:textId="710841BC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 xml:space="preserve">Wiceprzewodniczący </w:t>
      </w:r>
      <w:r w:rsidR="007D7810" w:rsidRPr="007D7810">
        <w:rPr>
          <w:b/>
          <w:bCs/>
          <w:color w:val="000000"/>
          <w:lang w:val="pl-PL"/>
        </w:rPr>
        <w:t xml:space="preserve">Rady </w:t>
      </w:r>
      <w:r w:rsidRPr="007D7810">
        <w:rPr>
          <w:b/>
          <w:bCs/>
          <w:color w:val="000000"/>
          <w:lang w:val="pl-PL"/>
        </w:rPr>
        <w:t>Piotr Salach:</w:t>
      </w:r>
      <w:r w:rsidRPr="00A84209">
        <w:rPr>
          <w:color w:val="000000"/>
          <w:lang w:val="pl-PL"/>
        </w:rPr>
        <w:t xml:space="preserve"> Czy ktoś z Państwa Radnych chciałby zabrać głos?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Jeżeli nie, to w takim razie przechodzimy do głosowania.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Kto z Pań i Panów jest za przyjęciem projektu uchwały Rady Dzielnicy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sprawie zaopiniowania projektu uchwały Rady Miasta Stołecznego Warszawy w sprawie nadania nazwy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obiektowi miejskiemu w Dzielnicy Śródmieście Miasta Stołecznego Warszawy, </w:t>
      </w:r>
      <w:r w:rsidR="007D7810">
        <w:rPr>
          <w:color w:val="000000"/>
          <w:lang w:val="pl-PL"/>
        </w:rPr>
        <w:t>S</w:t>
      </w:r>
      <w:r w:rsidRPr="00A84209">
        <w:rPr>
          <w:color w:val="000000"/>
          <w:lang w:val="pl-PL"/>
        </w:rPr>
        <w:t>kwer Głowackiego, druk nr 53.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Dziękuję bardzo. Z</w:t>
      </w:r>
      <w:r w:rsidR="007D7810">
        <w:rPr>
          <w:color w:val="000000"/>
          <w:lang w:val="pl-PL"/>
        </w:rPr>
        <w:t>a</w:t>
      </w:r>
      <w:r w:rsidRPr="00A84209">
        <w:rPr>
          <w:color w:val="000000"/>
          <w:lang w:val="pl-PL"/>
        </w:rPr>
        <w:t xml:space="preserve"> 21 Radnych. Przechodzimy do następnego punktu.</w:t>
      </w:r>
      <w:r w:rsidR="007D7810">
        <w:rPr>
          <w:color w:val="000000"/>
          <w:lang w:val="pl-PL"/>
        </w:rPr>
        <w:t xml:space="preserve"> </w:t>
      </w:r>
    </w:p>
    <w:p w14:paraId="0844685A" w14:textId="3B58FE8E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Punkt 7: Projekt uchwały Rady Dzielnicy w sprawie zaopiniowania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projektu uchwały Rady Miasta Stołecznego Warszawy w sprawie nadania nazwy obiektowi miejskiemu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Dzielnicy Śródmieście Miasta Stołecznego Warszawy, skwer Dejmka.</w:t>
      </w:r>
    </w:p>
    <w:p w14:paraId="489746CF" w14:textId="31F937EC" w:rsidR="007D7810" w:rsidRDefault="007D781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>Przedstawiciel</w:t>
      </w:r>
      <w:r w:rsidR="001D7FF2">
        <w:rPr>
          <w:b/>
          <w:bCs/>
          <w:color w:val="000000"/>
          <w:lang w:val="pl-PL"/>
        </w:rPr>
        <w:t>ka</w:t>
      </w:r>
      <w:r w:rsidRPr="007D7810">
        <w:rPr>
          <w:b/>
          <w:bCs/>
          <w:color w:val="000000"/>
          <w:lang w:val="pl-PL"/>
        </w:rPr>
        <w:t xml:space="preserve"> Biura Geodezji i Katastru Magdalena Rosołowska:</w:t>
      </w:r>
      <w:r w:rsidRPr="00A84209">
        <w:rPr>
          <w:color w:val="000000"/>
          <w:lang w:val="pl-PL"/>
        </w:rPr>
        <w:t xml:space="preserve"> Szanowni Państwo, przedłożony do zaopiniowania projekt uchwały w sprawie nadania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nazwy obiektowi miejskiemu jest realizacją wniosku grupy 8 Radnych Miasta Stołecznego Warszawy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</w:t>
      </w:r>
      <w:r w:rsidR="001D7F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upamiętnienie reżysera teatralnego, Kazimierza Dejmka, w nazwie skweru zlokalizowanego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</w:t>
      </w:r>
      <w:r w:rsidR="001D7F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zbiegu ulicy Karasia i Kopernika. Propozycja upamiętnienia w pobliżu Teatru Polskiego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koresponduje z postacią patrona, który był Dyrektorem tego teatru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latach 1981-1994. Proponowana nazwa nie pochodzi z Banku Nazw Miasta Stołecznego Warszawy.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Skwer jest obiektem miejskim w rozumieniu uchwały nazewniczej,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zlokalizowany jest na gruntach Miasta Stołecznego Warszawy.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Opinia </w:t>
      </w:r>
      <w:r>
        <w:rPr>
          <w:color w:val="000000"/>
          <w:lang w:val="pl-PL"/>
        </w:rPr>
        <w:t>Z</w:t>
      </w:r>
      <w:r w:rsidRPr="00A84209">
        <w:rPr>
          <w:color w:val="000000"/>
          <w:lang w:val="pl-PL"/>
        </w:rPr>
        <w:t xml:space="preserve">espołu </w:t>
      </w:r>
      <w:r>
        <w:rPr>
          <w:color w:val="000000"/>
          <w:lang w:val="pl-PL"/>
        </w:rPr>
        <w:t>N</w:t>
      </w:r>
      <w:r w:rsidRPr="00A84209">
        <w:rPr>
          <w:color w:val="000000"/>
          <w:lang w:val="pl-PL"/>
        </w:rPr>
        <w:t xml:space="preserve">azewnictwa </w:t>
      </w:r>
      <w:r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 xml:space="preserve">iejskiego jest negatywna, posiedzenie </w:t>
      </w:r>
      <w:r w:rsidRPr="00A84209">
        <w:rPr>
          <w:color w:val="000000"/>
          <w:lang w:val="pl-PL"/>
        </w:rPr>
        <w:lastRenderedPageBreak/>
        <w:t>z</w:t>
      </w:r>
      <w:r w:rsidR="001D7F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października 2024.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Komisja do spraw Nazewnictwa Miejskiego Rady Miasta Stołecznego Warszawy w przedmiotowej sprawie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wydała opinię pozytywną, na posiedzeniu 18 września 2024.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Kazimierz Dejmek, reżyser teatralny, współpracował z teatrami głównie w Łodzi, był Dyrektorem Teatru Nowego,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 Warszawie, gdzie był Dyrektorem Teatru Narodowego i Teatru Polskiego.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1968 roku został odwołany przez władze z funkcji Dyrektora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Teatru Narodowego po zakazie dalszych przedstawień "Dziadów" Adama Mickiewicza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wystawianych w 1967 roku, które reżyserował. Współpracował z warszawskim Teatrem Ateneum.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latach 1969-71 reżyserował wyłącznie za granicą, a w latach 1972-74 w łódzkim Teatrze Wielkim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</w:t>
      </w:r>
      <w:r w:rsidR="001D7F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warszawskim Teatrze Dramatycznym. Tworzył inscenizację sztuk współczesnych o aktualnej problematyce społecznej,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politycznej i moralnej. Wystawiał wiele dramatów Sławomira Mrożka, a także utworów klasycznych,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zwłaszcza staropolskich we własnych opracowaniach. Wyreżyserował także "Kordiana" Słowackiego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cykl inscenizacji dramatów Wyspiańskiego. Reżyserował również przedstawienia operowe.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latach 1988-89 był Prezesem Związku Artystów Scen Polskich ZASP.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latach 1993-96 był Ministrem Kultury i Sztuki.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latach 1993-97 był Posłem na Sejm. W 1951 roku i w 1981 otrzymał nagrody państwowe pierwszego stopnia.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Szanowni Państwo, proszę o wydanie opinii w przedmiotowej sprawie. Dziękuję.</w:t>
      </w:r>
    </w:p>
    <w:p w14:paraId="5ACC36F3" w14:textId="61EF5704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 xml:space="preserve">Wiceprzewodniczący </w:t>
      </w:r>
      <w:r w:rsidR="007D7810">
        <w:rPr>
          <w:b/>
          <w:bCs/>
          <w:color w:val="000000"/>
          <w:lang w:val="pl-PL"/>
        </w:rPr>
        <w:t xml:space="preserve">Rady </w:t>
      </w:r>
      <w:r w:rsidRPr="007D7810">
        <w:rPr>
          <w:b/>
          <w:bCs/>
          <w:color w:val="000000"/>
          <w:lang w:val="pl-PL"/>
        </w:rPr>
        <w:t>Piotr Salach:</w:t>
      </w:r>
      <w:r w:rsidRPr="00A84209">
        <w:rPr>
          <w:color w:val="000000"/>
          <w:lang w:val="pl-PL"/>
        </w:rPr>
        <w:t xml:space="preserve"> Komisja Kultury i Komisja Ładu.</w:t>
      </w:r>
    </w:p>
    <w:p w14:paraId="62CB149B" w14:textId="2ED46609" w:rsidR="001D7FF2" w:rsidRPr="001D7FF2" w:rsidRDefault="001D7FF2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481446">
        <w:rPr>
          <w:b/>
          <w:bCs/>
          <w:color w:val="000000"/>
          <w:lang w:val="pl-PL"/>
        </w:rPr>
        <w:t>Przewodniczący Komisji Promocji, Kultury i Sportu Grzegorz Rogólski:</w:t>
      </w:r>
      <w:r>
        <w:rPr>
          <w:b/>
          <w:bCs/>
          <w:color w:val="000000"/>
          <w:lang w:val="pl-PL"/>
        </w:rPr>
        <w:t xml:space="preserve"> </w:t>
      </w:r>
      <w:r>
        <w:rPr>
          <w:color w:val="000000"/>
          <w:lang w:val="pl-PL"/>
        </w:rPr>
        <w:t>Ja byłem pierwszy. Panie Przewodniczący, opinia Komisji była pozytywna.</w:t>
      </w:r>
    </w:p>
    <w:p w14:paraId="7DEE96B8" w14:textId="77777777" w:rsidR="007D7810" w:rsidRDefault="007D781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>Przewodniczący Komisji Ładu Przestrzennego, Ochrony Środowiska i Gospodarki Komunalnej Paweł Martofel</w:t>
      </w:r>
      <w:r w:rsidRPr="00A84209">
        <w:rPr>
          <w:color w:val="000000"/>
          <w:lang w:val="pl-PL"/>
        </w:rPr>
        <w:t>: Komisja Ładu Przestrzennego, opinia pozytywna.</w:t>
      </w:r>
    </w:p>
    <w:p w14:paraId="516D37BD" w14:textId="1663638B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>Wiceprzewodniczący Piotr Salach</w:t>
      </w:r>
      <w:r w:rsidRPr="00A84209">
        <w:rPr>
          <w:color w:val="000000"/>
          <w:lang w:val="pl-PL"/>
        </w:rPr>
        <w:t>: Dziękuję bardzo. Czy Państwo Radni chcieliby zabrać głos? Tak? Proszę.</w:t>
      </w:r>
    </w:p>
    <w:p w14:paraId="7A770C51" w14:textId="0B5BD4C0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Szanowni Państwo, ja tutaj nie zgłaszam sprzeciw</w:t>
      </w:r>
      <w:r w:rsidR="005D403D">
        <w:rPr>
          <w:color w:val="000000"/>
          <w:lang w:val="pl-PL"/>
        </w:rPr>
        <w:t>u</w:t>
      </w:r>
      <w:r w:rsidRPr="00A84209">
        <w:rPr>
          <w:color w:val="000000"/>
          <w:lang w:val="pl-PL"/>
        </w:rPr>
        <w:t xml:space="preserve"> w tej przedmiotowej sprawie, natomiast mam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jedną wątpliwość, którą mam nadzieję, że po jej rozwianiu nie będę miał wahań,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żeby poprzeć ten skwer. Mianowicie ten skwer miałby być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posadowiony czy umiejscowiony w... czy jest, tak, ten skwer,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miejscu, w którym znajdował się do I wojny światowej Pałac Karasia.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pałac, który niestety nie został odbudowany. Pałac dość istotny, on od XVIII wieku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ulicy Krakowskiej Przedmieście się znajdował i być może pomysł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jego odbudowę w jakiejś perspektywie może się pojawić, tak?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 tylko dodam, że istotna myślę w naszej historii, literaturze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pamięci historycznej postać Juliusza Konstantego Ordona jest związana z tym pałacem,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ponieważ bohater wiersza Mickiewicza właśnie tam się w</w:t>
      </w:r>
      <w:r w:rsidR="005D403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pałacu urodził. Tak że warto,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nie ma żadnego upamiętnienia tego miejsca. W związku z</w:t>
      </w:r>
      <w:r w:rsidR="005D403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moje pytanie,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jeżeli przyjmiemy nazwę tego skweru, czy to na przykład w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perspektywie, nie wiem,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dekady, dwóch czy ilu tam, jeśli ten pomysł by się pojawił,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uniemożliwi odbudowę tego pałacu? Dziękuję bardzo.</w:t>
      </w:r>
    </w:p>
    <w:p w14:paraId="1013C85B" w14:textId="047A568C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 xml:space="preserve">Wiceprzewodniczący </w:t>
      </w:r>
      <w:r w:rsidR="007D7810">
        <w:rPr>
          <w:b/>
          <w:bCs/>
          <w:color w:val="000000"/>
          <w:lang w:val="pl-PL"/>
        </w:rPr>
        <w:t xml:space="preserve">Rady </w:t>
      </w:r>
      <w:r w:rsidRPr="007D7810">
        <w:rPr>
          <w:b/>
          <w:bCs/>
          <w:color w:val="000000"/>
          <w:lang w:val="pl-PL"/>
        </w:rPr>
        <w:t>Piotr Salach:</w:t>
      </w:r>
      <w:r w:rsidRPr="00A84209">
        <w:rPr>
          <w:color w:val="000000"/>
          <w:lang w:val="pl-PL"/>
        </w:rPr>
        <w:t xml:space="preserve"> Radna Piotrowska.</w:t>
      </w:r>
    </w:p>
    <w:p w14:paraId="7A3222E3" w14:textId="01E02C65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lastRenderedPageBreak/>
        <w:t>Radna Zofia Piotrowska:</w:t>
      </w:r>
      <w:r w:rsidRPr="00A84209">
        <w:rPr>
          <w:color w:val="000000"/>
          <w:lang w:val="pl-PL"/>
        </w:rPr>
        <w:t xml:space="preserve"> No ja tu mam inną wątpliwość, że trudno to miejsce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nazwać skwerem, bo jest to fragment trawnika przy parkingu.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warto zwrócić uwagę też, że jeżeli jakby wykorzystamy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danego patrona i użyjemy tę nazwę, no to nie będziemy mogli na przykład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wykorzystać jej, kiedy będzie prawdziwy, realny skwer realizowany albo ulica. I wydaje mi się to z jednej strony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jakby no taka postać bardzo ważna dla kultury w Warszawie,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trochę nie pasuje mi do tego fragmentu trawnika zlokalizowanego przy parkingu.</w:t>
      </w:r>
    </w:p>
    <w:p w14:paraId="36760F13" w14:textId="4CFF8020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>Wiceprzewodniczący</w:t>
      </w:r>
      <w:r w:rsidR="007D7810">
        <w:rPr>
          <w:b/>
          <w:bCs/>
          <w:color w:val="000000"/>
          <w:lang w:val="pl-PL"/>
        </w:rPr>
        <w:t xml:space="preserve"> Rady</w:t>
      </w:r>
      <w:r w:rsidRPr="007D7810">
        <w:rPr>
          <w:b/>
          <w:bCs/>
          <w:color w:val="000000"/>
          <w:lang w:val="pl-PL"/>
        </w:rPr>
        <w:t xml:space="preserve"> Piotr Salach:</w:t>
      </w:r>
      <w:r w:rsidRPr="00A84209">
        <w:rPr>
          <w:color w:val="000000"/>
          <w:lang w:val="pl-PL"/>
        </w:rPr>
        <w:t xml:space="preserve"> Pan Burmistrz.</w:t>
      </w:r>
    </w:p>
    <w:p w14:paraId="1D7092F1" w14:textId="6E9245AF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>Burmistrz Aleksander Ferens:</w:t>
      </w:r>
      <w:r w:rsidRPr="00A84209">
        <w:rPr>
          <w:color w:val="000000"/>
          <w:lang w:val="pl-PL"/>
        </w:rPr>
        <w:t xml:space="preserve"> Szanowni Państwo, ja tutaj chciałbym może odpowiedzieć jednocześnie,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oczywiście to o niczym nie przesądza, bo odbudowa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Pałacu Karasiów nie jest w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tym momencie planowana, nie ma po prostu jakby koncepcji inwestorskiej na ten temat.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i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teraz. Ale z tego, co pamiętam, to obrys pałacu nie wchodzi na teren tego skweru.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drugiej strony potencjalna odbudowa tegoż pałacu w sposób naturalny też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wyeksponowałaby ten obszar rzeczywiście obecnie niezbyt reprezentacyjny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wówczas już z tak nazwaną nazwą ten skwer naprawdę stałby się miejscem bardzo reprezentacyjnym.</w:t>
      </w:r>
    </w:p>
    <w:p w14:paraId="64168575" w14:textId="58ABE7D1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>Wiceprzewodniczący</w:t>
      </w:r>
      <w:r w:rsidR="007D7810" w:rsidRPr="007D7810">
        <w:rPr>
          <w:b/>
          <w:bCs/>
          <w:color w:val="000000"/>
          <w:lang w:val="pl-PL"/>
        </w:rPr>
        <w:t xml:space="preserve"> Rady</w:t>
      </w:r>
      <w:r w:rsidRPr="007D7810">
        <w:rPr>
          <w:b/>
          <w:bCs/>
          <w:color w:val="000000"/>
          <w:lang w:val="pl-PL"/>
        </w:rPr>
        <w:t xml:space="preserve"> Piotr Salach:</w:t>
      </w:r>
      <w:r w:rsidRPr="00A84209">
        <w:rPr>
          <w:color w:val="000000"/>
          <w:lang w:val="pl-PL"/>
        </w:rPr>
        <w:t xml:space="preserve"> Dziękuję bardzo. Tu Pani jeszcze chciała zabrać...</w:t>
      </w:r>
      <w:r w:rsidR="007D7810">
        <w:rPr>
          <w:color w:val="000000"/>
          <w:lang w:val="pl-PL"/>
        </w:rPr>
        <w:t xml:space="preserve"> </w:t>
      </w:r>
      <w:proofErr w:type="spellStart"/>
      <w:r w:rsidRPr="00A84209">
        <w:rPr>
          <w:color w:val="000000"/>
          <w:lang w:val="pl-PL"/>
        </w:rPr>
        <w:t>Okej</w:t>
      </w:r>
      <w:proofErr w:type="spellEnd"/>
      <w:r w:rsidRPr="00A84209">
        <w:rPr>
          <w:color w:val="000000"/>
          <w:lang w:val="pl-PL"/>
        </w:rPr>
        <w:t>, dobra. To w takim razie przechodzimy do głosowania.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Projekt uchwały Rady Dzielnicy w sprawie zaopiniowania projektu uchwały Rady Miasta Stołecznego Warszawy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sprawie nadania nazwy obiektowi miejskiemu w Dzielnicy Śródmieście Miasta Stołecznego Warszawy,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skwer Dejmka. Głosujemy.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Dziękuję bardzo.</w:t>
      </w:r>
      <w:r w:rsidR="007D7810">
        <w:rPr>
          <w:color w:val="000000"/>
          <w:lang w:val="pl-PL"/>
        </w:rPr>
        <w:t xml:space="preserve"> Za</w:t>
      </w:r>
      <w:r w:rsidRPr="00A84209">
        <w:rPr>
          <w:color w:val="000000"/>
          <w:lang w:val="pl-PL"/>
        </w:rPr>
        <w:t xml:space="preserve"> - 18. </w:t>
      </w:r>
      <w:r w:rsidR="007D7810">
        <w:rPr>
          <w:color w:val="000000"/>
          <w:lang w:val="pl-PL"/>
        </w:rPr>
        <w:t>przeciw</w:t>
      </w:r>
      <w:r w:rsidRPr="00A84209">
        <w:rPr>
          <w:color w:val="000000"/>
          <w:lang w:val="pl-PL"/>
        </w:rPr>
        <w:t xml:space="preserve"> - 1 osoba. I </w:t>
      </w:r>
      <w:r w:rsidR="007D7810">
        <w:rPr>
          <w:color w:val="000000"/>
          <w:lang w:val="pl-PL"/>
        </w:rPr>
        <w:t xml:space="preserve">wstrzymały </w:t>
      </w:r>
      <w:r w:rsidR="0023637D">
        <w:rPr>
          <w:color w:val="000000"/>
          <w:lang w:val="pl-PL"/>
        </w:rPr>
        <w:t>się</w:t>
      </w:r>
      <w:r w:rsidRPr="00A84209">
        <w:rPr>
          <w:color w:val="000000"/>
          <w:lang w:val="pl-PL"/>
        </w:rPr>
        <w:t xml:space="preserve"> 3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osoby. Wobec tego uchwała została podjęta.</w:t>
      </w:r>
    </w:p>
    <w:p w14:paraId="710B4F2F" w14:textId="3895C0E9" w:rsidR="007D7810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A84209">
        <w:rPr>
          <w:color w:val="000000"/>
          <w:lang w:val="pl-PL"/>
        </w:rPr>
        <w:t>Przechodzimy do następnego punktu. Projekty stanowisk Rady Dzielnicy.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Wobec tego następny punkt, zaprosimy Pana Burmistrza do informacji na temat pracy Zarządu.</w:t>
      </w:r>
    </w:p>
    <w:p w14:paraId="24E9F266" w14:textId="145D5DD4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7D7810">
        <w:rPr>
          <w:b/>
          <w:bCs/>
          <w:color w:val="000000"/>
          <w:lang w:val="pl-PL"/>
        </w:rPr>
        <w:t>Burmistrz Aleksander Ferens:</w:t>
      </w:r>
      <w:r w:rsidRPr="00A84209">
        <w:rPr>
          <w:color w:val="000000"/>
          <w:lang w:val="pl-PL"/>
        </w:rPr>
        <w:t xml:space="preserve"> Panie Przewodniczący, Szanowni Państwo.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Chciałbym przedstawić informację na temat pracy Zarządu od 10 października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 3 listopada, w zasadzie do dzisiaj, biorąc pod uwagę treść ostatniego slajdu.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Zarząd Dzielnicy w tym czasie podjął 125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uchwał.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Odbyły się 3 posiedzenia Zarządu. Nasz Wydział Obsługi Mieszkańców obsłużył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prawie 1000... prawie 2000 klientów. Zarejestrowaliśmy 3600 pism.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Obsłużyliśmy również ponad 660 zgłoszeń na infolinię 19115.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tym czasie istotnym wydarzeniem był koncert w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Klubie Palladium.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Był to kolejny coroczny już koncert, którym dziękujemy dawcom krwi,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którzy dostają zaproszenie na koncert. W tym roku był to występ </w:t>
      </w:r>
      <w:proofErr w:type="spellStart"/>
      <w:r w:rsidRPr="00A84209">
        <w:rPr>
          <w:color w:val="000000"/>
          <w:lang w:val="pl-PL"/>
        </w:rPr>
        <w:t>Lanberry</w:t>
      </w:r>
      <w:proofErr w:type="spellEnd"/>
      <w:r w:rsidRPr="00A84209">
        <w:rPr>
          <w:color w:val="000000"/>
          <w:lang w:val="pl-PL"/>
        </w:rPr>
        <w:t>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Przyciągnął jak zwykle sporą grupę odbiorców.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Osoby, które oczywiście oddawały honorowo krew. Odbył się również koncert z cyklu "Kiermasz piosenki literackiej"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Domu Literatury. Z tego, co... również to się odbyło 10 października, natomiast już chyba mogę też powiedzieć,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w grudniu odbędzie się następny, świąteczny, podobny koncert.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Zapowiadają się naprawdę interesujący wykonawcy. Między 15 a 18 października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mieliśmy przyjemność gościć wizytę delegacji samorządowców tokijskiej dzielnicy </w:t>
      </w:r>
      <w:proofErr w:type="spellStart"/>
      <w:r w:rsidRPr="00A84209">
        <w:rPr>
          <w:color w:val="000000"/>
          <w:lang w:val="pl-PL"/>
        </w:rPr>
        <w:t>Meguro</w:t>
      </w:r>
      <w:proofErr w:type="spellEnd"/>
      <w:r w:rsidRPr="00A84209">
        <w:rPr>
          <w:color w:val="000000"/>
          <w:lang w:val="pl-PL"/>
        </w:rPr>
        <w:t>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Między 19 a 20 października w Kinie Muranów odbył się "Weekend amerykański".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Film: "Rób, co należy" i "Wystarczy być". Zaś 27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października ogromnym powodzeniem cieszyła się emisja filmu "Trędowata"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oraz spotkanie </w:t>
      </w:r>
      <w:r w:rsidRPr="00A84209">
        <w:rPr>
          <w:color w:val="000000"/>
          <w:lang w:val="pl-PL"/>
        </w:rPr>
        <w:lastRenderedPageBreak/>
        <w:t>z Jerzym Hoffmanem, twórcą tego filmu, który przypominam, został nakręcony bezpośrednio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 nakręceniu przez tegoż reżysera "Potopu", co stanowiło bardzo ciekawy kontekst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także do dyskusji. Dom Kultury Śródmieście w swojej lokalizacji,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Dom w Alejach, zorganizował "Jesienne </w:t>
      </w:r>
      <w:proofErr w:type="spellStart"/>
      <w:r w:rsidRPr="00A84209">
        <w:rPr>
          <w:color w:val="000000"/>
          <w:lang w:val="pl-PL"/>
        </w:rPr>
        <w:t>ciuchobranie</w:t>
      </w:r>
      <w:proofErr w:type="spellEnd"/>
      <w:r w:rsidRPr="00A84209">
        <w:rPr>
          <w:color w:val="000000"/>
          <w:lang w:val="pl-PL"/>
        </w:rPr>
        <w:t>", czyli wymiana ubrań,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moderowana przez twórców tegoż lokalu. Mieliśmy okazję również współdziałać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ramach Europejskiego Dnia Walki z Rakiem Piersi.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 nas na dole, w</w:t>
      </w:r>
      <w:r w:rsidR="0023637D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Wydziale Obsługi Mieszkańców została otwarta galeria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osobami, które... Paniami, które poddały się mastektomii. Był to nasz wkład do tego organizowanego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skali całego miasta wydarzenia. Jeśli chodzi o nasze śródmiejskie nieruchomości,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zasiedliśmy 23 pustostany lokali mieszkalnych, rozpatrzone zostały 62 wnioski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obniżkę czynszu, zawarto 20 nowych umów na remont 21 pustostanów.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Jeśli chodzi o lokale użytkowe, zawarliśmy 5 umów najmu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trakcie... w tym momencie są... znaczy przebiega konkurs na 8...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8 konkursów na łącznie 28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lokali użytkowych. Jeśli chodzi o politykę mieszkaniową,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Zarząd Dzielnicy zakwalifikował 15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rodzin do wynajęcia lokali mieszkalnych.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Wydano 21 skierowań do zawarcia najmu lokali będących w zasobie Miasta Stołecznego Warszawy.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Wydano 129 decyzji w sprawie dodatku mieszkaniowego.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Mieliśmy też kolejną rocznicę istnienia naszego punktu </w:t>
      </w:r>
      <w:proofErr w:type="spellStart"/>
      <w:r w:rsidRPr="00A84209">
        <w:rPr>
          <w:color w:val="000000"/>
          <w:lang w:val="pl-PL"/>
        </w:rPr>
        <w:t>OWiRON</w:t>
      </w:r>
      <w:proofErr w:type="spellEnd"/>
      <w:r w:rsidRPr="00A84209">
        <w:rPr>
          <w:color w:val="000000"/>
          <w:lang w:val="pl-PL"/>
        </w:rPr>
        <w:t>, czyli jest to miejsce opieki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nad osobami dorosłymi z niepełnosprawnościami, co jest...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 okazja jest dobrym momentem podsumowania kolejnych okresów funkcjonowania tej placówki,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no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naprawdę cieszy się dużym zainteresowaniem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współpracą osób, które wspierają osoby z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niepełnosprawnościami.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Odbyła się II uroczysta Rada Seniorów, sesja Warszawskiej Rady Seniorów,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która była o tyle niezwykła, że w jej trakcie wręczono odznaczenia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"Przyjaciel Warszawskiej Rady Seniorów", podsumowujące pełen okres funkcjonowania tejże organizacji.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Również w </w:t>
      </w:r>
      <w:proofErr w:type="spellStart"/>
      <w:r w:rsidRPr="00A84209">
        <w:rPr>
          <w:color w:val="000000"/>
          <w:lang w:val="pl-PL"/>
        </w:rPr>
        <w:t>OSiR</w:t>
      </w:r>
      <w:proofErr w:type="spellEnd"/>
      <w:r w:rsidRPr="00A84209">
        <w:rPr>
          <w:color w:val="000000"/>
          <w:lang w:val="pl-PL"/>
        </w:rPr>
        <w:t xml:space="preserve"> zorganizowaliśmy </w:t>
      </w:r>
      <w:proofErr w:type="spellStart"/>
      <w:r w:rsidRPr="00A84209">
        <w:rPr>
          <w:color w:val="000000"/>
          <w:lang w:val="pl-PL"/>
        </w:rPr>
        <w:t>camp</w:t>
      </w:r>
      <w:proofErr w:type="spellEnd"/>
      <w:r w:rsidRPr="00A84209">
        <w:rPr>
          <w:color w:val="000000"/>
          <w:lang w:val="pl-PL"/>
        </w:rPr>
        <w:t xml:space="preserve"> sportowy 12 października, czyli "Szyjemy sport na miarę",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"Sportowe rodzina", której zadaniem było zachęcanie do rodzinnego spędzania czasu na sportowo.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Zakończyła się jedna z konkurencji Śródmiejskiej Olimpiady Młodzieży, tym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 xml:space="preserve">razem w koszykówce w kategorii </w:t>
      </w:r>
      <w:r w:rsidR="00141EF2">
        <w:rPr>
          <w:color w:val="000000"/>
          <w:lang w:val="pl-PL"/>
        </w:rPr>
        <w:t>c</w:t>
      </w:r>
      <w:r w:rsidRPr="00A84209">
        <w:rPr>
          <w:color w:val="000000"/>
          <w:lang w:val="pl-PL"/>
        </w:rPr>
        <w:t>hłopcy licea.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mamy oczywiście podsumowanie tegoż konkursu.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naszej dzielnicy wygrała drużyna z Andersa, drugie miejsce to drużyna z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Czackiego,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trzecie miejsce sąsiedzka szkoła, czyli Technikum im. Kieślowskiego, również z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Polnej.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okazji Dnia Edukacji Narodowej odbywały się spotkania, uroczystości.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Miałem przyjemność wręczyć nagrody Burmistrza dla poszczególnych nauczycieli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naszych placówek. Odbyły się również uroczyste ślubowania uczniów.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Uczestniczyliśmy jako Zarząd w kilku tego typu spotkaniach.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Również </w:t>
      </w:r>
      <w:r w:rsidR="007D7810">
        <w:rPr>
          <w:color w:val="000000"/>
          <w:lang w:val="pl-PL"/>
        </w:rPr>
        <w:t>M</w:t>
      </w:r>
      <w:r w:rsidRPr="00A84209">
        <w:rPr>
          <w:color w:val="000000"/>
          <w:lang w:val="pl-PL"/>
        </w:rPr>
        <w:t>iasto przyznało swoje nagrody. Pan Prezydent Trzaskowski wręczył 9 nauczycielom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śródmiejskich szkół nagrody Prezydenta Miasta Stołecznego Warszawy. Z okazji nadchodzącej rocznicy 11 Listopada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zorganizowaliśmy konkurs plastyczny, którego efekty widzicie Państwo na korytarzu.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Właśnie odbyła się... dzisiaj </w:t>
      </w:r>
      <w:r w:rsidR="00141EF2">
        <w:rPr>
          <w:color w:val="000000"/>
          <w:lang w:val="pl-PL"/>
        </w:rPr>
        <w:t>k</w:t>
      </w:r>
      <w:r w:rsidRPr="00A84209">
        <w:rPr>
          <w:color w:val="000000"/>
          <w:lang w:val="pl-PL"/>
        </w:rPr>
        <w:t>omisja podjęła decyzję o wyborze nagrodzonych prac.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Nagrody zostaną wręczone, jak sądzę, w przyszłym tygodniu w Muzeum Niepodległości,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ponieważ Muzeum Niepodległości było współorganizatorem razem z dzielnicą tejże inicjatywy.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dzisiaj chciałem się pochwalić prywatnie, chociaż oczywiście tę nagrodę otrzymałem razem z tutaj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Panem Naczelnikiem Szychowskim, za pracę też wszystkich osób zaangażowanych w organizację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80. rocznicy Powstania Warszawskiego. A w szczególności tej części audiowizualnej,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dwóch materiałów filmowych: "Broń pancerna Powstania Warszawskiego", "Broń Powstania Warszawskiego", </w:t>
      </w:r>
      <w:r w:rsidRPr="00A84209">
        <w:rPr>
          <w:color w:val="000000"/>
          <w:lang w:val="pl-PL"/>
        </w:rPr>
        <w:lastRenderedPageBreak/>
        <w:t>63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odcinki,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które są... które weszły w skład takiej wyświetlanej ekspozycji stałej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Związku Powstańców Warszawskich przy ulicy Długiej. Tam na pierwszym piętrze jest to element,</w:t>
      </w:r>
      <w:r w:rsidR="007D7810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który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został włączony do ekspozycji stałej. Dziękuję bardzo. (OKLASKI)</w:t>
      </w:r>
    </w:p>
    <w:p w14:paraId="7DE592A0" w14:textId="609B8120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 xml:space="preserve">Przewodniczący </w:t>
      </w:r>
      <w:r w:rsidR="009B6D24">
        <w:rPr>
          <w:b/>
          <w:bCs/>
          <w:color w:val="000000"/>
          <w:lang w:val="pl-PL"/>
        </w:rPr>
        <w:t xml:space="preserve">Rady </w:t>
      </w:r>
      <w:r w:rsidRPr="009B6D24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Dziękuję bardzo. Dobrze. Szanowni Państwo, przechodzimy teraz do punktu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interpelacjami i zapytaniami złożonymi na piśmie Przewodniczącemu Rady.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Ogłoszenie... to znaczy mamy później oświadczenia, wolne wnioski i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informacje i tam są ogłoszenia.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Więc bym prosił, żeby tak trzymać się tego, co jest w punkcie, czyli w punkcie mamy interpelacje i zapytania.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Rozumiem, że Pan Radny też się w tym punkcie zgłasza.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Zgłasza się również Pan Radny Chojnowski. Pani Radna też. Dwie Panie Radne.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nie no, myślę, że aż tak bardzo nie uciekną. No dobrze.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rzeczywiście. Ja też proszę, żeby Radni nie uciekali przed zakończeniem... Dobrze.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Bardzo proszę, Pan Radny Górski pierwszy. Proszę bardzo.</w:t>
      </w:r>
    </w:p>
    <w:p w14:paraId="6337B54C" w14:textId="5351A2F6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Rozumiem, że interpelacje, tak?</w:t>
      </w:r>
    </w:p>
    <w:p w14:paraId="4F3E2B04" w14:textId="2056A62D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 xml:space="preserve">Przewodniczący </w:t>
      </w:r>
      <w:r w:rsidR="009B6D24">
        <w:rPr>
          <w:b/>
          <w:bCs/>
          <w:color w:val="000000"/>
          <w:lang w:val="pl-PL"/>
        </w:rPr>
        <w:t xml:space="preserve">Rady </w:t>
      </w:r>
      <w:r w:rsidRPr="009B6D24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Interpelacje, tak. </w:t>
      </w:r>
    </w:p>
    <w:p w14:paraId="28977B10" w14:textId="4EDEEC6E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>Radny Krzysztof Górski:</w:t>
      </w:r>
      <w:r w:rsidRPr="00A84209">
        <w:rPr>
          <w:color w:val="000000"/>
          <w:lang w:val="pl-PL"/>
        </w:rPr>
        <w:t xml:space="preserve"> Dobrze.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Dobrze. 5, tak że króciutko. Szanowni Państwo, zwracam się z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prośbą, tutaj Szanowny Panie Burmistrzu,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zwracam się z prośbą o informację, jak wygląda sytuacja związana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 badaniami dotyczącymi instalacji technicznych, gazowych, infrastrukturalnych, elektrycznych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terenie Starego i Nowego Miasta, bo tutaj sygnały takie niepokojące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braku ważności niektórych z badań i w ogóle niefunkcjonowaniu tych instalacji dochodzą.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 związku z tym taka serdeczna prośba też o tego typu informację właśnie.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pierwsza rzecz. Drugą kwestię, którą zgłaszam, to prośba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informację, czy istnieje szansa, żeby w naszej dzielnicy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w ogóle w odpowiedzialnych jednostkach Miasta Stołecznego Warszawy mogło na poważnie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zacząć być debatowane, to w nawiązaniu do jednego ze spotkań zespołu staromiejskiego,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Panie Burmistrzu, debata na potrzeby zmian oświetlenia na Starówce, tak?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Doświetlenia i wyeksponowani niektórych miejsc na naszym terenie.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Wprowadzenia na przykład oświetlenia </w:t>
      </w:r>
      <w:proofErr w:type="spellStart"/>
      <w:r w:rsidRPr="00A84209">
        <w:rPr>
          <w:color w:val="000000"/>
          <w:lang w:val="pl-PL"/>
        </w:rPr>
        <w:t>ledowego</w:t>
      </w:r>
      <w:proofErr w:type="spellEnd"/>
      <w:r w:rsidRPr="00A84209">
        <w:rPr>
          <w:color w:val="000000"/>
          <w:lang w:val="pl-PL"/>
        </w:rPr>
        <w:t xml:space="preserve"> czy też powrotu do pomysłu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wprowadzenia przynajmniej na fragmentach Starówki, to już przed laty taki pomysł był,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oświetlenia gazowego. Mamy konkretne projekty w Stowarzyszeniu Mieszkańców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też możemy nimi służyć i bardzo serdecznie zachęcamy do tutaj włączenia się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myślę do tego ciekawego pomysłu, czy prosimy wprost o jego wsparcie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poprowadzenie w przyszłości, no bo jednak ciała społeczne raczej tego same nie są w stanie przeprowadzić.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Kolejna rzecz to niezwiązana z moim bezpośrednim obszarem,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zainspirowały mnie pewne sygnały, które pojawiają się ostatnio,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mianowicie sygnały dotyczące, Szanowni Państwo, tak zwanego "</w:t>
      </w:r>
      <w:proofErr w:type="spellStart"/>
      <w:r w:rsidRPr="00A84209">
        <w:rPr>
          <w:color w:val="000000"/>
          <w:lang w:val="pl-PL"/>
        </w:rPr>
        <w:t>Szkieletora</w:t>
      </w:r>
      <w:proofErr w:type="spellEnd"/>
      <w:r w:rsidRPr="00A84209">
        <w:rPr>
          <w:color w:val="000000"/>
          <w:lang w:val="pl-PL"/>
        </w:rPr>
        <w:t>". Nie wiem, czy wiecie, o czym mówię.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Czyli tego budynku, który przez lata, nie wiem, już dekady w tej chwili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mógł być i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nie może być ukończony przy placu Politechniki.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teraz coś podobno drgnęło. I czy wiemy, w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którą stronę to będzie szło i czy w ogóle ten budynek będzie ukończony.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Już kończę powoli, słuchajcie Państwo. No tak, Panie Burmistrzu,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tutaj do Pana przede wszystkim, ale no myślę, że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też istotny problem,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mianowicie prośba o informację dotyczącą tego, czy po ostatnich decyzjach Pana Burmistrza,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które tutaj bardzo też, muszę powiedzieć, podobały się mnie </w:t>
      </w:r>
      <w:r w:rsidRPr="00A84209">
        <w:rPr>
          <w:color w:val="000000"/>
          <w:lang w:val="pl-PL"/>
        </w:rPr>
        <w:lastRenderedPageBreak/>
        <w:t>i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chyba licznym osobom i kolegom myślę,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dotyczących wstrzymania zgody na budowę czy adaptację powierzchni pod meczet. Możemy być spokojni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odnośnie tego, że nie ma zagrożenia, iż w przyszłości tego typu decyzje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ulegną zmianie i tego typu obiekty w przestrzeni śródmiejskiej się pojawią.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jest czwarta i teraz piąta, ostatnia. Zwracam się z informacją dotyczącą tego, Szanowni Państwo,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znowu dotarły sygnały, to w nawiązaniu nawet do dzisiejszej debaty naszej o Wisłostradzie,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tunelu i takich tam różnych rzeczach, ale też dotarły i tutaj sygnalizowali mieszkańcy,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to od kilku tych mieszkańców taką informację dostałem.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wydaje mi się, że ona może być prawdziwą, ale niemniej chciałem sprawdzić jakby u źródeł.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więc czy istnieją w ogóle jakiekolwiek plany zwężania Wisłostrady, tak? Bo to mogłoby się wiązać z tym,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że odchodzimy od koncepcji umieszczenia jej w tunelu. Bardzo dziękuję.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Można ogłoszenie od razu płynnie czy nie?</w:t>
      </w:r>
    </w:p>
    <w:p w14:paraId="3C10BD08" w14:textId="524A6109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>Przewodniczący</w:t>
      </w:r>
      <w:r w:rsidR="009B6D24">
        <w:rPr>
          <w:b/>
          <w:bCs/>
          <w:color w:val="000000"/>
          <w:lang w:val="pl-PL"/>
        </w:rPr>
        <w:t xml:space="preserve"> Rady</w:t>
      </w:r>
      <w:r w:rsidRPr="009B6D24">
        <w:rPr>
          <w:b/>
          <w:bCs/>
          <w:color w:val="000000"/>
          <w:lang w:val="pl-PL"/>
        </w:rPr>
        <w:t xml:space="preserve"> Marcin Rolnik:</w:t>
      </w:r>
      <w:r w:rsidRPr="00A84209">
        <w:rPr>
          <w:color w:val="000000"/>
          <w:lang w:val="pl-PL"/>
        </w:rPr>
        <w:t xml:space="preserve"> Proszę z tym ogłoszeniem... Jak na razie nikt się chyba nie wybiera.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Zdążymy. To bardzo proszę, Pani Radna Folta.</w:t>
      </w:r>
    </w:p>
    <w:p w14:paraId="54AD5EC0" w14:textId="7D4A3F8D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>Radna Anna Folta:</w:t>
      </w:r>
      <w:r w:rsidRPr="00A84209">
        <w:rPr>
          <w:color w:val="000000"/>
          <w:lang w:val="pl-PL"/>
        </w:rPr>
        <w:t xml:space="preserve"> Tak, mam dwie interpelacje. Pierwsza z nich dotyczy nieudzielenia odpowiedzi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przez Pana Burmistrza na pytania zadane przez mieszkańca ulicy Lądowej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podczas ostatniego posiedzenia Rady Dzielnicy Śródmieście. Pan miał taką wypowiedź właśnie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temat realizacji tej inwestycji. Otrzymał informację, że zostanie mu udzielona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odpowiedź na piśmie, minęły trzy tygodnie, nie trzymał żadnej odpowiedzi.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tutaj chciałabym tylko przypomnieć sprawę tej Lądowej,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chociaż wszyscy otrzymaliśmy informację też od tego mieszkańca, który reprezentuje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około 400 mieszkańców budynków okalających ten problematyczny teren,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gdzie miałaby powstać inwestycja no właśnie budynku nie wiadomo do końca czy wielorodzinnego,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jednorodzinnego. Bo najpierw był zgłoszony jako wielorodzinny,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następnie jako jednorodzinny. Trzy razy była wydawana decyzja pozytywna.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Trzy razy Wojewoda podobno wzruszał te decyzje, więc są tam jakby wątpliwości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natury i prawnej, bo tam jest kwestia reprywatyzacji tej działki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tam Komisja Reprywatyzacyjna w tym momencie bada w ogóle kwestie własności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tej działki. I drugi problem jest urbanistyczny, właśnie dlaczego nagle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</w:t>
      </w:r>
      <w:r w:rsidR="0029222F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okolicy, w której nie ma żadnego budynku jednorodzinnego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miałby taki budynek powstać. No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to od razu powiem, że ten jednorodzinny budynek nie będzie jednorodzinny.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On jakby... z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samego projektu wynika, że to jest po prostu no taki pic, że on ma być jednorodzinny.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naprawdę to jest... to ma być po prostu deweloper, tam wejść.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Ale to jakiś totalnie szemrany deweloper, bo podobno żadna warszawska pracownia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 podjęła się realizacji tego projektu, tylko jakaś tam zupełnie zewnętrzna. No i w związku z tym po prostu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przywołuję jeszcze raz te pytania, żeby była na nie udzielona odpowiedź.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A druga moja interpelacja dotyczy zagrożeń dla bezpieczeństwa pieszych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łamania przepisów ruchu drogowego. Chodzi o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skrzyżowanie Waryńskiego i Nowowiejskiej, ale tym razem nie chodzi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o zbieg ciągu rowerowego i pieszego, tylko o fakt, że tam bardzo często samochody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dostawcze wjeżdżają na chodnik. I tutaj mieszkańcy po prostu słusznie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taką... zaczęli po prostu dopytywać, czy w</w:t>
      </w:r>
      <w:r w:rsidR="00141EF2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związku z tym, że tam jest... tam są kamery miejskiego monitoringu,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 to tak naprawdę jest, jeśli chodzi o... no właśnie, monitorowanie tego obszaru.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Czy konieczne jest zgłoszenie każdego pojedynczego przypadku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wjazdu takiego samochodu na chodnik, czy jest ten </w:t>
      </w:r>
      <w:r w:rsidRPr="00A84209">
        <w:rPr>
          <w:color w:val="000000"/>
          <w:lang w:val="pl-PL"/>
        </w:rPr>
        <w:lastRenderedPageBreak/>
        <w:t>monitoring przeglądany.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Bo to podobno są te same ciężarówki dostawcze.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No, o zagrożeniu, jakie to stwarza, no to nie muszę chyba tutaj mówić.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 że to są takie dwa moje zapytania. Dziękuję za uwagę.</w:t>
      </w:r>
    </w:p>
    <w:p w14:paraId="5C47557A" w14:textId="16A5ABB3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 xml:space="preserve">Przewodniczący </w:t>
      </w:r>
      <w:r w:rsidR="009B6D24">
        <w:rPr>
          <w:b/>
          <w:bCs/>
          <w:color w:val="000000"/>
          <w:lang w:val="pl-PL"/>
        </w:rPr>
        <w:t xml:space="preserve">Rady </w:t>
      </w:r>
      <w:r w:rsidRPr="009B6D24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Dziękuję. Pani Radna Klimkiewicz.</w:t>
      </w:r>
    </w:p>
    <w:p w14:paraId="2695EECF" w14:textId="3725A2C5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>Radna Julia Klimkiewicz:</w:t>
      </w:r>
      <w:r w:rsidRPr="00A84209">
        <w:rPr>
          <w:color w:val="000000"/>
          <w:lang w:val="pl-PL"/>
        </w:rPr>
        <w:t xml:space="preserve"> Ja mam w zasadzie trzy interpelacje.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Pierwsza moja interpelacja dotyczy elementów na elewacji kamienicy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przy ulicy Nowy Świat 42, gdzie najemca obwiesił ją lampkami.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Podejrzewam, że bez żadnej zgody, bo budynek jest objęty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nadzorem konserwatora. Druga moja interpelacja dotyczy problemów w sprawie parkowania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na terenie Powiśla. I trzecia interpelacja, którą z składamy wspólnie z Radnym </w:t>
      </w:r>
      <w:proofErr w:type="spellStart"/>
      <w:r w:rsidRPr="00A84209">
        <w:rPr>
          <w:color w:val="000000"/>
          <w:lang w:val="pl-PL"/>
        </w:rPr>
        <w:t>Salachem</w:t>
      </w:r>
      <w:proofErr w:type="spellEnd"/>
      <w:r w:rsidRPr="00A84209">
        <w:rPr>
          <w:color w:val="000000"/>
          <w:lang w:val="pl-PL"/>
        </w:rPr>
        <w:t>...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dotycząca niewystarczających działań straży miejskiej w czasie</w:t>
      </w:r>
      <w:r w:rsidR="00223B36">
        <w:rPr>
          <w:color w:val="000000"/>
          <w:lang w:val="pl-PL"/>
        </w:rPr>
        <w:t xml:space="preserve"> (niezrozumiałe).</w:t>
      </w:r>
      <w:r w:rsidRPr="00A84209">
        <w:rPr>
          <w:color w:val="000000"/>
          <w:lang w:val="pl-PL"/>
        </w:rPr>
        <w:t xml:space="preserve"> Dziękuję.</w:t>
      </w:r>
    </w:p>
    <w:p w14:paraId="7FFA3AC1" w14:textId="4FCB19D3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 xml:space="preserve">Przewodniczący </w:t>
      </w:r>
      <w:r w:rsidR="009B6D24">
        <w:rPr>
          <w:b/>
          <w:bCs/>
          <w:color w:val="000000"/>
          <w:lang w:val="pl-PL"/>
        </w:rPr>
        <w:t xml:space="preserve">Rady </w:t>
      </w:r>
      <w:r w:rsidRPr="009B6D24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Dobrze, dziękuję. I Pan Radny Chojnowski i już przechodzimy do kolejnego punktu.</w:t>
      </w:r>
    </w:p>
    <w:p w14:paraId="2D3143BF" w14:textId="741C6276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>Radny Wojciech Maciej Chojnowski</w:t>
      </w:r>
      <w:r w:rsidRPr="00A84209">
        <w:rPr>
          <w:color w:val="000000"/>
          <w:lang w:val="pl-PL"/>
        </w:rPr>
        <w:t>: Panie Przewodniczący, koleżanka była szybsza, więc...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Pytanie dotyczyło Lądowej, temat jest już wyczerpany, zasygnalizowany.</w:t>
      </w:r>
      <w:r w:rsidR="009B6D24">
        <w:rPr>
          <w:color w:val="000000"/>
          <w:lang w:val="pl-PL"/>
        </w:rPr>
        <w:t xml:space="preserve"> </w:t>
      </w:r>
    </w:p>
    <w:p w14:paraId="2F9F9B56" w14:textId="6295F051" w:rsidR="009B6D24" w:rsidRDefault="00000000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 w:rsidRPr="009B6D24">
        <w:rPr>
          <w:b/>
          <w:bCs/>
          <w:color w:val="000000"/>
          <w:lang w:val="pl-PL"/>
        </w:rPr>
        <w:t>Przewodniczący</w:t>
      </w:r>
      <w:r w:rsidR="009B6D24">
        <w:rPr>
          <w:b/>
          <w:bCs/>
          <w:color w:val="000000"/>
          <w:lang w:val="pl-PL"/>
        </w:rPr>
        <w:t xml:space="preserve"> Rady </w:t>
      </w:r>
      <w:r w:rsidRPr="009B6D24">
        <w:rPr>
          <w:b/>
          <w:bCs/>
          <w:color w:val="000000"/>
          <w:lang w:val="pl-PL"/>
        </w:rPr>
        <w:t xml:space="preserve"> Marcin Rolnik:</w:t>
      </w:r>
      <w:r w:rsidRPr="00A84209">
        <w:rPr>
          <w:color w:val="000000"/>
          <w:lang w:val="pl-PL"/>
        </w:rPr>
        <w:t xml:space="preserve"> Dobrze, dziękuję. I mamy tak, punkt 11: Oświadczenia Radnych, wolne wnioski, informacje.</w:t>
      </w:r>
      <w:r w:rsidR="009B6D24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Bardzo proszę, Pan Przewodniczący Górski.</w:t>
      </w:r>
    </w:p>
    <w:p w14:paraId="37605FF9" w14:textId="382320C7" w:rsidR="00E061D6" w:rsidRDefault="009B6D24" w:rsidP="00E061D6">
      <w:pPr>
        <w:pStyle w:val="myStyle"/>
        <w:spacing w:after="240" w:line="300" w:lineRule="auto"/>
        <w:jc w:val="left"/>
        <w:rPr>
          <w:color w:val="000000"/>
          <w:lang w:val="pl-PL"/>
        </w:rPr>
      </w:pPr>
      <w:r>
        <w:rPr>
          <w:b/>
          <w:bCs/>
          <w:color w:val="000000"/>
          <w:lang w:val="pl-PL"/>
        </w:rPr>
        <w:t>Radny Krzysztof Górski</w:t>
      </w:r>
      <w:r w:rsidRPr="009B6D24">
        <w:rPr>
          <w:b/>
          <w:bCs/>
          <w:color w:val="000000"/>
          <w:lang w:val="pl-PL"/>
        </w:rPr>
        <w:t>:</w:t>
      </w:r>
      <w:r w:rsidRPr="00A84209">
        <w:rPr>
          <w:color w:val="000000"/>
          <w:lang w:val="pl-PL"/>
        </w:rPr>
        <w:t xml:space="preserve"> Dziękuję bardzo, Panie Przewodniczący.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niestety nie zdążyłem, bo</w:t>
      </w:r>
      <w:r w:rsidR="0029222F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w tak zwanym międzyczasie już chyba dwie koleżanki wyszły.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No ale nic, trudno. Słuchajcie Państwo, tak pół żartem, pół serio, ale to oczywiście w tej chwili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co powiem, no chciałem na serio jednak powiedzieć. Otóż chciałem zaproponować...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znaczy zaproponować powrót do pewnej tradycji, która...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ci z Państwa, którzy no mają dłuższy staż jako Radni, to pamiętają,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myśmy przed laty, ponieważ czas biegnie szybko, zbliża się grudzień, zbliżają się święta,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było coś takiego jak Rekolekcje Rajców Śródmiejskich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organizowane w Katedrze Warszawskiej przy, że tak powiem, wraz z księdzem Bogdanem </w:t>
      </w:r>
      <w:proofErr w:type="spellStart"/>
      <w:r w:rsidRPr="00A84209">
        <w:rPr>
          <w:color w:val="000000"/>
          <w:lang w:val="pl-PL"/>
        </w:rPr>
        <w:t>Bartołdem</w:t>
      </w:r>
      <w:proofErr w:type="spellEnd"/>
      <w:r w:rsidRPr="00A84209">
        <w:rPr>
          <w:color w:val="000000"/>
          <w:lang w:val="pl-PL"/>
        </w:rPr>
        <w:t>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I to chciałbym do tego pomysłu, to jest oczywiście...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znaczy powiem tak - no dobrowolność pełna, ale jeżeli Państwo bylibyście zainteresowani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w tego typu... uczestnictwie w tego typu inicjatywie,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to bardzo proszę o</w:t>
      </w:r>
      <w:r w:rsidR="00223B3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 xml:space="preserve">kontakt ze mną. Co do terminu ewentualnie, no wiadomo, że to będzie w czasie </w:t>
      </w:r>
      <w:r w:rsidR="00223B36">
        <w:rPr>
          <w:color w:val="000000"/>
          <w:lang w:val="pl-PL"/>
        </w:rPr>
        <w:t>a</w:t>
      </w:r>
      <w:r w:rsidRPr="00A84209">
        <w:rPr>
          <w:color w:val="000000"/>
          <w:lang w:val="pl-PL"/>
        </w:rPr>
        <w:t>dwentu,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takie rekolekcje organizowane. Tak</w:t>
      </w:r>
      <w:r w:rsidR="00223B36">
        <w:rPr>
          <w:color w:val="000000"/>
          <w:lang w:val="pl-PL"/>
        </w:rPr>
        <w:t>,</w:t>
      </w:r>
      <w:r w:rsidRPr="00A84209">
        <w:rPr>
          <w:color w:val="000000"/>
          <w:lang w:val="pl-PL"/>
        </w:rPr>
        <w:t xml:space="preserve"> że serdecznie zapraszam do udziału i jeszcze raz mówię,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jeżeli ktoś z Państwa byłby zainteresowany, to proszę o kontakt ze mną.</w:t>
      </w:r>
      <w:r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Będziemy wtedy ustalać i termin i... taki, który byłby najbardziej dogodny dla nas wszystkich. Bardzo dziękuję.</w:t>
      </w:r>
    </w:p>
    <w:p w14:paraId="4C725DED" w14:textId="0E05F73C" w:rsidR="00E22B6A" w:rsidRPr="00A84209" w:rsidRDefault="00000000" w:rsidP="00A84209">
      <w:pPr>
        <w:pStyle w:val="myStyle"/>
        <w:spacing w:after="0" w:line="300" w:lineRule="auto"/>
        <w:jc w:val="left"/>
      </w:pPr>
      <w:r w:rsidRPr="00E061D6">
        <w:rPr>
          <w:b/>
          <w:bCs/>
          <w:color w:val="000000"/>
          <w:lang w:val="pl-PL"/>
        </w:rPr>
        <w:t xml:space="preserve">Przewodniczący </w:t>
      </w:r>
      <w:r w:rsidR="00E061D6">
        <w:rPr>
          <w:b/>
          <w:bCs/>
          <w:color w:val="000000"/>
          <w:lang w:val="pl-PL"/>
        </w:rPr>
        <w:t xml:space="preserve">Rady </w:t>
      </w:r>
      <w:r w:rsidRPr="00E061D6">
        <w:rPr>
          <w:b/>
          <w:bCs/>
          <w:color w:val="000000"/>
          <w:lang w:val="pl-PL"/>
        </w:rPr>
        <w:t>Marcin Rolnik:</w:t>
      </w:r>
      <w:r w:rsidRPr="00A84209">
        <w:rPr>
          <w:color w:val="000000"/>
          <w:lang w:val="pl-PL"/>
        </w:rPr>
        <w:t xml:space="preserve"> Dziękuję. Czy są jeszcze inne głosy w tym punkcie?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Jakieś ogłoszenia, informacje?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Nie. To przechodzimy do terminu następnej sesji. Mamy go zaplanowanego na 26.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26 listopada. To ten termin jest związany z...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Tak, będzie, ponieważ budżetowa... musimy przed budżetową, teraz robiliśmy to ze względu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na terminy związane z</w:t>
      </w:r>
      <w:r w:rsidR="00223B3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planami zagospodarowania, a później będziemy musieli budżetowo.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 xml:space="preserve">Więc widzimy się za... </w:t>
      </w:r>
      <w:r w:rsidRPr="00A84209">
        <w:rPr>
          <w:color w:val="000000"/>
          <w:lang w:val="pl-PL"/>
        </w:rPr>
        <w:lastRenderedPageBreak/>
        <w:t>no</w:t>
      </w:r>
      <w:r w:rsidR="00223B36">
        <w:rPr>
          <w:color w:val="000000"/>
          <w:lang w:val="pl-PL"/>
        </w:rPr>
        <w:t> </w:t>
      </w:r>
      <w:r w:rsidRPr="00A84209">
        <w:rPr>
          <w:color w:val="000000"/>
          <w:lang w:val="pl-PL"/>
        </w:rPr>
        <w:t>tam 2-3 tygodnie. Niecałe 3 tygodnie, tak.</w:t>
      </w:r>
      <w:r w:rsidR="00E061D6">
        <w:rPr>
          <w:color w:val="000000"/>
          <w:lang w:val="pl-PL"/>
        </w:rPr>
        <w:t xml:space="preserve"> </w:t>
      </w:r>
      <w:r w:rsidRPr="00A84209">
        <w:rPr>
          <w:color w:val="000000"/>
          <w:lang w:val="pl-PL"/>
        </w:rPr>
        <w:t>Dobra. Dziękuję i zamykam VIII sesję Rady Dzielnicy Śródmieście.</w:t>
      </w:r>
    </w:p>
    <w:sectPr w:rsidR="00E22B6A" w:rsidRPr="00A84209" w:rsidSect="00895E5E">
      <w:footerReference w:type="default" r:id="rId8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7578" w14:textId="77777777" w:rsidR="00A614D8" w:rsidRPr="00A84209" w:rsidRDefault="00A614D8" w:rsidP="006E0FDA">
      <w:pPr>
        <w:spacing w:after="0" w:line="240" w:lineRule="auto"/>
      </w:pPr>
      <w:r w:rsidRPr="00A84209">
        <w:separator/>
      </w:r>
    </w:p>
  </w:endnote>
  <w:endnote w:type="continuationSeparator" w:id="0">
    <w:p w14:paraId="300C9813" w14:textId="77777777" w:rsidR="00A614D8" w:rsidRPr="00A84209" w:rsidRDefault="00A614D8" w:rsidP="006E0FDA">
      <w:pPr>
        <w:spacing w:after="0" w:line="240" w:lineRule="auto"/>
      </w:pPr>
      <w:r w:rsidRPr="00A842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0199175"/>
      <w:docPartObj>
        <w:docPartGallery w:val="Page Numbers (Bottom of Page)"/>
        <w:docPartUnique/>
      </w:docPartObj>
    </w:sdtPr>
    <w:sdtContent>
      <w:p w14:paraId="48E7EBBA" w14:textId="08A0FF46" w:rsidR="00895E5E" w:rsidRDefault="00895E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/37</w:t>
        </w:r>
      </w:p>
    </w:sdtContent>
  </w:sdt>
  <w:p w14:paraId="65BC65F2" w14:textId="77777777" w:rsidR="00895E5E" w:rsidRDefault="00895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A597" w14:textId="77777777" w:rsidR="00A614D8" w:rsidRPr="00A84209" w:rsidRDefault="00A614D8" w:rsidP="006E0FDA">
      <w:pPr>
        <w:spacing w:after="0" w:line="240" w:lineRule="auto"/>
      </w:pPr>
      <w:r w:rsidRPr="00A84209">
        <w:separator/>
      </w:r>
    </w:p>
  </w:footnote>
  <w:footnote w:type="continuationSeparator" w:id="0">
    <w:p w14:paraId="0404BDBA" w14:textId="77777777" w:rsidR="00A614D8" w:rsidRPr="00A84209" w:rsidRDefault="00A614D8" w:rsidP="006E0FDA">
      <w:pPr>
        <w:spacing w:after="0" w:line="240" w:lineRule="auto"/>
      </w:pPr>
      <w:r w:rsidRPr="00A8420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D2430"/>
    <w:multiLevelType w:val="hybridMultilevel"/>
    <w:tmpl w:val="F31CFF26"/>
    <w:lvl w:ilvl="0" w:tplc="80348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52425F"/>
    <w:multiLevelType w:val="hybridMultilevel"/>
    <w:tmpl w:val="D830207C"/>
    <w:lvl w:ilvl="0" w:tplc="82430520">
      <w:start w:val="1"/>
      <w:numFmt w:val="decimal"/>
      <w:lvlText w:val="%1."/>
      <w:lvlJc w:val="left"/>
      <w:pPr>
        <w:ind w:left="720" w:hanging="360"/>
      </w:pPr>
    </w:lvl>
    <w:lvl w:ilvl="1" w:tplc="82430520" w:tentative="1">
      <w:start w:val="1"/>
      <w:numFmt w:val="lowerLetter"/>
      <w:lvlText w:val="%2."/>
      <w:lvlJc w:val="left"/>
      <w:pPr>
        <w:ind w:left="1440" w:hanging="360"/>
      </w:pPr>
    </w:lvl>
    <w:lvl w:ilvl="2" w:tplc="82430520" w:tentative="1">
      <w:start w:val="1"/>
      <w:numFmt w:val="lowerRoman"/>
      <w:lvlText w:val="%3."/>
      <w:lvlJc w:val="right"/>
      <w:pPr>
        <w:ind w:left="2160" w:hanging="180"/>
      </w:pPr>
    </w:lvl>
    <w:lvl w:ilvl="3" w:tplc="82430520" w:tentative="1">
      <w:start w:val="1"/>
      <w:numFmt w:val="decimal"/>
      <w:lvlText w:val="%4."/>
      <w:lvlJc w:val="left"/>
      <w:pPr>
        <w:ind w:left="2880" w:hanging="360"/>
      </w:pPr>
    </w:lvl>
    <w:lvl w:ilvl="4" w:tplc="82430520" w:tentative="1">
      <w:start w:val="1"/>
      <w:numFmt w:val="lowerLetter"/>
      <w:lvlText w:val="%5."/>
      <w:lvlJc w:val="left"/>
      <w:pPr>
        <w:ind w:left="3600" w:hanging="360"/>
      </w:pPr>
    </w:lvl>
    <w:lvl w:ilvl="5" w:tplc="82430520" w:tentative="1">
      <w:start w:val="1"/>
      <w:numFmt w:val="lowerRoman"/>
      <w:lvlText w:val="%6."/>
      <w:lvlJc w:val="right"/>
      <w:pPr>
        <w:ind w:left="4320" w:hanging="180"/>
      </w:pPr>
    </w:lvl>
    <w:lvl w:ilvl="6" w:tplc="82430520" w:tentative="1">
      <w:start w:val="1"/>
      <w:numFmt w:val="decimal"/>
      <w:lvlText w:val="%7."/>
      <w:lvlJc w:val="left"/>
      <w:pPr>
        <w:ind w:left="5040" w:hanging="360"/>
      </w:pPr>
    </w:lvl>
    <w:lvl w:ilvl="7" w:tplc="82430520" w:tentative="1">
      <w:start w:val="1"/>
      <w:numFmt w:val="lowerLetter"/>
      <w:lvlText w:val="%8."/>
      <w:lvlJc w:val="left"/>
      <w:pPr>
        <w:ind w:left="5760" w:hanging="360"/>
      </w:pPr>
    </w:lvl>
    <w:lvl w:ilvl="8" w:tplc="82430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070636">
    <w:abstractNumId w:val="5"/>
  </w:num>
  <w:num w:numId="2" w16cid:durableId="1415542214">
    <w:abstractNumId w:val="7"/>
  </w:num>
  <w:num w:numId="3" w16cid:durableId="1898977055">
    <w:abstractNumId w:val="8"/>
  </w:num>
  <w:num w:numId="4" w16cid:durableId="1120418640">
    <w:abstractNumId w:val="6"/>
  </w:num>
  <w:num w:numId="5" w16cid:durableId="1549223365">
    <w:abstractNumId w:val="3"/>
  </w:num>
  <w:num w:numId="6" w16cid:durableId="899680700">
    <w:abstractNumId w:val="1"/>
  </w:num>
  <w:num w:numId="7" w16cid:durableId="45223229">
    <w:abstractNumId w:val="4"/>
  </w:num>
  <w:num w:numId="8" w16cid:durableId="987585912">
    <w:abstractNumId w:val="0"/>
  </w:num>
  <w:num w:numId="9" w16cid:durableId="143779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0AC9"/>
    <w:rsid w:val="00065F9C"/>
    <w:rsid w:val="000F6147"/>
    <w:rsid w:val="00112029"/>
    <w:rsid w:val="00135412"/>
    <w:rsid w:val="00141EF2"/>
    <w:rsid w:val="001962EC"/>
    <w:rsid w:val="001D7FF2"/>
    <w:rsid w:val="00223B36"/>
    <w:rsid w:val="002328F8"/>
    <w:rsid w:val="0023637D"/>
    <w:rsid w:val="0029222F"/>
    <w:rsid w:val="00361FF4"/>
    <w:rsid w:val="003630E2"/>
    <w:rsid w:val="003B5299"/>
    <w:rsid w:val="0040051A"/>
    <w:rsid w:val="00453476"/>
    <w:rsid w:val="00481446"/>
    <w:rsid w:val="00493A0C"/>
    <w:rsid w:val="004A5F7B"/>
    <w:rsid w:val="004B64C9"/>
    <w:rsid w:val="004D6B48"/>
    <w:rsid w:val="004E2F1E"/>
    <w:rsid w:val="00525F8A"/>
    <w:rsid w:val="00531A4E"/>
    <w:rsid w:val="00535F5A"/>
    <w:rsid w:val="005412AB"/>
    <w:rsid w:val="00551FB0"/>
    <w:rsid w:val="005524EE"/>
    <w:rsid w:val="00555F58"/>
    <w:rsid w:val="005742B7"/>
    <w:rsid w:val="005D0BC0"/>
    <w:rsid w:val="005D403D"/>
    <w:rsid w:val="005F1F41"/>
    <w:rsid w:val="00632DE3"/>
    <w:rsid w:val="006D3099"/>
    <w:rsid w:val="006E6663"/>
    <w:rsid w:val="0077091E"/>
    <w:rsid w:val="007A2952"/>
    <w:rsid w:val="007D7810"/>
    <w:rsid w:val="007F0B1B"/>
    <w:rsid w:val="00805A6B"/>
    <w:rsid w:val="00824E3E"/>
    <w:rsid w:val="008357A6"/>
    <w:rsid w:val="008832C1"/>
    <w:rsid w:val="00892110"/>
    <w:rsid w:val="00895E5E"/>
    <w:rsid w:val="008B3AC2"/>
    <w:rsid w:val="008C04E4"/>
    <w:rsid w:val="008D5B6E"/>
    <w:rsid w:val="008F680D"/>
    <w:rsid w:val="00926334"/>
    <w:rsid w:val="00990032"/>
    <w:rsid w:val="009918AA"/>
    <w:rsid w:val="009932BA"/>
    <w:rsid w:val="009B6D24"/>
    <w:rsid w:val="00A614D8"/>
    <w:rsid w:val="00A7224C"/>
    <w:rsid w:val="00A84209"/>
    <w:rsid w:val="00AC197E"/>
    <w:rsid w:val="00B21D59"/>
    <w:rsid w:val="00B26993"/>
    <w:rsid w:val="00B33C7E"/>
    <w:rsid w:val="00B47E15"/>
    <w:rsid w:val="00B73723"/>
    <w:rsid w:val="00BC1C79"/>
    <w:rsid w:val="00BD419F"/>
    <w:rsid w:val="00BF51C2"/>
    <w:rsid w:val="00C77A55"/>
    <w:rsid w:val="00CB59D8"/>
    <w:rsid w:val="00CC6E24"/>
    <w:rsid w:val="00CF2D09"/>
    <w:rsid w:val="00D16692"/>
    <w:rsid w:val="00D478D6"/>
    <w:rsid w:val="00D531CB"/>
    <w:rsid w:val="00DA4E66"/>
    <w:rsid w:val="00DF064E"/>
    <w:rsid w:val="00E061D6"/>
    <w:rsid w:val="00E22B6A"/>
    <w:rsid w:val="00E341CD"/>
    <w:rsid w:val="00EA1301"/>
    <w:rsid w:val="00F04CF6"/>
    <w:rsid w:val="00F064BC"/>
    <w:rsid w:val="00F70A1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12E0"/>
  <w15:docId w15:val="{EEC0E7C6-2757-4FD4-9E61-D8BAB72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89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E5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9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E5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37</Pages>
  <Words>16623</Words>
  <Characters>99743</Characters>
  <Application>Microsoft Office Word</Application>
  <DocSecurity>0</DocSecurity>
  <Lines>831</Lines>
  <Paragraphs>232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Ciechomska Kamila</cp:lastModifiedBy>
  <cp:revision>35</cp:revision>
  <dcterms:created xsi:type="dcterms:W3CDTF">2024-12-16T11:48:00Z</dcterms:created>
  <dcterms:modified xsi:type="dcterms:W3CDTF">2024-12-31T10:55:00Z</dcterms:modified>
</cp:coreProperties>
</file>