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A35AD" w14:textId="77777777" w:rsidR="00D85549" w:rsidRPr="00E04EEB" w:rsidRDefault="00D85549" w:rsidP="00D85549">
      <w:pPr>
        <w:pStyle w:val="Heading1PHPDOCX"/>
        <w:spacing w:before="0" w:after="240"/>
        <w:rPr>
          <w:rFonts w:asciiTheme="minorHAnsi" w:hAnsiTheme="minorHAnsi" w:cstheme="minorHAnsi"/>
          <w:color w:val="auto"/>
        </w:rPr>
      </w:pPr>
      <w:r w:rsidRPr="00E04EEB">
        <w:rPr>
          <w:rFonts w:asciiTheme="minorHAnsi" w:hAnsiTheme="minorHAnsi" w:cstheme="minorHAnsi"/>
          <w:color w:val="auto"/>
        </w:rPr>
        <w:t xml:space="preserve">Stenogram </w:t>
      </w:r>
    </w:p>
    <w:p w14:paraId="6BF47CDA" w14:textId="29BC12A1" w:rsidR="00CF67F4" w:rsidRPr="00D85549" w:rsidRDefault="00D85549" w:rsidP="00D85549">
      <w:pPr>
        <w:pStyle w:val="myStyle"/>
        <w:spacing w:after="240" w:line="300" w:lineRule="auto"/>
        <w:rPr>
          <w:rFonts w:cstheme="minorHAnsi"/>
          <w:b/>
          <w:bCs/>
          <w:color w:val="000000"/>
          <w:sz w:val="24"/>
          <w:szCs w:val="24"/>
          <w:lang w:val="pl-PL"/>
        </w:rPr>
      </w:pPr>
      <w:r w:rsidRPr="00E04EEB">
        <w:rPr>
          <w:rFonts w:cstheme="minorHAnsi"/>
          <w:b/>
          <w:bCs/>
          <w:color w:val="000000"/>
          <w:sz w:val="24"/>
          <w:szCs w:val="24"/>
          <w:lang w:val="pl-PL"/>
        </w:rPr>
        <w:t>VI</w:t>
      </w:r>
      <w:r>
        <w:rPr>
          <w:rFonts w:cstheme="minorHAnsi"/>
          <w:b/>
          <w:bCs/>
          <w:color w:val="000000"/>
          <w:sz w:val="24"/>
          <w:szCs w:val="24"/>
          <w:lang w:val="pl-PL"/>
        </w:rPr>
        <w:t>I</w:t>
      </w:r>
      <w:r w:rsidRPr="00E04EEB">
        <w:rPr>
          <w:rFonts w:cstheme="minorHAnsi"/>
          <w:b/>
          <w:bCs/>
          <w:color w:val="000000"/>
          <w:sz w:val="24"/>
          <w:szCs w:val="24"/>
          <w:lang w:val="pl-PL"/>
        </w:rPr>
        <w:t xml:space="preserve"> Sesja Rady Dzielnicy Śródmieście w dniu </w:t>
      </w:r>
      <w:r>
        <w:rPr>
          <w:rFonts w:cstheme="minorHAnsi"/>
          <w:b/>
          <w:bCs/>
          <w:color w:val="000000"/>
          <w:sz w:val="24"/>
          <w:szCs w:val="24"/>
          <w:lang w:val="pl-PL"/>
        </w:rPr>
        <w:t>15</w:t>
      </w:r>
      <w:r w:rsidRPr="00E04EEB">
        <w:rPr>
          <w:rFonts w:cstheme="minorHAnsi"/>
          <w:b/>
          <w:bCs/>
          <w:color w:val="000000"/>
          <w:sz w:val="24"/>
          <w:szCs w:val="24"/>
          <w:lang w:val="pl-PL"/>
        </w:rPr>
        <w:t xml:space="preserve"> </w:t>
      </w:r>
      <w:r>
        <w:rPr>
          <w:rFonts w:cstheme="minorHAnsi"/>
          <w:b/>
          <w:bCs/>
          <w:color w:val="000000"/>
          <w:sz w:val="24"/>
          <w:szCs w:val="24"/>
          <w:lang w:val="pl-PL"/>
        </w:rPr>
        <w:t>października</w:t>
      </w:r>
      <w:r w:rsidRPr="00E04EEB">
        <w:rPr>
          <w:rFonts w:cstheme="minorHAnsi"/>
          <w:b/>
          <w:bCs/>
          <w:color w:val="000000"/>
          <w:sz w:val="24"/>
          <w:szCs w:val="24"/>
          <w:lang w:val="pl-PL"/>
        </w:rPr>
        <w:t xml:space="preserve"> 2024 r.</w:t>
      </w:r>
    </w:p>
    <w:p w14:paraId="604FD2B1" w14:textId="77777777" w:rsidR="008B2A88" w:rsidRDefault="00000000" w:rsidP="00CF67F4">
      <w:pPr>
        <w:pStyle w:val="myStyle"/>
        <w:spacing w:after="240" w:line="300" w:lineRule="auto"/>
        <w:jc w:val="left"/>
        <w:rPr>
          <w:rFonts w:cstheme="minorHAnsi"/>
          <w:color w:val="000000"/>
          <w:lang w:val="pl-PL"/>
        </w:rPr>
      </w:pPr>
      <w:r w:rsidRPr="00CF67F4">
        <w:rPr>
          <w:rFonts w:cstheme="minorHAnsi"/>
          <w:b/>
          <w:bCs/>
          <w:color w:val="000000"/>
          <w:lang w:val="pl-PL"/>
        </w:rPr>
        <w:t xml:space="preserve">Przewodniczący </w:t>
      </w:r>
      <w:r w:rsidR="00CF67F4" w:rsidRPr="00CF67F4">
        <w:rPr>
          <w:rFonts w:cstheme="minorHAnsi"/>
          <w:b/>
          <w:bCs/>
          <w:color w:val="000000"/>
          <w:lang w:val="pl-PL"/>
        </w:rPr>
        <w:t xml:space="preserve">Rady </w:t>
      </w:r>
      <w:r w:rsidRPr="00CF67F4">
        <w:rPr>
          <w:rFonts w:cstheme="minorHAnsi"/>
          <w:b/>
          <w:bCs/>
          <w:color w:val="000000"/>
          <w:lang w:val="pl-PL"/>
        </w:rPr>
        <w:t>Marcin Rolnik:</w:t>
      </w:r>
      <w:r w:rsidRPr="00CF67F4">
        <w:rPr>
          <w:rFonts w:cstheme="minorHAnsi"/>
          <w:color w:val="000000"/>
          <w:lang w:val="pl-PL"/>
        </w:rPr>
        <w:t xml:space="preserve"> Dzień dobry Państwu. Za chwilkę z lekkim opóźnieniem rozpoczniemy sesję.</w:t>
      </w:r>
      <w:r w:rsidR="00CF67F4">
        <w:rPr>
          <w:rFonts w:cstheme="minorHAnsi"/>
          <w:color w:val="000000"/>
          <w:lang w:val="pl-PL"/>
        </w:rPr>
        <w:t xml:space="preserve"> </w:t>
      </w:r>
      <w:r w:rsidRPr="00CF67F4">
        <w:rPr>
          <w:rFonts w:cstheme="minorHAnsi"/>
          <w:color w:val="000000"/>
          <w:lang w:val="pl-PL"/>
        </w:rPr>
        <w:t>Bardzo proszę wszystkich Radnych o zajmowanie miejsc, jak również podpisywanie listy obecności.</w:t>
      </w:r>
      <w:r w:rsidR="00CF67F4">
        <w:rPr>
          <w:rFonts w:cstheme="minorHAnsi"/>
          <w:color w:val="000000"/>
          <w:lang w:val="pl-PL"/>
        </w:rPr>
        <w:t xml:space="preserve"> </w:t>
      </w:r>
      <w:r w:rsidRPr="00CF67F4">
        <w:rPr>
          <w:rFonts w:cstheme="minorHAnsi"/>
          <w:color w:val="000000"/>
          <w:lang w:val="pl-PL"/>
        </w:rPr>
        <w:t>Prosiłbym o informację, czy już jest zebrane kworum.</w:t>
      </w:r>
      <w:r w:rsidR="00CF67F4">
        <w:rPr>
          <w:rFonts w:cstheme="minorHAnsi"/>
          <w:color w:val="000000"/>
          <w:lang w:val="pl-PL"/>
        </w:rPr>
        <w:t xml:space="preserve"> </w:t>
      </w:r>
      <w:r w:rsidRPr="00CF67F4">
        <w:rPr>
          <w:rFonts w:cstheme="minorHAnsi"/>
          <w:color w:val="000000"/>
          <w:lang w:val="pl-PL"/>
        </w:rPr>
        <w:t>Czy mamy kworum? Tak. Mamy, tak? No dobrze, to jak mamy kworum to</w:t>
      </w:r>
      <w:r w:rsidR="008B2A88">
        <w:rPr>
          <w:rFonts w:cstheme="minorHAnsi"/>
          <w:color w:val="000000"/>
          <w:lang w:val="pl-PL"/>
        </w:rPr>
        <w:t>.</w:t>
      </w:r>
      <w:r w:rsidRPr="00CF67F4">
        <w:rPr>
          <w:rFonts w:cstheme="minorHAnsi"/>
          <w:color w:val="000000"/>
          <w:lang w:val="pl-PL"/>
        </w:rPr>
        <w:t xml:space="preserve"> </w:t>
      </w:r>
    </w:p>
    <w:p w14:paraId="0E57F98E" w14:textId="0CA6499F" w:rsidR="00CF67F4" w:rsidRDefault="00000000" w:rsidP="00CF67F4">
      <w:pPr>
        <w:pStyle w:val="myStyle"/>
        <w:spacing w:after="240" w:line="300" w:lineRule="auto"/>
        <w:jc w:val="left"/>
        <w:rPr>
          <w:rFonts w:cstheme="minorHAnsi"/>
          <w:color w:val="000000"/>
          <w:lang w:val="pl-PL"/>
        </w:rPr>
      </w:pPr>
      <w:r w:rsidRPr="00CF67F4">
        <w:rPr>
          <w:rFonts w:cstheme="minorHAnsi"/>
          <w:color w:val="000000"/>
          <w:lang w:val="pl-PL"/>
        </w:rPr>
        <w:t>Szanowni Państwo,</w:t>
      </w:r>
      <w:r w:rsidR="00CF67F4">
        <w:rPr>
          <w:rFonts w:cstheme="minorHAnsi"/>
          <w:color w:val="000000"/>
          <w:lang w:val="pl-PL"/>
        </w:rPr>
        <w:t xml:space="preserve"> </w:t>
      </w:r>
      <w:r w:rsidRPr="00CF67F4">
        <w:rPr>
          <w:rFonts w:cstheme="minorHAnsi"/>
          <w:color w:val="000000"/>
          <w:lang w:val="pl-PL"/>
        </w:rPr>
        <w:t>zwyczajowa informacja dotycząca sesji Rady. Sesja Rady Dzielnicy jest transmitowana online.</w:t>
      </w:r>
      <w:r w:rsidR="00CF67F4">
        <w:rPr>
          <w:rFonts w:cstheme="minorHAnsi"/>
          <w:color w:val="000000"/>
          <w:lang w:val="pl-PL"/>
        </w:rPr>
        <w:t xml:space="preserve"> </w:t>
      </w:r>
      <w:r w:rsidRPr="00CF67F4">
        <w:rPr>
          <w:rFonts w:cstheme="minorHAnsi"/>
          <w:color w:val="000000"/>
          <w:lang w:val="pl-PL"/>
        </w:rPr>
        <w:t>Kamery są skierowane na mównicę, stół prezydialny</w:t>
      </w:r>
      <w:r w:rsidR="00CF67F4">
        <w:rPr>
          <w:rFonts w:cstheme="minorHAnsi"/>
          <w:color w:val="000000"/>
          <w:lang w:val="pl-PL"/>
        </w:rPr>
        <w:t xml:space="preserve"> </w:t>
      </w:r>
      <w:r w:rsidRPr="00CF67F4">
        <w:rPr>
          <w:rFonts w:cstheme="minorHAnsi"/>
          <w:color w:val="000000"/>
          <w:lang w:val="pl-PL"/>
        </w:rPr>
        <w:t>oraz górną część stołu Radnych. Jeżeli Radny chce mieć pewność,</w:t>
      </w:r>
      <w:r w:rsidR="00CF67F4">
        <w:rPr>
          <w:rFonts w:cstheme="minorHAnsi"/>
          <w:color w:val="000000"/>
          <w:lang w:val="pl-PL"/>
        </w:rPr>
        <w:t xml:space="preserve"> </w:t>
      </w:r>
      <w:r w:rsidRPr="00CF67F4">
        <w:rPr>
          <w:rFonts w:cstheme="minorHAnsi"/>
          <w:color w:val="000000"/>
          <w:lang w:val="pl-PL"/>
        </w:rPr>
        <w:t>że będzie widoczny podczas zabierania głosu, musi podejść do mównicy.</w:t>
      </w:r>
      <w:r w:rsidR="00CF67F4">
        <w:rPr>
          <w:rFonts w:cstheme="minorHAnsi"/>
          <w:color w:val="000000"/>
          <w:lang w:val="pl-PL"/>
        </w:rPr>
        <w:t xml:space="preserve"> </w:t>
      </w:r>
      <w:r w:rsidRPr="00CF67F4">
        <w:rPr>
          <w:rFonts w:cstheme="minorHAnsi"/>
          <w:color w:val="000000"/>
          <w:lang w:val="pl-PL"/>
        </w:rPr>
        <w:t>Radny zabierający głos przez mikrofon będzie słyszalny podczas transmisji online.</w:t>
      </w:r>
      <w:r w:rsidR="00CF67F4">
        <w:rPr>
          <w:rFonts w:cstheme="minorHAnsi"/>
          <w:color w:val="000000"/>
          <w:lang w:val="pl-PL"/>
        </w:rPr>
        <w:t xml:space="preserve"> </w:t>
      </w:r>
      <w:r w:rsidRPr="00CF67F4">
        <w:rPr>
          <w:rFonts w:cstheme="minorHAnsi"/>
          <w:color w:val="000000"/>
          <w:lang w:val="pl-PL"/>
        </w:rPr>
        <w:t xml:space="preserve">Nagrania z obrad sesji są publikowane na stronie internetowej </w:t>
      </w:r>
      <w:r w:rsidR="00CF67F4">
        <w:rPr>
          <w:rFonts w:cstheme="minorHAnsi"/>
          <w:color w:val="000000"/>
          <w:lang w:val="pl-PL"/>
        </w:rPr>
        <w:t>D</w:t>
      </w:r>
      <w:r w:rsidRPr="00CF67F4">
        <w:rPr>
          <w:rFonts w:cstheme="minorHAnsi"/>
          <w:color w:val="000000"/>
          <w:lang w:val="pl-PL"/>
        </w:rPr>
        <w:t>zielnicy.</w:t>
      </w:r>
      <w:r w:rsidR="00CF67F4">
        <w:rPr>
          <w:rFonts w:cstheme="minorHAnsi"/>
          <w:color w:val="000000"/>
          <w:lang w:val="pl-PL"/>
        </w:rPr>
        <w:t xml:space="preserve"> </w:t>
      </w:r>
      <w:r w:rsidRPr="00CF67F4">
        <w:rPr>
          <w:rFonts w:cstheme="minorHAnsi"/>
          <w:color w:val="000000"/>
          <w:lang w:val="pl-PL"/>
        </w:rPr>
        <w:t>Jeżeli mówimy o interpelacjach, to w interpelacjach i zapytaniach na sesji</w:t>
      </w:r>
      <w:r w:rsidR="00CF67F4">
        <w:rPr>
          <w:rFonts w:cstheme="minorHAnsi"/>
          <w:color w:val="000000"/>
          <w:lang w:val="pl-PL"/>
        </w:rPr>
        <w:t xml:space="preserve"> </w:t>
      </w:r>
      <w:r w:rsidRPr="00CF67F4">
        <w:rPr>
          <w:rFonts w:cstheme="minorHAnsi"/>
          <w:color w:val="000000"/>
          <w:lang w:val="pl-PL"/>
        </w:rPr>
        <w:t>obowiązuje zasada niepodawania danych osobowych zawartych w treści interpelacji,</w:t>
      </w:r>
      <w:r w:rsidR="00CF67F4">
        <w:rPr>
          <w:rFonts w:cstheme="minorHAnsi"/>
          <w:color w:val="000000"/>
          <w:lang w:val="pl-PL"/>
        </w:rPr>
        <w:t xml:space="preserve"> </w:t>
      </w:r>
      <w:r w:rsidRPr="00CF67F4">
        <w:rPr>
          <w:rFonts w:cstheme="minorHAnsi"/>
          <w:color w:val="000000"/>
          <w:lang w:val="pl-PL"/>
        </w:rPr>
        <w:t>z uwagi na ich ochronę. Nie mamy skarg w tym... w tej sesji.</w:t>
      </w:r>
      <w:r w:rsidR="00CF67F4">
        <w:rPr>
          <w:rFonts w:cstheme="minorHAnsi"/>
          <w:color w:val="000000"/>
          <w:lang w:val="pl-PL"/>
        </w:rPr>
        <w:t xml:space="preserve"> </w:t>
      </w:r>
      <w:r w:rsidRPr="00CF67F4">
        <w:rPr>
          <w:rFonts w:cstheme="minorHAnsi"/>
          <w:color w:val="000000"/>
          <w:lang w:val="pl-PL"/>
        </w:rPr>
        <w:t>A</w:t>
      </w:r>
      <w:r w:rsidR="00CF67F4">
        <w:rPr>
          <w:rFonts w:cstheme="minorHAnsi"/>
          <w:color w:val="000000"/>
          <w:lang w:val="pl-PL"/>
        </w:rPr>
        <w:t> </w:t>
      </w:r>
      <w:r w:rsidRPr="00CF67F4">
        <w:rPr>
          <w:rFonts w:cstheme="minorHAnsi"/>
          <w:color w:val="000000"/>
          <w:lang w:val="pl-PL"/>
        </w:rPr>
        <w:t>jeżeli mówimy o mieszkańcach, to jeżeli ktoś z Państwa,</w:t>
      </w:r>
      <w:r w:rsidR="00CF67F4">
        <w:rPr>
          <w:rFonts w:cstheme="minorHAnsi"/>
          <w:color w:val="000000"/>
          <w:lang w:val="pl-PL"/>
        </w:rPr>
        <w:t xml:space="preserve"> </w:t>
      </w:r>
      <w:r w:rsidRPr="00CF67F4">
        <w:rPr>
          <w:rFonts w:cstheme="minorHAnsi"/>
          <w:color w:val="000000"/>
          <w:lang w:val="pl-PL"/>
        </w:rPr>
        <w:t>kto nie jest Radnym Dzielnicy ani inną osobą publiczną</w:t>
      </w:r>
      <w:r w:rsidR="00CF67F4">
        <w:rPr>
          <w:rFonts w:cstheme="minorHAnsi"/>
          <w:color w:val="000000"/>
          <w:lang w:val="pl-PL"/>
        </w:rPr>
        <w:t xml:space="preserve"> </w:t>
      </w:r>
      <w:r w:rsidRPr="00CF67F4">
        <w:rPr>
          <w:rFonts w:cstheme="minorHAnsi"/>
          <w:color w:val="000000"/>
          <w:lang w:val="pl-PL"/>
        </w:rPr>
        <w:t>i chciałby zabrać głos, to prosimy o</w:t>
      </w:r>
      <w:r w:rsidR="008B2A88">
        <w:rPr>
          <w:rFonts w:cstheme="minorHAnsi"/>
          <w:color w:val="000000"/>
          <w:lang w:val="pl-PL"/>
        </w:rPr>
        <w:t> </w:t>
      </w:r>
      <w:r w:rsidRPr="00CF67F4">
        <w:rPr>
          <w:rFonts w:cstheme="minorHAnsi"/>
          <w:color w:val="000000"/>
          <w:lang w:val="pl-PL"/>
        </w:rPr>
        <w:t>podpisanie zgody</w:t>
      </w:r>
      <w:r w:rsidR="00CF67F4">
        <w:rPr>
          <w:rFonts w:cstheme="minorHAnsi"/>
          <w:color w:val="000000"/>
          <w:lang w:val="pl-PL"/>
        </w:rPr>
        <w:t xml:space="preserve"> </w:t>
      </w:r>
      <w:r w:rsidRPr="00CF67F4">
        <w:rPr>
          <w:rFonts w:cstheme="minorHAnsi"/>
          <w:color w:val="000000"/>
          <w:lang w:val="pl-PL"/>
        </w:rPr>
        <w:t>na udostępnienie przez Urząd Miasta Stołecznego Warszawy, jako informacji publicznej,</w:t>
      </w:r>
      <w:r w:rsidR="00CF67F4">
        <w:rPr>
          <w:rFonts w:cstheme="minorHAnsi"/>
          <w:color w:val="000000"/>
          <w:lang w:val="pl-PL"/>
        </w:rPr>
        <w:t xml:space="preserve"> </w:t>
      </w:r>
      <w:r w:rsidRPr="00CF67F4">
        <w:rPr>
          <w:rFonts w:cstheme="minorHAnsi"/>
          <w:color w:val="000000"/>
          <w:lang w:val="pl-PL"/>
        </w:rPr>
        <w:t>swoich danych osobowych w zakresie obejmujących imię i nazwisko,</w:t>
      </w:r>
      <w:r w:rsidR="00CF67F4">
        <w:rPr>
          <w:rFonts w:cstheme="minorHAnsi"/>
          <w:color w:val="000000"/>
          <w:lang w:val="pl-PL"/>
        </w:rPr>
        <w:t xml:space="preserve"> </w:t>
      </w:r>
      <w:r w:rsidRPr="00CF67F4">
        <w:rPr>
          <w:rFonts w:cstheme="minorHAnsi"/>
          <w:color w:val="000000"/>
          <w:lang w:val="pl-PL"/>
        </w:rPr>
        <w:t>wizerunek utrwalony na nagraniu sesji oraz treść wypowiedzi.</w:t>
      </w:r>
    </w:p>
    <w:p w14:paraId="3B310D9B" w14:textId="77777777" w:rsidR="004D4662" w:rsidRDefault="00000000" w:rsidP="00CF67F4">
      <w:pPr>
        <w:pStyle w:val="myStyle"/>
        <w:spacing w:after="240" w:line="300" w:lineRule="auto"/>
        <w:jc w:val="left"/>
        <w:rPr>
          <w:rFonts w:cstheme="minorHAnsi"/>
          <w:color w:val="000000"/>
          <w:lang w:val="pl-PL"/>
        </w:rPr>
      </w:pPr>
      <w:r w:rsidRPr="00CF67F4">
        <w:rPr>
          <w:rFonts w:cstheme="minorHAnsi"/>
          <w:color w:val="000000"/>
          <w:lang w:val="pl-PL"/>
        </w:rPr>
        <w:t>Szanowni Państwo, chciałbym Państwa bardzo serdecznie powitać wszystkich na VII sesji</w:t>
      </w:r>
      <w:r w:rsidR="00CF67F4">
        <w:rPr>
          <w:rFonts w:cstheme="minorHAnsi"/>
          <w:color w:val="000000"/>
          <w:lang w:val="pl-PL"/>
        </w:rPr>
        <w:t xml:space="preserve"> </w:t>
      </w:r>
      <w:r w:rsidRPr="00CF67F4">
        <w:rPr>
          <w:rFonts w:cstheme="minorHAnsi"/>
          <w:color w:val="000000"/>
          <w:lang w:val="pl-PL"/>
        </w:rPr>
        <w:t>Rady Dzielnicy Śródmieście w dniu 15 października. Witam serdecznie</w:t>
      </w:r>
      <w:r w:rsidR="00CF67F4">
        <w:rPr>
          <w:rFonts w:cstheme="minorHAnsi"/>
          <w:color w:val="000000"/>
          <w:lang w:val="pl-PL"/>
        </w:rPr>
        <w:t xml:space="preserve"> </w:t>
      </w:r>
      <w:r w:rsidRPr="00CF67F4">
        <w:rPr>
          <w:rFonts w:cstheme="minorHAnsi"/>
          <w:color w:val="000000"/>
          <w:lang w:val="pl-PL"/>
        </w:rPr>
        <w:t>Pana Burmistrza. Witam serdecznie Zarząd. Witam wszystkich gości i Dyrektorów</w:t>
      </w:r>
      <w:r w:rsidR="00CF67F4">
        <w:rPr>
          <w:rFonts w:cstheme="minorHAnsi"/>
          <w:color w:val="000000"/>
          <w:lang w:val="pl-PL"/>
        </w:rPr>
        <w:t xml:space="preserve"> </w:t>
      </w:r>
      <w:r w:rsidRPr="00CF67F4">
        <w:rPr>
          <w:rFonts w:cstheme="minorHAnsi"/>
          <w:color w:val="000000"/>
          <w:lang w:val="pl-PL"/>
        </w:rPr>
        <w:t>oraz tutaj inne osoby, które dzisiaj będą referowały nam bardzo ważny punkt,</w:t>
      </w:r>
      <w:r w:rsidR="00CF67F4">
        <w:rPr>
          <w:rFonts w:cstheme="minorHAnsi"/>
          <w:color w:val="000000"/>
          <w:lang w:val="pl-PL"/>
        </w:rPr>
        <w:t xml:space="preserve"> </w:t>
      </w:r>
      <w:r w:rsidRPr="00CF67F4">
        <w:rPr>
          <w:rFonts w:cstheme="minorHAnsi"/>
          <w:color w:val="000000"/>
          <w:lang w:val="pl-PL"/>
        </w:rPr>
        <w:t>czyli wstępny projekt uchwały budżetowej na 2025</w:t>
      </w:r>
      <w:r w:rsidR="008B2A88">
        <w:rPr>
          <w:rFonts w:cstheme="minorHAnsi"/>
          <w:color w:val="000000"/>
          <w:lang w:val="pl-PL"/>
        </w:rPr>
        <w:t> </w:t>
      </w:r>
      <w:r w:rsidRPr="00CF67F4">
        <w:rPr>
          <w:rFonts w:cstheme="minorHAnsi"/>
          <w:color w:val="000000"/>
          <w:lang w:val="pl-PL"/>
        </w:rPr>
        <w:t>rok.</w:t>
      </w:r>
      <w:r w:rsidR="00CF67F4">
        <w:rPr>
          <w:rFonts w:cstheme="minorHAnsi"/>
          <w:color w:val="000000"/>
          <w:lang w:val="pl-PL"/>
        </w:rPr>
        <w:t xml:space="preserve"> </w:t>
      </w:r>
      <w:r w:rsidRPr="00CF67F4">
        <w:rPr>
          <w:rFonts w:cstheme="minorHAnsi"/>
          <w:color w:val="000000"/>
          <w:lang w:val="pl-PL"/>
        </w:rPr>
        <w:t>Jest to jeden z ważniejszych punktów w roku.</w:t>
      </w:r>
      <w:r w:rsidR="00CF67F4">
        <w:rPr>
          <w:rFonts w:cstheme="minorHAnsi"/>
          <w:color w:val="000000"/>
          <w:lang w:val="pl-PL"/>
        </w:rPr>
        <w:t xml:space="preserve"> </w:t>
      </w:r>
      <w:r w:rsidRPr="00CF67F4">
        <w:rPr>
          <w:rFonts w:cstheme="minorHAnsi"/>
          <w:color w:val="000000"/>
          <w:lang w:val="pl-PL"/>
        </w:rPr>
        <w:t>Szanowni Państwo, mamy w takim razie zrealizowany punkt 1,</w:t>
      </w:r>
      <w:r w:rsidR="009A4F2C">
        <w:rPr>
          <w:rFonts w:cstheme="minorHAnsi"/>
          <w:color w:val="000000"/>
          <w:lang w:val="pl-PL"/>
        </w:rPr>
        <w:t xml:space="preserve"> </w:t>
      </w:r>
      <w:r w:rsidRPr="00CF67F4">
        <w:rPr>
          <w:rFonts w:cstheme="minorHAnsi"/>
          <w:color w:val="000000"/>
          <w:lang w:val="pl-PL"/>
        </w:rPr>
        <w:t>czyli otwarcie sesji Rady Dzielnicy. Witam oczywiście bardzo serdecznie</w:t>
      </w:r>
      <w:r w:rsidR="00CF67F4">
        <w:rPr>
          <w:rFonts w:cstheme="minorHAnsi"/>
          <w:color w:val="000000"/>
          <w:lang w:val="pl-PL"/>
        </w:rPr>
        <w:t xml:space="preserve"> </w:t>
      </w:r>
      <w:r w:rsidRPr="00CF67F4">
        <w:rPr>
          <w:rFonts w:cstheme="minorHAnsi"/>
          <w:color w:val="000000"/>
          <w:lang w:val="pl-PL"/>
        </w:rPr>
        <w:t xml:space="preserve">wszystkich Państwa Radnych. </w:t>
      </w:r>
    </w:p>
    <w:p w14:paraId="5BCE3FE3" w14:textId="3B86BDED" w:rsidR="00121F80" w:rsidRDefault="00000000" w:rsidP="00CF67F4">
      <w:pPr>
        <w:pStyle w:val="myStyle"/>
        <w:spacing w:after="240" w:line="300" w:lineRule="auto"/>
        <w:jc w:val="left"/>
        <w:rPr>
          <w:rFonts w:cstheme="minorHAnsi"/>
          <w:color w:val="000000"/>
          <w:lang w:val="pl-PL"/>
        </w:rPr>
      </w:pPr>
      <w:r w:rsidRPr="00CF67F4">
        <w:rPr>
          <w:rFonts w:cstheme="minorHAnsi"/>
          <w:color w:val="000000"/>
          <w:lang w:val="pl-PL"/>
        </w:rPr>
        <w:t>Przechodzimy do punktu 2: Rozpatrzenie wniosków dotyczących zmian w porządku</w:t>
      </w:r>
      <w:r w:rsidR="00121F80">
        <w:rPr>
          <w:rFonts w:cstheme="minorHAnsi"/>
          <w:color w:val="000000"/>
          <w:lang w:val="pl-PL"/>
        </w:rPr>
        <w:t xml:space="preserve"> obrad</w:t>
      </w:r>
      <w:r w:rsidRPr="00CF67F4">
        <w:rPr>
          <w:rFonts w:cstheme="minorHAnsi"/>
          <w:color w:val="000000"/>
          <w:lang w:val="pl-PL"/>
        </w:rPr>
        <w:t>.</w:t>
      </w:r>
      <w:r w:rsidR="00121F80">
        <w:rPr>
          <w:rFonts w:cstheme="minorHAnsi"/>
          <w:color w:val="000000"/>
          <w:lang w:val="pl-PL"/>
        </w:rPr>
        <w:t xml:space="preserve"> Słucham czy ktoś z Państwa zgłasza jakieś poprawki</w:t>
      </w:r>
      <w:r w:rsidRPr="00CF67F4">
        <w:rPr>
          <w:rFonts w:cstheme="minorHAnsi"/>
          <w:color w:val="000000"/>
          <w:lang w:val="pl-PL"/>
        </w:rPr>
        <w:t>.</w:t>
      </w:r>
      <w:r w:rsidR="00121F80">
        <w:rPr>
          <w:rFonts w:cstheme="minorHAnsi"/>
          <w:color w:val="000000"/>
          <w:lang w:val="pl-PL"/>
        </w:rPr>
        <w:t xml:space="preserve"> Nie</w:t>
      </w:r>
      <w:r w:rsidR="004D4662">
        <w:rPr>
          <w:rFonts w:cstheme="minorHAnsi"/>
          <w:color w:val="000000"/>
          <w:lang w:val="pl-PL"/>
        </w:rPr>
        <w:t> </w:t>
      </w:r>
      <w:r w:rsidR="00121F80">
        <w:rPr>
          <w:rFonts w:cstheme="minorHAnsi"/>
          <w:color w:val="000000"/>
          <w:lang w:val="pl-PL"/>
        </w:rPr>
        <w:t>widzę, będziemy realizować</w:t>
      </w:r>
      <w:r w:rsidR="00121F80" w:rsidRPr="00121F80">
        <w:rPr>
          <w:rFonts w:cstheme="minorHAnsi"/>
          <w:color w:val="000000"/>
          <w:lang w:val="pl-PL"/>
        </w:rPr>
        <w:t xml:space="preserve"> </w:t>
      </w:r>
      <w:r w:rsidR="00121F80">
        <w:rPr>
          <w:rFonts w:cstheme="minorHAnsi"/>
          <w:color w:val="000000"/>
          <w:lang w:val="pl-PL"/>
        </w:rPr>
        <w:t>w takim razie porządek obrad w zaproponowanym porządku.</w:t>
      </w:r>
    </w:p>
    <w:p w14:paraId="42D44906" w14:textId="6E26836D" w:rsidR="00CF67F4" w:rsidRDefault="00121F80" w:rsidP="00CF67F4">
      <w:pPr>
        <w:pStyle w:val="myStyle"/>
        <w:spacing w:after="240" w:line="300" w:lineRule="auto"/>
        <w:jc w:val="left"/>
        <w:rPr>
          <w:rFonts w:cstheme="minorHAnsi"/>
          <w:color w:val="000000"/>
          <w:lang w:val="pl-PL"/>
        </w:rPr>
      </w:pPr>
      <w:r>
        <w:rPr>
          <w:rFonts w:cstheme="minorHAnsi"/>
          <w:color w:val="000000"/>
          <w:lang w:val="pl-PL"/>
        </w:rPr>
        <w:t>Przyjęcie protokołu z obrad VI sesji z dnia 17 wrześnie 2024 r. Czy ktoś z Państw zgłasza uwagi do protokołu? Nie widzę żadnych zgłoszeń</w:t>
      </w:r>
      <w:r w:rsidRPr="00CF67F4">
        <w:rPr>
          <w:rFonts w:cstheme="minorHAnsi"/>
          <w:color w:val="000000"/>
          <w:lang w:val="pl-PL"/>
        </w:rPr>
        <w:t>.</w:t>
      </w:r>
      <w:r>
        <w:rPr>
          <w:rFonts w:cstheme="minorHAnsi"/>
          <w:color w:val="000000"/>
          <w:lang w:val="pl-PL"/>
        </w:rPr>
        <w:t xml:space="preserve"> Szanowni Państwo przechodzimy do g</w:t>
      </w:r>
      <w:r w:rsidR="004D4662">
        <w:rPr>
          <w:rFonts w:cstheme="minorHAnsi"/>
          <w:color w:val="000000"/>
          <w:lang w:val="pl-PL"/>
        </w:rPr>
        <w:t>ł</w:t>
      </w:r>
      <w:r>
        <w:rPr>
          <w:rFonts w:cstheme="minorHAnsi"/>
          <w:color w:val="000000"/>
          <w:lang w:val="pl-PL"/>
        </w:rPr>
        <w:t>osowania. Kto z Państwa jest za. Kto się wstrzymuje. Przyjęcie protokołu z VI sesji. Czy wszyscy obecni zagłosowali? Kończymy głosowanie. 21 głosów za, 0 przeciw, 0 wstrzymujących się. Protokół</w:t>
      </w:r>
      <w:r w:rsidR="00064B53">
        <w:rPr>
          <w:rFonts w:cstheme="minorHAnsi"/>
          <w:color w:val="000000"/>
          <w:lang w:val="pl-PL"/>
        </w:rPr>
        <w:t xml:space="preserve"> został przyj</w:t>
      </w:r>
      <w:r w:rsidR="004D4662">
        <w:rPr>
          <w:rFonts w:cstheme="minorHAnsi"/>
          <w:color w:val="000000"/>
          <w:lang w:val="pl-PL"/>
        </w:rPr>
        <w:t>ę</w:t>
      </w:r>
      <w:r w:rsidR="00064B53">
        <w:rPr>
          <w:rFonts w:cstheme="minorHAnsi"/>
          <w:color w:val="000000"/>
          <w:lang w:val="pl-PL"/>
        </w:rPr>
        <w:t>ty.</w:t>
      </w:r>
    </w:p>
    <w:p w14:paraId="0989B22D" w14:textId="01B49BEF" w:rsidR="00064B53" w:rsidRPr="00064B53" w:rsidRDefault="00064B53" w:rsidP="00064B53">
      <w:pPr>
        <w:spacing w:line="300" w:lineRule="auto"/>
        <w:rPr>
          <w:rFonts w:ascii="Calibri" w:hAnsi="Calibri" w:cs="Calibri"/>
        </w:rPr>
      </w:pPr>
      <w:r w:rsidRPr="00064B53">
        <w:rPr>
          <w:rFonts w:cstheme="minorHAnsi"/>
          <w:color w:val="000000"/>
        </w:rPr>
        <w:t xml:space="preserve">Punkt 4 dzisiejszej sesji: </w:t>
      </w:r>
      <w:r w:rsidRPr="00064B53">
        <w:rPr>
          <w:rFonts w:ascii="Calibri" w:hAnsi="Calibri" w:cs="Calibri"/>
        </w:rPr>
        <w:t>Projekt uchwały Rady Dzielnicy w sprawie zaopiniowania zmian w</w:t>
      </w:r>
      <w:r w:rsidR="004D4662">
        <w:rPr>
          <w:rFonts w:ascii="Calibri" w:hAnsi="Calibri" w:cs="Calibri"/>
        </w:rPr>
        <w:t> </w:t>
      </w:r>
      <w:r w:rsidRPr="00064B53">
        <w:rPr>
          <w:rFonts w:ascii="Calibri" w:hAnsi="Calibri" w:cs="Calibri"/>
        </w:rPr>
        <w:t>załączniku dzielnicowym do uchwały budżetowej m.st. Warszawy na 2024 rok</w:t>
      </w:r>
      <w:r>
        <w:rPr>
          <w:rFonts w:ascii="Calibri" w:hAnsi="Calibri" w:cs="Calibri"/>
        </w:rPr>
        <w:t>.</w:t>
      </w:r>
      <w:r w:rsidRPr="00064B53">
        <w:rPr>
          <w:rFonts w:ascii="Calibri" w:hAnsi="Calibri" w:cs="Calibri"/>
        </w:rPr>
        <w:t xml:space="preserve"> </w:t>
      </w:r>
      <w:r>
        <w:rPr>
          <w:rFonts w:ascii="Calibri" w:hAnsi="Calibri" w:cs="Calibri"/>
        </w:rPr>
        <w:t>D</w:t>
      </w:r>
      <w:r w:rsidRPr="00064B53">
        <w:rPr>
          <w:rFonts w:ascii="Calibri" w:hAnsi="Calibri" w:cs="Calibri"/>
        </w:rPr>
        <w:t>ruk nr 47</w:t>
      </w:r>
      <w:r>
        <w:rPr>
          <w:rFonts w:ascii="Calibri" w:hAnsi="Calibri" w:cs="Calibri"/>
        </w:rPr>
        <w:t>. I</w:t>
      </w:r>
      <w:r w:rsidR="004D4662">
        <w:rPr>
          <w:rFonts w:ascii="Calibri" w:hAnsi="Calibri" w:cs="Calibri"/>
        </w:rPr>
        <w:t> </w:t>
      </w:r>
      <w:r>
        <w:rPr>
          <w:rFonts w:ascii="Calibri" w:hAnsi="Calibri" w:cs="Calibri"/>
        </w:rPr>
        <w:t xml:space="preserve">bardzo </w:t>
      </w:r>
      <w:r w:rsidR="004D4662">
        <w:rPr>
          <w:rFonts w:ascii="Calibri" w:hAnsi="Calibri" w:cs="Calibri"/>
        </w:rPr>
        <w:t>proszę</w:t>
      </w:r>
      <w:r>
        <w:rPr>
          <w:rFonts w:ascii="Calibri" w:hAnsi="Calibri" w:cs="Calibri"/>
        </w:rPr>
        <w:t xml:space="preserve"> Pana Burmistrza </w:t>
      </w:r>
      <w:r w:rsidR="004D4662">
        <w:rPr>
          <w:rFonts w:ascii="Calibri" w:hAnsi="Calibri" w:cs="Calibri"/>
        </w:rPr>
        <w:t>o</w:t>
      </w:r>
      <w:r>
        <w:rPr>
          <w:rFonts w:ascii="Calibri" w:hAnsi="Calibri" w:cs="Calibri"/>
        </w:rPr>
        <w:t xml:space="preserve"> zaprezentowania.</w:t>
      </w:r>
    </w:p>
    <w:p w14:paraId="5807129F" w14:textId="02852BF0" w:rsidR="00064B53" w:rsidRDefault="00064B53" w:rsidP="00CF67F4">
      <w:pPr>
        <w:pStyle w:val="myStyle"/>
        <w:spacing w:after="240" w:line="300" w:lineRule="auto"/>
        <w:jc w:val="left"/>
        <w:rPr>
          <w:rFonts w:cstheme="minorHAnsi"/>
          <w:color w:val="000000"/>
          <w:lang w:val="pl-PL"/>
        </w:rPr>
      </w:pPr>
    </w:p>
    <w:p w14:paraId="2722FC27" w14:textId="0F83B923" w:rsidR="00CF67F4" w:rsidRDefault="00000000" w:rsidP="00CF67F4">
      <w:pPr>
        <w:pStyle w:val="myStyle"/>
        <w:spacing w:after="240" w:line="300" w:lineRule="auto"/>
        <w:jc w:val="left"/>
        <w:rPr>
          <w:rFonts w:cstheme="minorHAnsi"/>
          <w:color w:val="000000"/>
          <w:lang w:val="pl-PL"/>
        </w:rPr>
      </w:pPr>
      <w:r w:rsidRPr="00CF67F4">
        <w:rPr>
          <w:rFonts w:cstheme="minorHAnsi"/>
          <w:b/>
          <w:bCs/>
          <w:color w:val="000000"/>
          <w:lang w:val="pl-PL"/>
        </w:rPr>
        <w:t>Burmistrz Aleksander Ferens:</w:t>
      </w:r>
      <w:r w:rsidRPr="00CF67F4">
        <w:rPr>
          <w:rFonts w:cstheme="minorHAnsi"/>
          <w:color w:val="000000"/>
          <w:lang w:val="pl-PL"/>
        </w:rPr>
        <w:t xml:space="preserve"> </w:t>
      </w:r>
      <w:r w:rsidR="004D4662">
        <w:rPr>
          <w:rFonts w:cstheme="minorHAnsi"/>
          <w:color w:val="000000"/>
          <w:lang w:val="pl-PL"/>
        </w:rPr>
        <w:t>Panie Przewodniczący. Szanowni Radni. Proszę Państwo. Chciałem prosić o pozytywne zaopiniowanie</w:t>
      </w:r>
      <w:r w:rsidR="008C6FDA">
        <w:rPr>
          <w:rFonts w:cstheme="minorHAnsi"/>
          <w:color w:val="000000"/>
          <w:lang w:val="pl-PL"/>
        </w:rPr>
        <w:t xml:space="preserve"> projektu uchwały, który zakłada dosyć znaczący zmiany w tegorocznym jeszcze budżecie dzielnicy, ale także ze skutkami na </w:t>
      </w:r>
      <w:r w:rsidRPr="00CF67F4">
        <w:rPr>
          <w:rFonts w:cstheme="minorHAnsi"/>
          <w:color w:val="000000"/>
          <w:lang w:val="pl-PL"/>
        </w:rPr>
        <w:t>wieloletnie plany finansowe w latach przyszłych.</w:t>
      </w:r>
      <w:r w:rsidR="00CF67F4">
        <w:rPr>
          <w:rFonts w:cstheme="minorHAnsi"/>
          <w:color w:val="000000"/>
          <w:lang w:val="pl-PL"/>
        </w:rPr>
        <w:t xml:space="preserve"> </w:t>
      </w:r>
      <w:r w:rsidRPr="00CF67F4">
        <w:rPr>
          <w:rFonts w:cstheme="minorHAnsi"/>
          <w:color w:val="000000"/>
          <w:lang w:val="pl-PL"/>
        </w:rPr>
        <w:t>Jest to prawdopodobnie ostatnia tak poważna zmiana w</w:t>
      </w:r>
      <w:r w:rsidR="008C6FDA">
        <w:rPr>
          <w:rFonts w:cstheme="minorHAnsi"/>
          <w:color w:val="000000"/>
          <w:lang w:val="pl-PL"/>
        </w:rPr>
        <w:t> </w:t>
      </w:r>
      <w:r w:rsidRPr="00CF67F4">
        <w:rPr>
          <w:rFonts w:cstheme="minorHAnsi"/>
          <w:color w:val="000000"/>
          <w:lang w:val="pl-PL"/>
        </w:rPr>
        <w:t>tegorocznym budżecie.</w:t>
      </w:r>
      <w:r w:rsidR="00CF67F4">
        <w:rPr>
          <w:rFonts w:cstheme="minorHAnsi"/>
          <w:color w:val="000000"/>
          <w:lang w:val="pl-PL"/>
        </w:rPr>
        <w:t xml:space="preserve"> </w:t>
      </w:r>
      <w:r w:rsidRPr="00CF67F4">
        <w:rPr>
          <w:rFonts w:cstheme="minorHAnsi"/>
          <w:color w:val="000000"/>
          <w:lang w:val="pl-PL"/>
        </w:rPr>
        <w:t xml:space="preserve">Ze względu na harmonogram prac budżetowych w </w:t>
      </w:r>
      <w:r w:rsidR="009A4F2C">
        <w:rPr>
          <w:rFonts w:cstheme="minorHAnsi"/>
          <w:color w:val="000000"/>
          <w:lang w:val="pl-PL"/>
        </w:rPr>
        <w:t>M</w:t>
      </w:r>
      <w:r w:rsidRPr="00CF67F4">
        <w:rPr>
          <w:rFonts w:cstheme="minorHAnsi"/>
          <w:color w:val="000000"/>
          <w:lang w:val="pl-PL"/>
        </w:rPr>
        <w:t>ieście.</w:t>
      </w:r>
      <w:r w:rsidR="00CF67F4">
        <w:rPr>
          <w:rFonts w:cstheme="minorHAnsi"/>
          <w:color w:val="000000"/>
          <w:lang w:val="pl-PL"/>
        </w:rPr>
        <w:t xml:space="preserve"> </w:t>
      </w:r>
      <w:r w:rsidRPr="00CF67F4">
        <w:rPr>
          <w:rFonts w:cstheme="minorHAnsi"/>
          <w:color w:val="000000"/>
          <w:lang w:val="pl-PL"/>
        </w:rPr>
        <w:t>Jeśli chodzi o zmiany w zakresie dochodów, tutaj mamy do czynienia z pewnymi przesunięciami</w:t>
      </w:r>
      <w:r w:rsidR="00CF67F4">
        <w:rPr>
          <w:rFonts w:cstheme="minorHAnsi"/>
          <w:color w:val="000000"/>
          <w:lang w:val="pl-PL"/>
        </w:rPr>
        <w:t xml:space="preserve"> </w:t>
      </w:r>
      <w:r w:rsidRPr="00CF67F4">
        <w:rPr>
          <w:rFonts w:cstheme="minorHAnsi"/>
          <w:color w:val="000000"/>
          <w:lang w:val="pl-PL"/>
        </w:rPr>
        <w:t>pomiędzy zmniejszeniem a zwiększeniem w</w:t>
      </w:r>
      <w:r w:rsidR="009A4F2C">
        <w:rPr>
          <w:rFonts w:cstheme="minorHAnsi"/>
          <w:color w:val="000000"/>
          <w:lang w:val="pl-PL"/>
        </w:rPr>
        <w:t> </w:t>
      </w:r>
      <w:r w:rsidRPr="00CF67F4">
        <w:rPr>
          <w:rFonts w:cstheme="minorHAnsi"/>
          <w:color w:val="000000"/>
          <w:lang w:val="pl-PL"/>
        </w:rPr>
        <w:t>ramach rozliczeń wewnętrznych ZGN-u na kwotę ponad 800 000 złotych.</w:t>
      </w:r>
      <w:r w:rsidR="00CF67F4">
        <w:rPr>
          <w:rFonts w:cstheme="minorHAnsi"/>
          <w:color w:val="000000"/>
          <w:lang w:val="pl-PL"/>
        </w:rPr>
        <w:t xml:space="preserve"> </w:t>
      </w:r>
      <w:r w:rsidRPr="00CF67F4">
        <w:rPr>
          <w:rFonts w:cstheme="minorHAnsi"/>
          <w:color w:val="000000"/>
          <w:lang w:val="pl-PL"/>
        </w:rPr>
        <w:t xml:space="preserve">Natomiast nasza </w:t>
      </w:r>
      <w:r w:rsidR="009A4F2C">
        <w:rPr>
          <w:rFonts w:cstheme="minorHAnsi"/>
          <w:color w:val="000000"/>
          <w:lang w:val="pl-PL"/>
        </w:rPr>
        <w:t>D</w:t>
      </w:r>
      <w:r w:rsidRPr="00CF67F4">
        <w:rPr>
          <w:rFonts w:cstheme="minorHAnsi"/>
          <w:color w:val="000000"/>
          <w:lang w:val="pl-PL"/>
        </w:rPr>
        <w:t>zielnica otrzymała też pewne kwoty w ramach środków wyrównawczych,</w:t>
      </w:r>
      <w:r w:rsidR="00CF67F4">
        <w:rPr>
          <w:rFonts w:cstheme="minorHAnsi"/>
          <w:color w:val="000000"/>
          <w:lang w:val="pl-PL"/>
        </w:rPr>
        <w:t xml:space="preserve"> </w:t>
      </w:r>
      <w:r w:rsidRPr="00CF67F4">
        <w:rPr>
          <w:rFonts w:cstheme="minorHAnsi"/>
          <w:color w:val="000000"/>
          <w:lang w:val="pl-PL"/>
        </w:rPr>
        <w:t xml:space="preserve">czyli dopłat ze strony </w:t>
      </w:r>
      <w:r w:rsidR="009A4F2C">
        <w:rPr>
          <w:rFonts w:cstheme="minorHAnsi"/>
          <w:color w:val="000000"/>
          <w:lang w:val="pl-PL"/>
        </w:rPr>
        <w:t>M</w:t>
      </w:r>
      <w:r w:rsidRPr="00CF67F4">
        <w:rPr>
          <w:rFonts w:cstheme="minorHAnsi"/>
          <w:color w:val="000000"/>
          <w:lang w:val="pl-PL"/>
        </w:rPr>
        <w:t>iasta.</w:t>
      </w:r>
      <w:r w:rsidR="00CF67F4">
        <w:rPr>
          <w:rFonts w:cstheme="minorHAnsi"/>
          <w:color w:val="000000"/>
          <w:lang w:val="pl-PL"/>
        </w:rPr>
        <w:t xml:space="preserve"> </w:t>
      </w:r>
      <w:r w:rsidRPr="00CF67F4">
        <w:rPr>
          <w:rFonts w:cstheme="minorHAnsi"/>
          <w:color w:val="000000"/>
          <w:lang w:val="pl-PL"/>
        </w:rPr>
        <w:t>Tutaj mamy 84 000 złotych, to są zwroty za...</w:t>
      </w:r>
      <w:r w:rsidR="00CF67F4">
        <w:rPr>
          <w:rFonts w:cstheme="minorHAnsi"/>
          <w:color w:val="000000"/>
          <w:lang w:val="pl-PL"/>
        </w:rPr>
        <w:t xml:space="preserve"> </w:t>
      </w:r>
      <w:r w:rsidRPr="00CF67F4">
        <w:rPr>
          <w:rFonts w:cstheme="minorHAnsi"/>
          <w:color w:val="000000"/>
          <w:lang w:val="pl-PL"/>
        </w:rPr>
        <w:t>z Dzielnicowego Biura... dla Dzielnicowego Biura Finansów Oświaty z programu ubezpieczeniowego,</w:t>
      </w:r>
      <w:r w:rsidR="00CF67F4">
        <w:rPr>
          <w:rFonts w:cstheme="minorHAnsi"/>
          <w:color w:val="000000"/>
          <w:lang w:val="pl-PL"/>
        </w:rPr>
        <w:t xml:space="preserve"> </w:t>
      </w:r>
      <w:r w:rsidRPr="00CF67F4">
        <w:rPr>
          <w:rFonts w:cstheme="minorHAnsi"/>
          <w:color w:val="000000"/>
          <w:lang w:val="pl-PL"/>
        </w:rPr>
        <w:t>czyli wypłaty odszkodowań za szkody w szkołach. 4000 złotych,</w:t>
      </w:r>
      <w:r w:rsidR="00CF67F4">
        <w:rPr>
          <w:rFonts w:cstheme="minorHAnsi"/>
          <w:color w:val="000000"/>
          <w:lang w:val="pl-PL"/>
        </w:rPr>
        <w:t xml:space="preserve"> </w:t>
      </w:r>
      <w:r w:rsidRPr="00CF67F4">
        <w:rPr>
          <w:rFonts w:cstheme="minorHAnsi"/>
          <w:color w:val="000000"/>
          <w:lang w:val="pl-PL"/>
        </w:rPr>
        <w:t>to jest dofinansowanie w ramach... z</w:t>
      </w:r>
      <w:r w:rsidR="00CF67F4">
        <w:rPr>
          <w:rFonts w:cstheme="minorHAnsi"/>
          <w:color w:val="000000"/>
          <w:lang w:val="pl-PL"/>
        </w:rPr>
        <w:t> </w:t>
      </w:r>
      <w:r w:rsidRPr="00CF67F4">
        <w:rPr>
          <w:rFonts w:cstheme="minorHAnsi"/>
          <w:color w:val="000000"/>
          <w:lang w:val="pl-PL"/>
        </w:rPr>
        <w:t>Centrum Komunikacji Społecznej na programy.</w:t>
      </w:r>
      <w:r w:rsidR="00CF67F4">
        <w:rPr>
          <w:rFonts w:cstheme="minorHAnsi"/>
          <w:color w:val="000000"/>
          <w:lang w:val="pl-PL"/>
        </w:rPr>
        <w:t xml:space="preserve"> </w:t>
      </w:r>
      <w:r w:rsidRPr="00CF67F4">
        <w:rPr>
          <w:rFonts w:cstheme="minorHAnsi"/>
          <w:color w:val="000000"/>
          <w:lang w:val="pl-PL"/>
        </w:rPr>
        <w:t>Kwota 46</w:t>
      </w:r>
      <w:r w:rsidR="008C6FDA">
        <w:rPr>
          <w:rFonts w:cstheme="minorHAnsi"/>
          <w:color w:val="000000"/>
          <w:lang w:val="pl-PL"/>
        </w:rPr>
        <w:t> </w:t>
      </w:r>
      <w:r w:rsidRPr="00CF67F4">
        <w:rPr>
          <w:rFonts w:cstheme="minorHAnsi"/>
          <w:color w:val="000000"/>
          <w:lang w:val="pl-PL"/>
        </w:rPr>
        <w:t>955</w:t>
      </w:r>
      <w:r w:rsidR="008C6FDA">
        <w:rPr>
          <w:rFonts w:cstheme="minorHAnsi"/>
          <w:color w:val="000000"/>
          <w:lang w:val="pl-PL"/>
        </w:rPr>
        <w:t> </w:t>
      </w:r>
      <w:r w:rsidRPr="00CF67F4">
        <w:rPr>
          <w:rFonts w:cstheme="minorHAnsi"/>
          <w:color w:val="000000"/>
          <w:lang w:val="pl-PL"/>
        </w:rPr>
        <w:t>złotych to jest kwota, która</w:t>
      </w:r>
      <w:r w:rsidR="009A4F2C">
        <w:rPr>
          <w:rFonts w:cstheme="minorHAnsi"/>
          <w:color w:val="000000"/>
          <w:lang w:val="pl-PL"/>
        </w:rPr>
        <w:t> </w:t>
      </w:r>
      <w:r w:rsidRPr="00CF67F4">
        <w:rPr>
          <w:rFonts w:cstheme="minorHAnsi"/>
          <w:color w:val="000000"/>
          <w:lang w:val="pl-PL"/>
        </w:rPr>
        <w:t>została</w:t>
      </w:r>
      <w:r w:rsidR="00CF67F4">
        <w:rPr>
          <w:rFonts w:cstheme="minorHAnsi"/>
          <w:color w:val="000000"/>
          <w:lang w:val="pl-PL"/>
        </w:rPr>
        <w:t xml:space="preserve"> </w:t>
      </w:r>
      <w:r w:rsidRPr="00CF67F4">
        <w:rPr>
          <w:rFonts w:cstheme="minorHAnsi"/>
          <w:color w:val="000000"/>
          <w:lang w:val="pl-PL"/>
        </w:rPr>
        <w:t xml:space="preserve">przekazana, zostanie przekazana przez </w:t>
      </w:r>
      <w:r w:rsidR="009A4F2C">
        <w:rPr>
          <w:rFonts w:cstheme="minorHAnsi"/>
          <w:color w:val="000000"/>
          <w:lang w:val="pl-PL"/>
        </w:rPr>
        <w:t>M</w:t>
      </w:r>
      <w:r w:rsidRPr="00CF67F4">
        <w:rPr>
          <w:rFonts w:cstheme="minorHAnsi"/>
          <w:color w:val="000000"/>
          <w:lang w:val="pl-PL"/>
        </w:rPr>
        <w:t>iasto z</w:t>
      </w:r>
      <w:r w:rsidR="008C6FDA">
        <w:rPr>
          <w:rFonts w:cstheme="minorHAnsi"/>
          <w:color w:val="000000"/>
          <w:lang w:val="pl-PL"/>
        </w:rPr>
        <w:t> </w:t>
      </w:r>
      <w:r w:rsidRPr="00CF67F4">
        <w:rPr>
          <w:rFonts w:cstheme="minorHAnsi"/>
          <w:color w:val="000000"/>
          <w:lang w:val="pl-PL"/>
        </w:rPr>
        <w:t>Biura Sportu i Rekreacji</w:t>
      </w:r>
      <w:r w:rsidR="00CF67F4">
        <w:rPr>
          <w:rFonts w:cstheme="minorHAnsi"/>
          <w:color w:val="000000"/>
          <w:lang w:val="pl-PL"/>
        </w:rPr>
        <w:t xml:space="preserve"> </w:t>
      </w:r>
      <w:r w:rsidRPr="00CF67F4">
        <w:rPr>
          <w:rFonts w:cstheme="minorHAnsi"/>
          <w:color w:val="000000"/>
          <w:lang w:val="pl-PL"/>
        </w:rPr>
        <w:t xml:space="preserve">na rzecz </w:t>
      </w:r>
      <w:proofErr w:type="spellStart"/>
      <w:r w:rsidRPr="00CF67F4">
        <w:rPr>
          <w:rFonts w:cstheme="minorHAnsi"/>
          <w:color w:val="000000"/>
          <w:lang w:val="pl-PL"/>
        </w:rPr>
        <w:t>OSiR</w:t>
      </w:r>
      <w:proofErr w:type="spellEnd"/>
      <w:r w:rsidRPr="00CF67F4">
        <w:rPr>
          <w:rFonts w:cstheme="minorHAnsi"/>
          <w:color w:val="000000"/>
          <w:lang w:val="pl-PL"/>
        </w:rPr>
        <w:t>-u, aby zrealizować pomiędzy świętami Bożego Narodzenia a</w:t>
      </w:r>
      <w:r w:rsidR="008C6FDA">
        <w:rPr>
          <w:rFonts w:cstheme="minorHAnsi"/>
          <w:color w:val="000000"/>
          <w:lang w:val="pl-PL"/>
        </w:rPr>
        <w:t> </w:t>
      </w:r>
      <w:r w:rsidRPr="00CF67F4">
        <w:rPr>
          <w:rFonts w:cstheme="minorHAnsi"/>
          <w:color w:val="000000"/>
          <w:lang w:val="pl-PL"/>
        </w:rPr>
        <w:t>nowym rokiem</w:t>
      </w:r>
      <w:r w:rsidR="00CF67F4">
        <w:rPr>
          <w:rFonts w:cstheme="minorHAnsi"/>
          <w:color w:val="000000"/>
          <w:lang w:val="pl-PL"/>
        </w:rPr>
        <w:t xml:space="preserve"> </w:t>
      </w:r>
      <w:r w:rsidRPr="00CF67F4">
        <w:rPr>
          <w:rFonts w:cstheme="minorHAnsi"/>
          <w:color w:val="000000"/>
          <w:lang w:val="pl-PL"/>
        </w:rPr>
        <w:t>projekt "Rusz się Warszawo na Święta!".</w:t>
      </w:r>
      <w:r w:rsidR="00CF67F4">
        <w:rPr>
          <w:rFonts w:cstheme="minorHAnsi"/>
          <w:color w:val="000000"/>
          <w:lang w:val="pl-PL"/>
        </w:rPr>
        <w:t xml:space="preserve"> </w:t>
      </w:r>
      <w:r w:rsidRPr="00CF67F4">
        <w:rPr>
          <w:rFonts w:cstheme="minorHAnsi"/>
          <w:color w:val="000000"/>
          <w:lang w:val="pl-PL"/>
        </w:rPr>
        <w:t>W skrócie mówiąc to jest zwrot za to, żeby wejście na basen</w:t>
      </w:r>
      <w:r w:rsidR="00CF67F4">
        <w:rPr>
          <w:rFonts w:cstheme="minorHAnsi"/>
          <w:color w:val="000000"/>
          <w:lang w:val="pl-PL"/>
        </w:rPr>
        <w:t xml:space="preserve"> </w:t>
      </w:r>
      <w:r w:rsidRPr="00CF67F4">
        <w:rPr>
          <w:rFonts w:cstheme="minorHAnsi"/>
          <w:color w:val="000000"/>
          <w:lang w:val="pl-PL"/>
        </w:rPr>
        <w:t xml:space="preserve">i na zajęcia organizowane przez </w:t>
      </w:r>
      <w:proofErr w:type="spellStart"/>
      <w:r w:rsidRPr="00CF67F4">
        <w:rPr>
          <w:rFonts w:cstheme="minorHAnsi"/>
          <w:color w:val="000000"/>
          <w:lang w:val="pl-PL"/>
        </w:rPr>
        <w:t>OSiR</w:t>
      </w:r>
      <w:proofErr w:type="spellEnd"/>
      <w:r w:rsidRPr="00CF67F4">
        <w:rPr>
          <w:rFonts w:cstheme="minorHAnsi"/>
          <w:color w:val="000000"/>
          <w:lang w:val="pl-PL"/>
        </w:rPr>
        <w:t xml:space="preserve"> w tym okresie był bezpłatny dla mieszkańców.</w:t>
      </w:r>
      <w:r w:rsidR="00CF67F4">
        <w:rPr>
          <w:rFonts w:cstheme="minorHAnsi"/>
          <w:color w:val="000000"/>
          <w:lang w:val="pl-PL"/>
        </w:rPr>
        <w:t xml:space="preserve"> </w:t>
      </w:r>
      <w:r w:rsidRPr="00CF67F4">
        <w:rPr>
          <w:rFonts w:cstheme="minorHAnsi"/>
          <w:color w:val="000000"/>
          <w:lang w:val="pl-PL"/>
        </w:rPr>
        <w:t>Ponadto przekazujemy na rzecz... Aha, przepraszam.</w:t>
      </w:r>
      <w:r w:rsidR="00CF67F4">
        <w:rPr>
          <w:rFonts w:cstheme="minorHAnsi"/>
          <w:color w:val="000000"/>
          <w:lang w:val="pl-PL"/>
        </w:rPr>
        <w:t xml:space="preserve"> </w:t>
      </w:r>
      <w:r w:rsidRPr="00CF67F4">
        <w:rPr>
          <w:rFonts w:cstheme="minorHAnsi"/>
          <w:color w:val="000000"/>
          <w:lang w:val="pl-PL"/>
        </w:rPr>
        <w:t>Najpierw Zarząd Gospodarowania Nieruchomościami, robiąc przegląd swoich finansów przed końcem roku,</w:t>
      </w:r>
      <w:r w:rsidR="00CF67F4">
        <w:rPr>
          <w:rFonts w:cstheme="minorHAnsi"/>
          <w:color w:val="000000"/>
          <w:lang w:val="pl-PL"/>
        </w:rPr>
        <w:t xml:space="preserve"> </w:t>
      </w:r>
      <w:r w:rsidRPr="00CF67F4">
        <w:rPr>
          <w:rFonts w:cstheme="minorHAnsi"/>
          <w:color w:val="000000"/>
          <w:lang w:val="pl-PL"/>
        </w:rPr>
        <w:t>musiał zmniejszyć planowane dochody o 1 777 000 złotych, natomiast zwiększył</w:t>
      </w:r>
      <w:r w:rsidR="00CF67F4">
        <w:rPr>
          <w:rFonts w:cstheme="minorHAnsi"/>
          <w:color w:val="000000"/>
          <w:lang w:val="pl-PL"/>
        </w:rPr>
        <w:t xml:space="preserve"> </w:t>
      </w:r>
      <w:r w:rsidRPr="00CF67F4">
        <w:rPr>
          <w:rFonts w:cstheme="minorHAnsi"/>
          <w:color w:val="000000"/>
          <w:lang w:val="pl-PL"/>
        </w:rPr>
        <w:t>w innych obszarach, ponieważ zwiększyły się dochody o ponad 7 526 000 złotych</w:t>
      </w:r>
      <w:r w:rsidR="00CF67F4">
        <w:rPr>
          <w:rFonts w:cstheme="minorHAnsi"/>
          <w:color w:val="000000"/>
          <w:lang w:val="pl-PL"/>
        </w:rPr>
        <w:t xml:space="preserve"> </w:t>
      </w:r>
      <w:r w:rsidRPr="00CF67F4">
        <w:rPr>
          <w:rFonts w:cstheme="minorHAnsi"/>
          <w:color w:val="000000"/>
          <w:lang w:val="pl-PL"/>
        </w:rPr>
        <w:t>w innych obszarach, więc suma wynikająca z</w:t>
      </w:r>
      <w:r w:rsidR="009A4F2C">
        <w:rPr>
          <w:rFonts w:cstheme="minorHAnsi"/>
          <w:color w:val="000000"/>
          <w:lang w:val="pl-PL"/>
        </w:rPr>
        <w:t> </w:t>
      </w:r>
      <w:r w:rsidRPr="00CF67F4">
        <w:rPr>
          <w:rFonts w:cstheme="minorHAnsi"/>
          <w:color w:val="000000"/>
          <w:lang w:val="pl-PL"/>
        </w:rPr>
        <w:t>korekty tych kwot,</w:t>
      </w:r>
      <w:r w:rsidR="00CF67F4">
        <w:rPr>
          <w:rFonts w:cstheme="minorHAnsi"/>
          <w:color w:val="000000"/>
          <w:lang w:val="pl-PL"/>
        </w:rPr>
        <w:t xml:space="preserve"> </w:t>
      </w:r>
      <w:r w:rsidRPr="00CF67F4">
        <w:rPr>
          <w:rFonts w:cstheme="minorHAnsi"/>
          <w:color w:val="000000"/>
          <w:lang w:val="pl-PL"/>
        </w:rPr>
        <w:t>czyli 6 349 000 złotych, jest przeznaczona, zostanie przeznaczona,</w:t>
      </w:r>
      <w:r w:rsidR="00CF67F4">
        <w:rPr>
          <w:rFonts w:cstheme="minorHAnsi"/>
          <w:color w:val="000000"/>
          <w:lang w:val="pl-PL"/>
        </w:rPr>
        <w:t xml:space="preserve"> </w:t>
      </w:r>
      <w:r w:rsidRPr="00CF67F4">
        <w:rPr>
          <w:rFonts w:cstheme="minorHAnsi"/>
          <w:color w:val="000000"/>
          <w:lang w:val="pl-PL"/>
        </w:rPr>
        <w:t>jeżeli Państwo to pozytywnie zaopiniują, na koszty utrzymania lokali położonych we wspólnotach mieszkaniowych.</w:t>
      </w:r>
      <w:r w:rsidR="00CF67F4">
        <w:rPr>
          <w:rFonts w:cstheme="minorHAnsi"/>
          <w:color w:val="000000"/>
          <w:lang w:val="pl-PL"/>
        </w:rPr>
        <w:t xml:space="preserve"> </w:t>
      </w:r>
      <w:r w:rsidRPr="00CF67F4">
        <w:rPr>
          <w:rFonts w:cstheme="minorHAnsi"/>
          <w:color w:val="000000"/>
          <w:lang w:val="pl-PL"/>
        </w:rPr>
        <w:t xml:space="preserve">Natomiast </w:t>
      </w:r>
      <w:r w:rsidR="009A4F2C">
        <w:rPr>
          <w:rFonts w:cstheme="minorHAnsi"/>
          <w:color w:val="000000"/>
          <w:lang w:val="pl-PL"/>
        </w:rPr>
        <w:t>D</w:t>
      </w:r>
      <w:r w:rsidRPr="00CF67F4">
        <w:rPr>
          <w:rFonts w:cstheme="minorHAnsi"/>
          <w:color w:val="000000"/>
          <w:lang w:val="pl-PL"/>
        </w:rPr>
        <w:t>zielnica ze swoich dodatkowych dochodów osiągniętych w tym roku</w:t>
      </w:r>
      <w:r w:rsidR="00CF67F4">
        <w:rPr>
          <w:rFonts w:cstheme="minorHAnsi"/>
          <w:color w:val="000000"/>
          <w:lang w:val="pl-PL"/>
        </w:rPr>
        <w:t xml:space="preserve"> </w:t>
      </w:r>
      <w:r w:rsidRPr="00CF67F4">
        <w:rPr>
          <w:rFonts w:cstheme="minorHAnsi"/>
          <w:color w:val="000000"/>
          <w:lang w:val="pl-PL"/>
        </w:rPr>
        <w:t>przekazuje, zwiększa plan dochodów o 17 615 000 złotych,</w:t>
      </w:r>
      <w:r w:rsidR="00CF67F4">
        <w:rPr>
          <w:rFonts w:cstheme="minorHAnsi"/>
          <w:color w:val="000000"/>
          <w:lang w:val="pl-PL"/>
        </w:rPr>
        <w:t xml:space="preserve"> </w:t>
      </w:r>
      <w:r w:rsidRPr="00CF67F4">
        <w:rPr>
          <w:rFonts w:cstheme="minorHAnsi"/>
          <w:color w:val="000000"/>
          <w:lang w:val="pl-PL"/>
        </w:rPr>
        <w:t>z czego około 3 600 000 złotych zwrotu,</w:t>
      </w:r>
      <w:r w:rsidR="00CF67F4">
        <w:rPr>
          <w:rFonts w:cstheme="minorHAnsi"/>
          <w:color w:val="000000"/>
          <w:lang w:val="pl-PL"/>
        </w:rPr>
        <w:t xml:space="preserve"> </w:t>
      </w:r>
      <w:r w:rsidRPr="00CF67F4">
        <w:rPr>
          <w:rFonts w:cstheme="minorHAnsi"/>
          <w:color w:val="000000"/>
          <w:lang w:val="pl-PL"/>
        </w:rPr>
        <w:t>przekażemy zwrot, Biuro Edukacji</w:t>
      </w:r>
      <w:r w:rsidR="009A4F2C">
        <w:rPr>
          <w:rFonts w:cstheme="minorHAnsi"/>
          <w:color w:val="000000"/>
          <w:lang w:val="pl-PL"/>
        </w:rPr>
        <w:t>.</w:t>
      </w:r>
      <w:r w:rsidRPr="00CF67F4">
        <w:rPr>
          <w:rFonts w:cstheme="minorHAnsi"/>
          <w:color w:val="000000"/>
          <w:lang w:val="pl-PL"/>
        </w:rPr>
        <w:t xml:space="preserve"> </w:t>
      </w:r>
      <w:r w:rsidR="009A4F2C">
        <w:rPr>
          <w:rFonts w:cstheme="minorHAnsi"/>
          <w:color w:val="000000"/>
          <w:lang w:val="pl-PL"/>
        </w:rPr>
        <w:t>T</w:t>
      </w:r>
      <w:r w:rsidRPr="00CF67F4">
        <w:rPr>
          <w:rFonts w:cstheme="minorHAnsi"/>
          <w:color w:val="000000"/>
          <w:lang w:val="pl-PL"/>
        </w:rPr>
        <w:t>o jest część kwoty, którą na początku roku</w:t>
      </w:r>
      <w:r w:rsidR="00CF67F4">
        <w:rPr>
          <w:rFonts w:cstheme="minorHAnsi"/>
          <w:color w:val="000000"/>
          <w:lang w:val="pl-PL"/>
        </w:rPr>
        <w:t xml:space="preserve"> </w:t>
      </w:r>
      <w:r w:rsidRPr="00CF67F4">
        <w:rPr>
          <w:rFonts w:cstheme="minorHAnsi"/>
          <w:color w:val="000000"/>
          <w:lang w:val="pl-PL"/>
        </w:rPr>
        <w:t xml:space="preserve">dodatkowo pożyczyliśmy wewnętrznie w ramach </w:t>
      </w:r>
      <w:r w:rsidR="009A4F2C">
        <w:rPr>
          <w:rFonts w:cstheme="minorHAnsi"/>
          <w:color w:val="000000"/>
          <w:lang w:val="pl-PL"/>
        </w:rPr>
        <w:t>M</w:t>
      </w:r>
      <w:r w:rsidRPr="00CF67F4">
        <w:rPr>
          <w:rFonts w:cstheme="minorHAnsi"/>
          <w:color w:val="000000"/>
          <w:lang w:val="pl-PL"/>
        </w:rPr>
        <w:t>iasta</w:t>
      </w:r>
      <w:r w:rsidR="00CF67F4">
        <w:rPr>
          <w:rFonts w:cstheme="minorHAnsi"/>
          <w:color w:val="000000"/>
          <w:lang w:val="pl-PL"/>
        </w:rPr>
        <w:t xml:space="preserve"> </w:t>
      </w:r>
      <w:r w:rsidRPr="00CF67F4">
        <w:rPr>
          <w:rFonts w:cstheme="minorHAnsi"/>
          <w:color w:val="000000"/>
          <w:lang w:val="pl-PL"/>
        </w:rPr>
        <w:t>na realizację projektów remontów budynków edukacyjnych. Natomiast pozostałe kwoty,</w:t>
      </w:r>
      <w:r w:rsidR="00CF67F4">
        <w:rPr>
          <w:rFonts w:cstheme="minorHAnsi"/>
          <w:color w:val="000000"/>
          <w:lang w:val="pl-PL"/>
        </w:rPr>
        <w:t xml:space="preserve"> </w:t>
      </w:r>
      <w:r w:rsidRPr="00CF67F4">
        <w:rPr>
          <w:rFonts w:cstheme="minorHAnsi"/>
          <w:color w:val="000000"/>
          <w:lang w:val="pl-PL"/>
        </w:rPr>
        <w:t>8 650 000 złotych przekazujemy do ZGN-</w:t>
      </w:r>
      <w:r w:rsidR="008C6FDA">
        <w:rPr>
          <w:rFonts w:cstheme="minorHAnsi"/>
          <w:color w:val="000000"/>
          <w:lang w:val="pl-PL"/>
        </w:rPr>
        <w:t>u</w:t>
      </w:r>
      <w:r w:rsidR="009A4F2C">
        <w:rPr>
          <w:rFonts w:cstheme="minorHAnsi"/>
          <w:color w:val="000000"/>
          <w:lang w:val="pl-PL"/>
        </w:rPr>
        <w:t> </w:t>
      </w:r>
      <w:r w:rsidRPr="00CF67F4">
        <w:rPr>
          <w:rFonts w:cstheme="minorHAnsi"/>
          <w:color w:val="000000"/>
          <w:lang w:val="pl-PL"/>
        </w:rPr>
        <w:t xml:space="preserve"> w celu pokrycia na utrzymanie lokali</w:t>
      </w:r>
      <w:r w:rsidR="00CF67F4">
        <w:rPr>
          <w:rFonts w:cstheme="minorHAnsi"/>
          <w:color w:val="000000"/>
          <w:lang w:val="pl-PL"/>
        </w:rPr>
        <w:t xml:space="preserve"> </w:t>
      </w:r>
      <w:r w:rsidRPr="00CF67F4">
        <w:rPr>
          <w:rFonts w:cstheme="minorHAnsi"/>
          <w:color w:val="000000"/>
          <w:lang w:val="pl-PL"/>
        </w:rPr>
        <w:t>położonych we wspólnotach mieszkaniowych, tak aby zrealizować niezbędne</w:t>
      </w:r>
      <w:r w:rsidR="00CF67F4">
        <w:rPr>
          <w:rFonts w:cstheme="minorHAnsi"/>
          <w:color w:val="000000"/>
          <w:lang w:val="pl-PL"/>
        </w:rPr>
        <w:t xml:space="preserve"> </w:t>
      </w:r>
      <w:r w:rsidRPr="00CF67F4">
        <w:rPr>
          <w:rFonts w:cstheme="minorHAnsi"/>
          <w:color w:val="000000"/>
          <w:lang w:val="pl-PL"/>
        </w:rPr>
        <w:t xml:space="preserve">i wymagalne wydatki </w:t>
      </w:r>
      <w:r w:rsidR="009A4F2C">
        <w:rPr>
          <w:rFonts w:cstheme="minorHAnsi"/>
          <w:color w:val="000000"/>
          <w:lang w:val="pl-PL"/>
        </w:rPr>
        <w:t>D</w:t>
      </w:r>
      <w:r w:rsidRPr="00CF67F4">
        <w:rPr>
          <w:rFonts w:cstheme="minorHAnsi"/>
          <w:color w:val="000000"/>
          <w:lang w:val="pl-PL"/>
        </w:rPr>
        <w:t>zielnicy w tym zakresie. Jest jeszcze bardzo znacząca kwota,</w:t>
      </w:r>
      <w:r w:rsidR="00CF67F4">
        <w:rPr>
          <w:rFonts w:cstheme="minorHAnsi"/>
          <w:color w:val="000000"/>
          <w:lang w:val="pl-PL"/>
        </w:rPr>
        <w:t xml:space="preserve"> </w:t>
      </w:r>
      <w:r w:rsidRPr="00CF67F4">
        <w:rPr>
          <w:rFonts w:cstheme="minorHAnsi"/>
          <w:color w:val="000000"/>
          <w:lang w:val="pl-PL"/>
        </w:rPr>
        <w:t>w zmniejszeniu, to jest 16 469 000 złotych.</w:t>
      </w:r>
      <w:r w:rsidR="00CF67F4">
        <w:rPr>
          <w:rFonts w:cstheme="minorHAnsi"/>
          <w:color w:val="000000"/>
          <w:lang w:val="pl-PL"/>
        </w:rPr>
        <w:t xml:space="preserve"> </w:t>
      </w:r>
      <w:r w:rsidRPr="00CF67F4">
        <w:rPr>
          <w:rFonts w:cstheme="minorHAnsi"/>
          <w:color w:val="000000"/>
          <w:lang w:val="pl-PL"/>
        </w:rPr>
        <w:t>I wynika ona z</w:t>
      </w:r>
      <w:r w:rsidR="008C6FDA">
        <w:rPr>
          <w:rFonts w:cstheme="minorHAnsi"/>
          <w:color w:val="000000"/>
          <w:lang w:val="pl-PL"/>
        </w:rPr>
        <w:t> </w:t>
      </w:r>
      <w:r w:rsidRPr="00CF67F4">
        <w:rPr>
          <w:rFonts w:cstheme="minorHAnsi"/>
          <w:color w:val="000000"/>
          <w:lang w:val="pl-PL"/>
        </w:rPr>
        <w:t>konieczności przeniesienia środków inwestycyjnych na realizację projektów</w:t>
      </w:r>
      <w:r w:rsidR="00CF67F4">
        <w:rPr>
          <w:rFonts w:cstheme="minorHAnsi"/>
          <w:color w:val="000000"/>
          <w:lang w:val="pl-PL"/>
        </w:rPr>
        <w:t xml:space="preserve"> </w:t>
      </w:r>
      <w:r w:rsidRPr="00CF67F4">
        <w:rPr>
          <w:rFonts w:cstheme="minorHAnsi"/>
          <w:color w:val="000000"/>
          <w:lang w:val="pl-PL"/>
        </w:rPr>
        <w:t>na kolejne lata. Tutaj największą kwotę stanowi 10 855 000 złotych,</w:t>
      </w:r>
      <w:r w:rsidR="00CF67F4">
        <w:rPr>
          <w:rFonts w:cstheme="minorHAnsi"/>
          <w:color w:val="000000"/>
          <w:lang w:val="pl-PL"/>
        </w:rPr>
        <w:t xml:space="preserve"> </w:t>
      </w:r>
      <w:r w:rsidRPr="00CF67F4">
        <w:rPr>
          <w:rFonts w:cstheme="minorHAnsi"/>
          <w:color w:val="000000"/>
          <w:lang w:val="pl-PL"/>
        </w:rPr>
        <w:t>to jest projekt Twórcza Twarda, ponieważ cały czas trwają odpowiedzi na pytania.</w:t>
      </w:r>
      <w:r w:rsidR="00CF67F4">
        <w:rPr>
          <w:rFonts w:cstheme="minorHAnsi"/>
          <w:color w:val="000000"/>
          <w:lang w:val="pl-PL"/>
        </w:rPr>
        <w:t xml:space="preserve"> </w:t>
      </w:r>
      <w:r w:rsidRPr="00CF67F4">
        <w:rPr>
          <w:rFonts w:cstheme="minorHAnsi"/>
          <w:color w:val="000000"/>
          <w:lang w:val="pl-PL"/>
        </w:rPr>
        <w:t>Planowany termin, jeżeli się to uda, otwarcia kopert z</w:t>
      </w:r>
      <w:r w:rsidR="008C6FDA">
        <w:rPr>
          <w:rFonts w:cstheme="minorHAnsi"/>
          <w:color w:val="000000"/>
          <w:lang w:val="pl-PL"/>
        </w:rPr>
        <w:t> </w:t>
      </w:r>
      <w:r w:rsidRPr="00CF67F4">
        <w:rPr>
          <w:rFonts w:cstheme="minorHAnsi"/>
          <w:color w:val="000000"/>
          <w:lang w:val="pl-PL"/>
        </w:rPr>
        <w:t>ofertami</w:t>
      </w:r>
      <w:r w:rsidR="00CF67F4">
        <w:rPr>
          <w:rFonts w:cstheme="minorHAnsi"/>
          <w:color w:val="000000"/>
          <w:lang w:val="pl-PL"/>
        </w:rPr>
        <w:t xml:space="preserve"> </w:t>
      </w:r>
      <w:r w:rsidRPr="00CF67F4">
        <w:rPr>
          <w:rFonts w:cstheme="minorHAnsi"/>
          <w:color w:val="000000"/>
          <w:lang w:val="pl-PL"/>
        </w:rPr>
        <w:t>został przełożony na 31 tego miesiąca. No ale tej części pieniędzy w tym roku jeszcze nie wykorzystamy,</w:t>
      </w:r>
      <w:r w:rsidR="00CF67F4">
        <w:rPr>
          <w:rFonts w:cstheme="minorHAnsi"/>
          <w:color w:val="000000"/>
          <w:lang w:val="pl-PL"/>
        </w:rPr>
        <w:t xml:space="preserve"> </w:t>
      </w:r>
      <w:r w:rsidRPr="00CF67F4">
        <w:rPr>
          <w:rFonts w:cstheme="minorHAnsi"/>
          <w:color w:val="000000"/>
          <w:lang w:val="pl-PL"/>
        </w:rPr>
        <w:t>one będą przeniesione na realizację projektów w roku przyszłym. Podobnie jak 2 611 000 złotych</w:t>
      </w:r>
      <w:r w:rsidR="00CF67F4">
        <w:rPr>
          <w:rFonts w:cstheme="minorHAnsi"/>
          <w:color w:val="000000"/>
          <w:lang w:val="pl-PL"/>
        </w:rPr>
        <w:t xml:space="preserve"> </w:t>
      </w:r>
      <w:r w:rsidRPr="00CF67F4">
        <w:rPr>
          <w:rFonts w:cstheme="minorHAnsi"/>
          <w:color w:val="000000"/>
          <w:lang w:val="pl-PL"/>
        </w:rPr>
        <w:t>przeznaczone na przebudowę tak zwanej małej hali gimnastycznej</w:t>
      </w:r>
      <w:r w:rsidR="00CF67F4">
        <w:rPr>
          <w:rFonts w:cstheme="minorHAnsi"/>
          <w:color w:val="000000"/>
          <w:lang w:val="pl-PL"/>
        </w:rPr>
        <w:t xml:space="preserve"> </w:t>
      </w:r>
      <w:r w:rsidRPr="00CF67F4">
        <w:rPr>
          <w:rFonts w:cstheme="minorHAnsi"/>
          <w:color w:val="000000"/>
          <w:lang w:val="pl-PL"/>
        </w:rPr>
        <w:t>przy Liceum Andersa. Tutaj też mamy już trzeci przetarg na wykonawcę</w:t>
      </w:r>
      <w:r w:rsidR="00CF67F4">
        <w:rPr>
          <w:rFonts w:cstheme="minorHAnsi"/>
          <w:color w:val="000000"/>
          <w:lang w:val="pl-PL"/>
        </w:rPr>
        <w:t xml:space="preserve"> </w:t>
      </w:r>
      <w:r w:rsidRPr="00CF67F4">
        <w:rPr>
          <w:rFonts w:cstheme="minorHAnsi"/>
          <w:color w:val="000000"/>
          <w:lang w:val="pl-PL"/>
        </w:rPr>
        <w:t>i</w:t>
      </w:r>
      <w:r w:rsidR="008C6FDA">
        <w:rPr>
          <w:rFonts w:cstheme="minorHAnsi"/>
          <w:color w:val="000000"/>
          <w:lang w:val="pl-PL"/>
        </w:rPr>
        <w:t> </w:t>
      </w:r>
      <w:r w:rsidRPr="00CF67F4">
        <w:rPr>
          <w:rFonts w:cstheme="minorHAnsi"/>
          <w:color w:val="000000"/>
          <w:lang w:val="pl-PL"/>
        </w:rPr>
        <w:t>opóźnienie z tego wynikające.</w:t>
      </w:r>
      <w:r w:rsidR="00CF67F4">
        <w:rPr>
          <w:rFonts w:cstheme="minorHAnsi"/>
          <w:color w:val="000000"/>
          <w:lang w:val="pl-PL"/>
        </w:rPr>
        <w:t xml:space="preserve"> </w:t>
      </w:r>
      <w:r w:rsidRPr="00CF67F4">
        <w:rPr>
          <w:rFonts w:cstheme="minorHAnsi"/>
          <w:color w:val="000000"/>
          <w:lang w:val="pl-PL"/>
        </w:rPr>
        <w:t>2 147 000 złotych to jest kwota na realizację zadaszenia</w:t>
      </w:r>
      <w:r w:rsidR="00CF67F4">
        <w:rPr>
          <w:rFonts w:cstheme="minorHAnsi"/>
          <w:color w:val="000000"/>
          <w:lang w:val="pl-PL"/>
        </w:rPr>
        <w:t xml:space="preserve"> </w:t>
      </w:r>
      <w:r w:rsidRPr="00CF67F4">
        <w:rPr>
          <w:rFonts w:cstheme="minorHAnsi"/>
          <w:color w:val="000000"/>
          <w:lang w:val="pl-PL"/>
        </w:rPr>
        <w:t>boiska przy Szkole Podstawowej 48. Znów uzgodnienia z dostawcą energii cieplnej,</w:t>
      </w:r>
      <w:r w:rsidR="00CF67F4">
        <w:rPr>
          <w:rFonts w:cstheme="minorHAnsi"/>
          <w:color w:val="000000"/>
          <w:lang w:val="pl-PL"/>
        </w:rPr>
        <w:t xml:space="preserve"> </w:t>
      </w:r>
      <w:r w:rsidRPr="00CF67F4">
        <w:rPr>
          <w:rFonts w:cstheme="minorHAnsi"/>
          <w:color w:val="000000"/>
          <w:lang w:val="pl-PL"/>
        </w:rPr>
        <w:t xml:space="preserve">czyli </w:t>
      </w:r>
      <w:proofErr w:type="spellStart"/>
      <w:r w:rsidRPr="00CF67F4">
        <w:rPr>
          <w:rFonts w:cstheme="minorHAnsi"/>
          <w:color w:val="000000"/>
          <w:lang w:val="pl-PL"/>
        </w:rPr>
        <w:t>Veolią</w:t>
      </w:r>
      <w:proofErr w:type="spellEnd"/>
      <w:r w:rsidRPr="00CF67F4">
        <w:rPr>
          <w:rFonts w:cstheme="minorHAnsi"/>
          <w:color w:val="000000"/>
          <w:lang w:val="pl-PL"/>
        </w:rPr>
        <w:t xml:space="preserve"> spowodowały konieczność przeniesienia tego projektu.</w:t>
      </w:r>
      <w:r w:rsidR="00CF67F4">
        <w:rPr>
          <w:rFonts w:cstheme="minorHAnsi"/>
          <w:color w:val="000000"/>
          <w:lang w:val="pl-PL"/>
        </w:rPr>
        <w:t xml:space="preserve"> </w:t>
      </w:r>
      <w:r w:rsidRPr="00CF67F4">
        <w:rPr>
          <w:rFonts w:cstheme="minorHAnsi"/>
          <w:color w:val="000000"/>
          <w:lang w:val="pl-PL"/>
        </w:rPr>
        <w:t xml:space="preserve">Ponadto... to znaczy w zasadzie to jest </w:t>
      </w:r>
      <w:r w:rsidRPr="00CF67F4">
        <w:rPr>
          <w:rFonts w:cstheme="minorHAnsi"/>
          <w:color w:val="000000"/>
          <w:lang w:val="pl-PL"/>
        </w:rPr>
        <w:lastRenderedPageBreak/>
        <w:t>większość tych przeniesień, o których mówiliśmy.</w:t>
      </w:r>
      <w:r w:rsidR="00CF67F4">
        <w:rPr>
          <w:rFonts w:cstheme="minorHAnsi"/>
          <w:color w:val="000000"/>
          <w:lang w:val="pl-PL"/>
        </w:rPr>
        <w:t xml:space="preserve"> </w:t>
      </w:r>
      <w:r w:rsidRPr="00CF67F4">
        <w:rPr>
          <w:rFonts w:cstheme="minorHAnsi"/>
          <w:color w:val="000000"/>
          <w:lang w:val="pl-PL"/>
        </w:rPr>
        <w:t>Jeszcze drobna kwota, 72 000 złotych, które</w:t>
      </w:r>
      <w:r w:rsidR="00901567">
        <w:rPr>
          <w:rFonts w:cstheme="minorHAnsi"/>
          <w:color w:val="000000"/>
          <w:lang w:val="pl-PL"/>
        </w:rPr>
        <w:t> </w:t>
      </w:r>
      <w:r w:rsidRPr="00CF67F4">
        <w:rPr>
          <w:rFonts w:cstheme="minorHAnsi"/>
          <w:color w:val="000000"/>
          <w:lang w:val="pl-PL"/>
        </w:rPr>
        <w:t>Biblioteka Publiczna,</w:t>
      </w:r>
      <w:r w:rsidR="00CF67F4">
        <w:rPr>
          <w:rFonts w:cstheme="minorHAnsi"/>
          <w:color w:val="000000"/>
          <w:lang w:val="pl-PL"/>
        </w:rPr>
        <w:t xml:space="preserve"> </w:t>
      </w:r>
      <w:r w:rsidRPr="00CF67F4">
        <w:rPr>
          <w:rFonts w:cstheme="minorHAnsi"/>
          <w:color w:val="000000"/>
          <w:lang w:val="pl-PL"/>
        </w:rPr>
        <w:t>to są pieniądze, które pozostały z realizacji inwestycji przy filii nazywanej MDM</w:t>
      </w:r>
      <w:r w:rsidR="008C6FDA">
        <w:rPr>
          <w:rFonts w:cstheme="minorHAnsi"/>
          <w:color w:val="000000"/>
          <w:lang w:val="pl-PL"/>
        </w:rPr>
        <w:t xml:space="preserve"> w podniesienia ciśnienia w hydrancie. Ta kwota zostanie przekazana na rozpoczęcie pracy przy remoncie </w:t>
      </w:r>
      <w:r w:rsidR="00901567">
        <w:rPr>
          <w:rFonts w:cstheme="minorHAnsi"/>
          <w:color w:val="000000"/>
          <w:lang w:val="pl-PL"/>
        </w:rPr>
        <w:t>kolejnej lokalizacji w naszym komunalnym lokalu, czyli filii przy ulicy, przy Nowolipki. To jest, to są przeniesienia w planach wieloletnich</w:t>
      </w:r>
      <w:r w:rsidRPr="00CF67F4">
        <w:rPr>
          <w:rFonts w:cstheme="minorHAnsi"/>
          <w:color w:val="000000"/>
          <w:lang w:val="pl-PL"/>
        </w:rPr>
        <w:t>.</w:t>
      </w:r>
      <w:r w:rsidR="00901567">
        <w:rPr>
          <w:rFonts w:cstheme="minorHAnsi"/>
          <w:color w:val="000000"/>
          <w:lang w:val="pl-PL"/>
        </w:rPr>
        <w:t xml:space="preserve"> Natomiast jeśli chodzi o zmiany w zakresie wydatków bieżących</w:t>
      </w:r>
      <w:r w:rsidRPr="00CF67F4">
        <w:rPr>
          <w:rFonts w:cstheme="minorHAnsi"/>
          <w:color w:val="000000"/>
          <w:lang w:val="pl-PL"/>
        </w:rPr>
        <w:t>.</w:t>
      </w:r>
      <w:r w:rsidR="00901567">
        <w:rPr>
          <w:rFonts w:cstheme="minorHAnsi"/>
          <w:color w:val="000000"/>
          <w:lang w:val="pl-PL"/>
        </w:rPr>
        <w:t xml:space="preserve"> Tutaj mamy przede wszystkim Zakład Gospodarowania Nieruchomościami, któremu przekaz zwiększamy o taką kwotę łącznie z tych źródeł, o których wspominałem wcześniej</w:t>
      </w:r>
      <w:r w:rsidRPr="00CF67F4">
        <w:rPr>
          <w:rFonts w:cstheme="minorHAnsi"/>
          <w:color w:val="000000"/>
          <w:lang w:val="pl-PL"/>
        </w:rPr>
        <w:t>.</w:t>
      </w:r>
      <w:r w:rsidR="00901567">
        <w:rPr>
          <w:rFonts w:cstheme="minorHAnsi"/>
          <w:color w:val="000000"/>
          <w:lang w:val="pl-PL"/>
        </w:rPr>
        <w:t xml:space="preserve"> To są środki na pokrycie obligatoryjnych</w:t>
      </w:r>
      <w:r w:rsidR="00902E88">
        <w:rPr>
          <w:rFonts w:cstheme="minorHAnsi"/>
          <w:color w:val="000000"/>
          <w:lang w:val="pl-PL"/>
        </w:rPr>
        <w:t xml:space="preserve"> wydatków, związanych głównie z dopłatami do wspólnot mieszkaniowych. Zaliczki plus kwestia opłat </w:t>
      </w:r>
      <w:r w:rsidR="00DB2C93">
        <w:rPr>
          <w:rFonts w:cstheme="minorHAnsi"/>
          <w:color w:val="000000"/>
          <w:lang w:val="pl-PL"/>
        </w:rPr>
        <w:t>za energię i wodę</w:t>
      </w:r>
      <w:r w:rsidR="00902E88">
        <w:rPr>
          <w:rFonts w:cstheme="minorHAnsi"/>
          <w:color w:val="000000"/>
          <w:lang w:val="pl-PL"/>
        </w:rPr>
        <w:t>. Zarząd Terenów Publicznych</w:t>
      </w:r>
      <w:r w:rsidR="00DB2C93">
        <w:rPr>
          <w:rFonts w:cstheme="minorHAnsi"/>
          <w:color w:val="000000"/>
          <w:lang w:val="pl-PL"/>
        </w:rPr>
        <w:t xml:space="preserve"> tutaj ma drobne przeniesienia na zasadzie przeniesienia pomiędzy własnymi środkami. Polegają na m. in. zwiększeniu opłat za sprzątanie i oczyszczanie. Wydział Kultury i Promocji ma również przeniesienie środków z kilku źródeł i przeznaczenie ich na działania, na uzupełnienie tych działania, które są planowane jeszcze w tym roku. I też będą służyły w latach, roku następnym, czyli jakieś drobiazgi promocyjne, przewodnik literacki po Powiślu i kalendarz. Wydział Oświaty też przeniesienia wewnętrzne z przeznaczeniem na dotacje na placówki niepubliczne. I w zasadzie to jest już wszystko, bo tak jak wspominałem pozostaje jeszcze kwota dla </w:t>
      </w:r>
      <w:proofErr w:type="spellStart"/>
      <w:r w:rsidR="00DB2C93">
        <w:rPr>
          <w:rFonts w:cstheme="minorHAnsi"/>
          <w:color w:val="000000"/>
          <w:lang w:val="pl-PL"/>
        </w:rPr>
        <w:t>OSiR</w:t>
      </w:r>
      <w:proofErr w:type="spellEnd"/>
      <w:r w:rsidR="00DB2C93">
        <w:rPr>
          <w:rFonts w:cstheme="minorHAnsi"/>
          <w:color w:val="000000"/>
          <w:lang w:val="pl-PL"/>
        </w:rPr>
        <w:t xml:space="preserve">-u, o której </w:t>
      </w:r>
      <w:r w:rsidR="00441FF0">
        <w:rPr>
          <w:rFonts w:cstheme="minorHAnsi"/>
          <w:color w:val="000000"/>
          <w:lang w:val="pl-PL"/>
        </w:rPr>
        <w:t>opowiadałem, że pochodzi ze środków miejskich.</w:t>
      </w:r>
    </w:p>
    <w:p w14:paraId="55A678D7" w14:textId="77777777" w:rsidR="00CF67F4" w:rsidRDefault="00000000" w:rsidP="00CF67F4">
      <w:pPr>
        <w:pStyle w:val="myStyle"/>
        <w:spacing w:after="240" w:line="300" w:lineRule="auto"/>
        <w:jc w:val="left"/>
        <w:rPr>
          <w:rFonts w:cstheme="minorHAnsi"/>
          <w:color w:val="000000"/>
          <w:lang w:val="pl-PL"/>
        </w:rPr>
      </w:pPr>
      <w:r w:rsidRPr="00CF67F4">
        <w:rPr>
          <w:rFonts w:cstheme="minorHAnsi"/>
          <w:b/>
          <w:bCs/>
          <w:color w:val="000000"/>
          <w:lang w:val="pl-PL"/>
        </w:rPr>
        <w:t>Przewodniczący</w:t>
      </w:r>
      <w:r w:rsidR="00CF67F4" w:rsidRPr="00CF67F4">
        <w:rPr>
          <w:rFonts w:cstheme="minorHAnsi"/>
          <w:b/>
          <w:bCs/>
          <w:color w:val="000000"/>
          <w:lang w:val="pl-PL"/>
        </w:rPr>
        <w:t xml:space="preserve"> Rady</w:t>
      </w:r>
      <w:r w:rsidRPr="00CF67F4">
        <w:rPr>
          <w:rFonts w:cstheme="minorHAnsi"/>
          <w:b/>
          <w:bCs/>
          <w:color w:val="000000"/>
          <w:lang w:val="pl-PL"/>
        </w:rPr>
        <w:t xml:space="preserve"> Marcin Rolnik:</w:t>
      </w:r>
      <w:r w:rsidRPr="00CF67F4">
        <w:rPr>
          <w:rFonts w:cstheme="minorHAnsi"/>
          <w:color w:val="000000"/>
          <w:lang w:val="pl-PL"/>
        </w:rPr>
        <w:t xml:space="preserve"> Panie Burmistrzu. Chciałbym teraz oddać głos Panu Przewodniczącemu Komisji Budżetu</w:t>
      </w:r>
      <w:r w:rsidR="00CF67F4">
        <w:rPr>
          <w:rFonts w:cstheme="minorHAnsi"/>
          <w:color w:val="000000"/>
          <w:lang w:val="pl-PL"/>
        </w:rPr>
        <w:t xml:space="preserve"> </w:t>
      </w:r>
      <w:r w:rsidRPr="00CF67F4">
        <w:rPr>
          <w:rFonts w:cstheme="minorHAnsi"/>
          <w:color w:val="000000"/>
          <w:lang w:val="pl-PL"/>
        </w:rPr>
        <w:t>z prośbą o przekazanie opinii Komisji</w:t>
      </w:r>
      <w:r w:rsidR="00CF67F4">
        <w:rPr>
          <w:rFonts w:cstheme="minorHAnsi"/>
          <w:color w:val="000000"/>
          <w:lang w:val="pl-PL"/>
        </w:rPr>
        <w:t>.</w:t>
      </w:r>
    </w:p>
    <w:p w14:paraId="345BB8E3" w14:textId="77777777" w:rsidR="003946A9" w:rsidRDefault="00CF67F4" w:rsidP="00CF67F4">
      <w:pPr>
        <w:pStyle w:val="myStyle"/>
        <w:spacing w:after="240" w:line="300" w:lineRule="auto"/>
        <w:jc w:val="left"/>
        <w:rPr>
          <w:rFonts w:cstheme="minorHAnsi"/>
          <w:color w:val="000000"/>
          <w:lang w:val="pl-PL"/>
        </w:rPr>
      </w:pPr>
      <w:r w:rsidRPr="003946A9">
        <w:rPr>
          <w:rFonts w:cstheme="minorHAnsi"/>
          <w:b/>
          <w:bCs/>
          <w:color w:val="000000"/>
          <w:lang w:val="pl-PL"/>
        </w:rPr>
        <w:t xml:space="preserve">Przewodniczący Komisji </w:t>
      </w:r>
      <w:r w:rsidR="003946A9" w:rsidRPr="003946A9">
        <w:rPr>
          <w:rFonts w:cstheme="minorHAnsi"/>
          <w:b/>
          <w:bCs/>
          <w:color w:val="000000"/>
          <w:lang w:val="pl-PL"/>
        </w:rPr>
        <w:t>Polityki Gospodarczej, Budżetu i Finansów</w:t>
      </w:r>
      <w:r w:rsidRPr="003946A9">
        <w:rPr>
          <w:rFonts w:cstheme="minorHAnsi"/>
          <w:b/>
          <w:bCs/>
          <w:color w:val="000000"/>
          <w:lang w:val="pl-PL"/>
        </w:rPr>
        <w:t xml:space="preserve"> Bartłomiej Tyszka:</w:t>
      </w:r>
      <w:r w:rsidRPr="00CF67F4">
        <w:rPr>
          <w:rFonts w:cstheme="minorHAnsi"/>
          <w:color w:val="000000"/>
          <w:lang w:val="pl-PL"/>
        </w:rPr>
        <w:t xml:space="preserve"> Szanowni Państwo, opinia Komisji Budżetu była pozytywna. Dziękuję.</w:t>
      </w:r>
    </w:p>
    <w:p w14:paraId="3FA03D69" w14:textId="744BBFD6" w:rsidR="003946A9" w:rsidRDefault="00000000" w:rsidP="00CF67F4">
      <w:pPr>
        <w:pStyle w:val="myStyle"/>
        <w:spacing w:after="240" w:line="300" w:lineRule="auto"/>
        <w:jc w:val="left"/>
        <w:rPr>
          <w:rFonts w:cstheme="minorHAnsi"/>
          <w:color w:val="000000"/>
          <w:lang w:val="pl-PL"/>
        </w:rPr>
      </w:pPr>
      <w:r w:rsidRPr="003946A9">
        <w:rPr>
          <w:rFonts w:cstheme="minorHAnsi"/>
          <w:b/>
          <w:bCs/>
          <w:color w:val="000000"/>
          <w:lang w:val="pl-PL"/>
        </w:rPr>
        <w:t xml:space="preserve">Przewodniczący </w:t>
      </w:r>
      <w:r w:rsidR="003946A9" w:rsidRPr="003946A9">
        <w:rPr>
          <w:rFonts w:cstheme="minorHAnsi"/>
          <w:b/>
          <w:bCs/>
          <w:color w:val="000000"/>
          <w:lang w:val="pl-PL"/>
        </w:rPr>
        <w:t xml:space="preserve">Rady </w:t>
      </w:r>
      <w:r w:rsidRPr="003946A9">
        <w:rPr>
          <w:rFonts w:cstheme="minorHAnsi"/>
          <w:b/>
          <w:bCs/>
          <w:color w:val="000000"/>
          <w:lang w:val="pl-PL"/>
        </w:rPr>
        <w:t>Marcin Rolnik:</w:t>
      </w:r>
      <w:r w:rsidRPr="00CF67F4">
        <w:rPr>
          <w:rFonts w:cstheme="minorHAnsi"/>
          <w:color w:val="000000"/>
          <w:lang w:val="pl-PL"/>
        </w:rPr>
        <w:t xml:space="preserve"> W takim razie otwieram dyskusję w punkcie 4,</w:t>
      </w:r>
      <w:r w:rsidR="003946A9">
        <w:rPr>
          <w:rFonts w:cstheme="minorHAnsi"/>
          <w:color w:val="000000"/>
          <w:lang w:val="pl-PL"/>
        </w:rPr>
        <w:t xml:space="preserve"> </w:t>
      </w:r>
      <w:r w:rsidRPr="00CF67F4">
        <w:rPr>
          <w:rFonts w:cstheme="minorHAnsi"/>
          <w:color w:val="000000"/>
          <w:lang w:val="pl-PL"/>
        </w:rPr>
        <w:t>czyli druk</w:t>
      </w:r>
      <w:r w:rsidR="00EF4F20">
        <w:rPr>
          <w:rFonts w:cstheme="minorHAnsi"/>
          <w:color w:val="000000"/>
          <w:lang w:val="pl-PL"/>
        </w:rPr>
        <w:t> </w:t>
      </w:r>
      <w:r w:rsidRPr="00CF67F4">
        <w:rPr>
          <w:rFonts w:cstheme="minorHAnsi"/>
          <w:color w:val="000000"/>
          <w:lang w:val="pl-PL"/>
        </w:rPr>
        <w:t>47, projekt uchwały w sprawie zmian.</w:t>
      </w:r>
      <w:r w:rsidR="003946A9">
        <w:rPr>
          <w:rFonts w:cstheme="minorHAnsi"/>
          <w:color w:val="000000"/>
          <w:lang w:val="pl-PL"/>
        </w:rPr>
        <w:t xml:space="preserve"> </w:t>
      </w:r>
      <w:r w:rsidRPr="00CF67F4">
        <w:rPr>
          <w:rFonts w:cstheme="minorHAnsi"/>
          <w:color w:val="000000"/>
          <w:lang w:val="pl-PL"/>
        </w:rPr>
        <w:t>I proszę bardzo. Tak? Jest zgłoszenie, Pan</w:t>
      </w:r>
      <w:r w:rsidR="00EF4F20">
        <w:rPr>
          <w:rFonts w:cstheme="minorHAnsi"/>
          <w:color w:val="000000"/>
          <w:lang w:val="pl-PL"/>
        </w:rPr>
        <w:t> </w:t>
      </w:r>
      <w:r w:rsidRPr="00CF67F4">
        <w:rPr>
          <w:rFonts w:cstheme="minorHAnsi"/>
          <w:color w:val="000000"/>
          <w:lang w:val="pl-PL"/>
        </w:rPr>
        <w:t>Przewodniczący Chojnowski.</w:t>
      </w:r>
      <w:r w:rsidR="003946A9">
        <w:rPr>
          <w:rFonts w:cstheme="minorHAnsi"/>
          <w:color w:val="000000"/>
          <w:lang w:val="pl-PL"/>
        </w:rPr>
        <w:t xml:space="preserve"> </w:t>
      </w:r>
      <w:r w:rsidRPr="00CF67F4">
        <w:rPr>
          <w:rFonts w:cstheme="minorHAnsi"/>
          <w:color w:val="000000"/>
          <w:lang w:val="pl-PL"/>
        </w:rPr>
        <w:t>Czy są inne zgłoszenia? Chciałbym zebrać, tak. Pan Radny Woźniak.</w:t>
      </w:r>
      <w:r w:rsidR="003946A9">
        <w:rPr>
          <w:rFonts w:cstheme="minorHAnsi"/>
          <w:color w:val="000000"/>
          <w:lang w:val="pl-PL"/>
        </w:rPr>
        <w:t xml:space="preserve"> </w:t>
      </w:r>
      <w:r w:rsidRPr="00CF67F4">
        <w:rPr>
          <w:rFonts w:cstheme="minorHAnsi"/>
          <w:color w:val="000000"/>
          <w:lang w:val="pl-PL"/>
        </w:rPr>
        <w:t>Inne mam jeszcze? Nie. Dobrze. To bardzo proszę, Pan Radny Chojnowski.</w:t>
      </w:r>
    </w:p>
    <w:p w14:paraId="7BF67138" w14:textId="6897CDF7" w:rsidR="003946A9" w:rsidRDefault="00000000" w:rsidP="00CF67F4">
      <w:pPr>
        <w:pStyle w:val="myStyle"/>
        <w:spacing w:after="240" w:line="300" w:lineRule="auto"/>
        <w:jc w:val="left"/>
        <w:rPr>
          <w:rFonts w:cstheme="minorHAnsi"/>
          <w:color w:val="000000"/>
          <w:lang w:val="pl-PL"/>
        </w:rPr>
      </w:pPr>
      <w:r w:rsidRPr="003946A9">
        <w:rPr>
          <w:rFonts w:cstheme="minorHAnsi"/>
          <w:b/>
          <w:bCs/>
          <w:color w:val="000000"/>
          <w:lang w:val="pl-PL"/>
        </w:rPr>
        <w:t>Radny Wojciech Maciej Chojnowski:</w:t>
      </w:r>
      <w:r w:rsidRPr="00CF67F4">
        <w:rPr>
          <w:rFonts w:cstheme="minorHAnsi"/>
          <w:color w:val="000000"/>
          <w:lang w:val="pl-PL"/>
        </w:rPr>
        <w:t xml:space="preserve"> Dziękuję. Panie Przewodniczący, Wysoka Rado, Szanowni Państwo.</w:t>
      </w:r>
      <w:r w:rsidR="003946A9">
        <w:rPr>
          <w:rFonts w:cstheme="minorHAnsi"/>
          <w:color w:val="000000"/>
          <w:lang w:val="pl-PL"/>
        </w:rPr>
        <w:t xml:space="preserve"> </w:t>
      </w:r>
      <w:r w:rsidRPr="00CF67F4">
        <w:rPr>
          <w:rFonts w:cstheme="minorHAnsi"/>
          <w:color w:val="000000"/>
          <w:lang w:val="pl-PL"/>
        </w:rPr>
        <w:t>Tutaj w tym, co Pan Burmistrz mówił, wczoraj to wybrzmiało na Komisji,</w:t>
      </w:r>
      <w:r w:rsidR="003946A9">
        <w:rPr>
          <w:rFonts w:cstheme="minorHAnsi"/>
          <w:color w:val="000000"/>
          <w:lang w:val="pl-PL"/>
        </w:rPr>
        <w:t xml:space="preserve"> </w:t>
      </w:r>
      <w:r w:rsidRPr="00CF67F4">
        <w:rPr>
          <w:rFonts w:cstheme="minorHAnsi"/>
          <w:color w:val="000000"/>
          <w:lang w:val="pl-PL"/>
        </w:rPr>
        <w:t>dzisiaj to Pan Burmistrz pominął, chciałem dopytać się,</w:t>
      </w:r>
      <w:r w:rsidR="003946A9">
        <w:rPr>
          <w:rFonts w:cstheme="minorHAnsi"/>
          <w:color w:val="000000"/>
          <w:lang w:val="pl-PL"/>
        </w:rPr>
        <w:t xml:space="preserve"> </w:t>
      </w:r>
      <w:r w:rsidRPr="00CF67F4">
        <w:rPr>
          <w:rFonts w:cstheme="minorHAnsi"/>
          <w:color w:val="000000"/>
          <w:lang w:val="pl-PL"/>
        </w:rPr>
        <w:t>mamy taką sytuację, że mamy tę bibliotekę na ulicy Marszałkowskiej</w:t>
      </w:r>
      <w:r w:rsidR="003946A9">
        <w:rPr>
          <w:rFonts w:cstheme="minorHAnsi"/>
          <w:color w:val="000000"/>
          <w:lang w:val="pl-PL"/>
        </w:rPr>
        <w:t xml:space="preserve"> </w:t>
      </w:r>
      <w:r w:rsidRPr="00CF67F4">
        <w:rPr>
          <w:rFonts w:cstheme="minorHAnsi"/>
          <w:color w:val="000000"/>
          <w:lang w:val="pl-PL"/>
        </w:rPr>
        <w:t>i tam mieliśmy problem z ciśnieniem wody w instalacji przeciwpożarowej.</w:t>
      </w:r>
      <w:r w:rsidR="003946A9">
        <w:rPr>
          <w:rFonts w:cstheme="minorHAnsi"/>
          <w:color w:val="000000"/>
          <w:lang w:val="pl-PL"/>
        </w:rPr>
        <w:t xml:space="preserve"> </w:t>
      </w:r>
      <w:r w:rsidRPr="00CF67F4">
        <w:rPr>
          <w:rFonts w:cstheme="minorHAnsi"/>
          <w:color w:val="000000"/>
          <w:lang w:val="pl-PL"/>
        </w:rPr>
        <w:t>Nie chodzi o rezerwuar, nie chodzi o ekrany,</w:t>
      </w:r>
      <w:r w:rsidR="003946A9">
        <w:rPr>
          <w:rFonts w:cstheme="minorHAnsi"/>
          <w:color w:val="000000"/>
          <w:lang w:val="pl-PL"/>
        </w:rPr>
        <w:t xml:space="preserve"> </w:t>
      </w:r>
      <w:r w:rsidRPr="00CF67F4">
        <w:rPr>
          <w:rFonts w:cstheme="minorHAnsi"/>
          <w:color w:val="000000"/>
          <w:lang w:val="pl-PL"/>
        </w:rPr>
        <w:t xml:space="preserve">chodzi o ciśnienie w instalacji przeciwpożarowej, przeciw </w:t>
      </w:r>
      <w:proofErr w:type="spellStart"/>
      <w:r w:rsidRPr="00CF67F4">
        <w:rPr>
          <w:rFonts w:cstheme="minorHAnsi"/>
          <w:color w:val="000000"/>
          <w:lang w:val="pl-PL"/>
        </w:rPr>
        <w:t>ppoż</w:t>
      </w:r>
      <w:proofErr w:type="spellEnd"/>
      <w:r w:rsidRPr="00CF67F4">
        <w:rPr>
          <w:rFonts w:cstheme="minorHAnsi"/>
          <w:color w:val="000000"/>
          <w:lang w:val="pl-PL"/>
        </w:rPr>
        <w:t>,</w:t>
      </w:r>
      <w:r w:rsidR="003946A9">
        <w:rPr>
          <w:rFonts w:cstheme="minorHAnsi"/>
          <w:color w:val="000000"/>
          <w:lang w:val="pl-PL"/>
        </w:rPr>
        <w:t xml:space="preserve"> </w:t>
      </w:r>
      <w:r w:rsidRPr="00CF67F4">
        <w:rPr>
          <w:rFonts w:cstheme="minorHAnsi"/>
          <w:color w:val="000000"/>
          <w:lang w:val="pl-PL"/>
        </w:rPr>
        <w:t>która, jak rozumiemy, jest istotna dla zabezpieczenia bezpieczeństwa w tym miejscu publicznym.</w:t>
      </w:r>
      <w:r w:rsidR="003946A9">
        <w:rPr>
          <w:rFonts w:cstheme="minorHAnsi"/>
          <w:color w:val="000000"/>
          <w:lang w:val="pl-PL"/>
        </w:rPr>
        <w:t xml:space="preserve"> </w:t>
      </w:r>
      <w:r w:rsidRPr="00CF67F4">
        <w:rPr>
          <w:rFonts w:cstheme="minorHAnsi"/>
          <w:color w:val="000000"/>
          <w:lang w:val="pl-PL"/>
        </w:rPr>
        <w:t>I tutaj mamy przeniesienie kwoty na kolejne lata, czyli generalnie inwestycji dalej nie kończymy.</w:t>
      </w:r>
      <w:r w:rsidR="003946A9">
        <w:rPr>
          <w:rFonts w:cstheme="minorHAnsi"/>
          <w:color w:val="000000"/>
          <w:lang w:val="pl-PL"/>
        </w:rPr>
        <w:t xml:space="preserve"> </w:t>
      </w:r>
      <w:r w:rsidRPr="00CF67F4">
        <w:rPr>
          <w:rFonts w:cstheme="minorHAnsi"/>
          <w:color w:val="000000"/>
          <w:lang w:val="pl-PL"/>
        </w:rPr>
        <w:t>To już jest chyba kolejny rok...</w:t>
      </w:r>
    </w:p>
    <w:p w14:paraId="20D75E16" w14:textId="47C50A0B" w:rsidR="003946A9" w:rsidRDefault="00000000" w:rsidP="00CF67F4">
      <w:pPr>
        <w:pStyle w:val="myStyle"/>
        <w:spacing w:after="240" w:line="300" w:lineRule="auto"/>
        <w:jc w:val="left"/>
        <w:rPr>
          <w:rFonts w:cstheme="minorHAnsi"/>
          <w:color w:val="000000"/>
          <w:lang w:val="pl-PL"/>
        </w:rPr>
      </w:pPr>
      <w:r w:rsidRPr="003946A9">
        <w:rPr>
          <w:rFonts w:cstheme="minorHAnsi"/>
          <w:b/>
          <w:bCs/>
          <w:color w:val="000000"/>
          <w:lang w:val="pl-PL"/>
        </w:rPr>
        <w:t>Burmistrz Aleksander Ferens:</w:t>
      </w:r>
      <w:r w:rsidRPr="00CF67F4">
        <w:rPr>
          <w:rFonts w:cstheme="minorHAnsi"/>
          <w:color w:val="000000"/>
          <w:lang w:val="pl-PL"/>
        </w:rPr>
        <w:t xml:space="preserve"> Nie, nie, przepraszam. To ja wczoraj byłem nieprecyzyjny. To</w:t>
      </w:r>
      <w:r w:rsidR="00264C79">
        <w:rPr>
          <w:rFonts w:cstheme="minorHAnsi"/>
          <w:color w:val="000000"/>
          <w:lang w:val="pl-PL"/>
        </w:rPr>
        <w:t> </w:t>
      </w:r>
      <w:r w:rsidRPr="00CF67F4">
        <w:rPr>
          <w:rFonts w:cstheme="minorHAnsi"/>
          <w:color w:val="000000"/>
          <w:lang w:val="pl-PL"/>
        </w:rPr>
        <w:t>znaczy ta inwestycja się</w:t>
      </w:r>
      <w:r w:rsidR="003946A9">
        <w:rPr>
          <w:rFonts w:cstheme="minorHAnsi"/>
          <w:color w:val="000000"/>
          <w:lang w:val="pl-PL"/>
        </w:rPr>
        <w:t xml:space="preserve"> </w:t>
      </w:r>
      <w:r w:rsidRPr="00CF67F4">
        <w:rPr>
          <w:rFonts w:cstheme="minorHAnsi"/>
          <w:color w:val="000000"/>
          <w:lang w:val="pl-PL"/>
        </w:rPr>
        <w:t>zakończyła, zostały 72 000 złotych i te pieniądze... To ja przepraszam, wczoraj...</w:t>
      </w:r>
      <w:r w:rsidR="003946A9">
        <w:rPr>
          <w:rFonts w:cstheme="minorHAnsi"/>
          <w:color w:val="000000"/>
          <w:lang w:val="pl-PL"/>
        </w:rPr>
        <w:t xml:space="preserve"> </w:t>
      </w:r>
      <w:r w:rsidRPr="00CF67F4">
        <w:rPr>
          <w:rFonts w:cstheme="minorHAnsi"/>
          <w:color w:val="000000"/>
          <w:lang w:val="pl-PL"/>
        </w:rPr>
        <w:t>Bo miałem to w głowie właśnie, problemy z tą instalacją, z tym hydrantem...</w:t>
      </w:r>
    </w:p>
    <w:p w14:paraId="79B070C4" w14:textId="77777777" w:rsidR="003946A9" w:rsidRDefault="00000000" w:rsidP="00CF67F4">
      <w:pPr>
        <w:pStyle w:val="myStyle"/>
        <w:spacing w:after="240" w:line="300" w:lineRule="auto"/>
        <w:jc w:val="left"/>
        <w:rPr>
          <w:rFonts w:cstheme="minorHAnsi"/>
          <w:color w:val="000000"/>
          <w:lang w:val="pl-PL"/>
        </w:rPr>
      </w:pPr>
      <w:r w:rsidRPr="003946A9">
        <w:rPr>
          <w:rFonts w:cstheme="minorHAnsi"/>
          <w:b/>
          <w:bCs/>
          <w:color w:val="000000"/>
          <w:lang w:val="pl-PL"/>
        </w:rPr>
        <w:lastRenderedPageBreak/>
        <w:t>Radny Wojciech Maciej Chojnowski:</w:t>
      </w:r>
      <w:r w:rsidRPr="00CF67F4">
        <w:rPr>
          <w:rFonts w:cstheme="minorHAnsi"/>
          <w:color w:val="000000"/>
          <w:lang w:val="pl-PL"/>
        </w:rPr>
        <w:t xml:space="preserve"> Jesteśmy czujni, Pan Burmistrz i ja. Dziękuję. Nie mam więcej pytań.</w:t>
      </w:r>
    </w:p>
    <w:p w14:paraId="338E9267" w14:textId="77777777" w:rsidR="003946A9" w:rsidRDefault="00000000" w:rsidP="00CF67F4">
      <w:pPr>
        <w:pStyle w:val="myStyle"/>
        <w:spacing w:after="240" w:line="300" w:lineRule="auto"/>
        <w:jc w:val="left"/>
        <w:rPr>
          <w:rFonts w:cstheme="minorHAnsi"/>
          <w:color w:val="000000"/>
          <w:lang w:val="pl-PL"/>
        </w:rPr>
      </w:pPr>
      <w:r w:rsidRPr="003946A9">
        <w:rPr>
          <w:rFonts w:cstheme="minorHAnsi"/>
          <w:b/>
          <w:bCs/>
          <w:color w:val="000000"/>
          <w:lang w:val="pl-PL"/>
        </w:rPr>
        <w:t>Przewodniczący</w:t>
      </w:r>
      <w:r w:rsidR="003946A9" w:rsidRPr="003946A9">
        <w:rPr>
          <w:rFonts w:cstheme="minorHAnsi"/>
          <w:b/>
          <w:bCs/>
          <w:color w:val="000000"/>
          <w:lang w:val="pl-PL"/>
        </w:rPr>
        <w:t xml:space="preserve"> Rady</w:t>
      </w:r>
      <w:r w:rsidRPr="003946A9">
        <w:rPr>
          <w:rFonts w:cstheme="minorHAnsi"/>
          <w:b/>
          <w:bCs/>
          <w:color w:val="000000"/>
          <w:lang w:val="pl-PL"/>
        </w:rPr>
        <w:t xml:space="preserve"> Marcin Rolnik:</w:t>
      </w:r>
      <w:r w:rsidRPr="00CF67F4">
        <w:rPr>
          <w:rFonts w:cstheme="minorHAnsi"/>
          <w:color w:val="000000"/>
          <w:lang w:val="pl-PL"/>
        </w:rPr>
        <w:t xml:space="preserve"> Radny Woźniak. Bardzo proszę.</w:t>
      </w:r>
    </w:p>
    <w:p w14:paraId="6F28062D" w14:textId="3BEAD1D2" w:rsidR="00AF714D" w:rsidRDefault="00000000" w:rsidP="00CF67F4">
      <w:pPr>
        <w:pStyle w:val="myStyle"/>
        <w:spacing w:after="240" w:line="300" w:lineRule="auto"/>
        <w:jc w:val="left"/>
        <w:rPr>
          <w:rFonts w:cstheme="minorHAnsi"/>
          <w:color w:val="000000"/>
          <w:lang w:val="pl-PL"/>
        </w:rPr>
      </w:pPr>
      <w:r w:rsidRPr="003946A9">
        <w:rPr>
          <w:rFonts w:cstheme="minorHAnsi"/>
          <w:b/>
          <w:bCs/>
          <w:color w:val="000000"/>
          <w:lang w:val="pl-PL"/>
        </w:rPr>
        <w:t xml:space="preserve">Wiceprzewodniczący </w:t>
      </w:r>
      <w:r w:rsidR="003946A9" w:rsidRPr="003946A9">
        <w:rPr>
          <w:rFonts w:cstheme="minorHAnsi"/>
          <w:b/>
          <w:bCs/>
          <w:color w:val="000000"/>
          <w:lang w:val="pl-PL"/>
        </w:rPr>
        <w:t xml:space="preserve">Rady </w:t>
      </w:r>
      <w:r w:rsidRPr="003946A9">
        <w:rPr>
          <w:rFonts w:cstheme="minorHAnsi"/>
          <w:b/>
          <w:bCs/>
          <w:color w:val="000000"/>
          <w:lang w:val="pl-PL"/>
        </w:rPr>
        <w:t xml:space="preserve">Tomasz </w:t>
      </w:r>
      <w:r w:rsidR="00AF714D">
        <w:rPr>
          <w:rFonts w:cstheme="minorHAnsi"/>
          <w:b/>
          <w:bCs/>
          <w:color w:val="000000"/>
          <w:lang w:val="pl-PL"/>
        </w:rPr>
        <w:t xml:space="preserve">Piotr </w:t>
      </w:r>
      <w:r w:rsidRPr="003946A9">
        <w:rPr>
          <w:rFonts w:cstheme="minorHAnsi"/>
          <w:b/>
          <w:bCs/>
          <w:color w:val="000000"/>
          <w:lang w:val="pl-PL"/>
        </w:rPr>
        <w:t xml:space="preserve">Woźniak: </w:t>
      </w:r>
      <w:r w:rsidRPr="00CF67F4">
        <w:rPr>
          <w:rFonts w:cstheme="minorHAnsi"/>
          <w:color w:val="000000"/>
          <w:lang w:val="pl-PL"/>
        </w:rPr>
        <w:t>Szanowni Państwo, chciałem zapytać się o</w:t>
      </w:r>
      <w:r w:rsidR="00264C79">
        <w:rPr>
          <w:rFonts w:cstheme="minorHAnsi"/>
          <w:color w:val="000000"/>
          <w:lang w:val="pl-PL"/>
        </w:rPr>
        <w:t> </w:t>
      </w:r>
      <w:r w:rsidRPr="00CF67F4">
        <w:rPr>
          <w:rFonts w:cstheme="minorHAnsi"/>
          <w:color w:val="000000"/>
          <w:lang w:val="pl-PL"/>
        </w:rPr>
        <w:t>te przesunięcia</w:t>
      </w:r>
      <w:r w:rsidR="00AF714D">
        <w:rPr>
          <w:rFonts w:cstheme="minorHAnsi"/>
          <w:color w:val="000000"/>
          <w:lang w:val="pl-PL"/>
        </w:rPr>
        <w:t xml:space="preserve"> </w:t>
      </w:r>
      <w:r w:rsidRPr="00CF67F4">
        <w:rPr>
          <w:rFonts w:cstheme="minorHAnsi"/>
          <w:color w:val="000000"/>
          <w:lang w:val="pl-PL"/>
        </w:rPr>
        <w:t>w edukacji... Mam prośbę taką, dobrze? Bo to rozprasza jednak. Dzięki.</w:t>
      </w:r>
      <w:r w:rsidR="00AF714D">
        <w:rPr>
          <w:rFonts w:cstheme="minorHAnsi"/>
          <w:color w:val="000000"/>
          <w:lang w:val="pl-PL"/>
        </w:rPr>
        <w:t xml:space="preserve"> </w:t>
      </w:r>
      <w:r w:rsidRPr="00CF67F4">
        <w:rPr>
          <w:rFonts w:cstheme="minorHAnsi"/>
          <w:color w:val="000000"/>
          <w:lang w:val="pl-PL"/>
        </w:rPr>
        <w:t>Chodzi mi o zmniejszenia w prowadzeniu przedszkoli specjalnych i dotacji dla niepublicznych przedszkoli specjalnych.</w:t>
      </w:r>
      <w:r w:rsidR="00AF714D">
        <w:rPr>
          <w:rFonts w:cstheme="minorHAnsi"/>
          <w:color w:val="000000"/>
          <w:lang w:val="pl-PL"/>
        </w:rPr>
        <w:t xml:space="preserve"> </w:t>
      </w:r>
      <w:r w:rsidR="00264C79">
        <w:rPr>
          <w:rFonts w:cstheme="minorHAnsi"/>
          <w:color w:val="000000"/>
          <w:lang w:val="pl-PL"/>
        </w:rPr>
        <w:t>Można się zapytać d</w:t>
      </w:r>
      <w:r w:rsidRPr="00CF67F4">
        <w:rPr>
          <w:rFonts w:cstheme="minorHAnsi"/>
          <w:color w:val="000000"/>
          <w:lang w:val="pl-PL"/>
        </w:rPr>
        <w:t>laczego są te zmniejszenia?</w:t>
      </w:r>
    </w:p>
    <w:p w14:paraId="5C5F109A" w14:textId="77777777" w:rsidR="00AF714D" w:rsidRDefault="00000000" w:rsidP="00CF67F4">
      <w:pPr>
        <w:pStyle w:val="myStyle"/>
        <w:spacing w:after="240" w:line="300" w:lineRule="auto"/>
        <w:jc w:val="left"/>
        <w:rPr>
          <w:rFonts w:cstheme="minorHAnsi"/>
          <w:color w:val="000000"/>
          <w:lang w:val="pl-PL"/>
        </w:rPr>
      </w:pPr>
      <w:r w:rsidRPr="00AF714D">
        <w:rPr>
          <w:rFonts w:cstheme="minorHAnsi"/>
          <w:b/>
          <w:bCs/>
          <w:color w:val="000000"/>
          <w:lang w:val="pl-PL"/>
        </w:rPr>
        <w:t>Burmistrz Aleksander Ferens:</w:t>
      </w:r>
      <w:r w:rsidRPr="00CF67F4">
        <w:rPr>
          <w:rFonts w:cstheme="minorHAnsi"/>
          <w:color w:val="000000"/>
          <w:lang w:val="pl-PL"/>
        </w:rPr>
        <w:t xml:space="preserve"> Prawdę mówiąc, jeżeli są jakiekolwiek zmniejszenia,</w:t>
      </w:r>
      <w:r w:rsidR="00AF714D">
        <w:rPr>
          <w:rFonts w:cstheme="minorHAnsi"/>
          <w:color w:val="000000"/>
          <w:lang w:val="pl-PL"/>
        </w:rPr>
        <w:t xml:space="preserve"> </w:t>
      </w:r>
      <w:r w:rsidRPr="00CF67F4">
        <w:rPr>
          <w:rFonts w:cstheme="minorHAnsi"/>
          <w:color w:val="000000"/>
          <w:lang w:val="pl-PL"/>
        </w:rPr>
        <w:t>no to wynika to albo ze zmniejszenia się liczby uczestników, ale jeżeli mógłbym poprosić tutaj</w:t>
      </w:r>
      <w:r w:rsidR="00AF714D">
        <w:rPr>
          <w:rFonts w:cstheme="minorHAnsi"/>
          <w:color w:val="000000"/>
          <w:lang w:val="pl-PL"/>
        </w:rPr>
        <w:t xml:space="preserve"> </w:t>
      </w:r>
      <w:r w:rsidRPr="00CF67F4">
        <w:rPr>
          <w:rFonts w:cstheme="minorHAnsi"/>
          <w:color w:val="000000"/>
          <w:lang w:val="pl-PL"/>
        </w:rPr>
        <w:t>jednak Wydział Oświaty o odpowiedź, bo ja tutaj nie za bardzo... tego szczegółu nie pamiętam.</w:t>
      </w:r>
    </w:p>
    <w:p w14:paraId="0BB154E9" w14:textId="01144C27" w:rsidR="00AF714D" w:rsidRDefault="00000000" w:rsidP="00CF67F4">
      <w:pPr>
        <w:pStyle w:val="myStyle"/>
        <w:spacing w:after="240" w:line="300" w:lineRule="auto"/>
        <w:jc w:val="left"/>
        <w:rPr>
          <w:rFonts w:cstheme="minorHAnsi"/>
          <w:color w:val="000000"/>
          <w:lang w:val="pl-PL"/>
        </w:rPr>
      </w:pPr>
      <w:r w:rsidRPr="00AF714D">
        <w:rPr>
          <w:rFonts w:cstheme="minorHAnsi"/>
          <w:b/>
          <w:bCs/>
          <w:color w:val="000000"/>
          <w:lang w:val="pl-PL"/>
        </w:rPr>
        <w:t xml:space="preserve">Naczelnik </w:t>
      </w:r>
      <w:r w:rsidR="00AF714D" w:rsidRPr="00AF714D">
        <w:rPr>
          <w:rFonts w:cstheme="minorHAnsi"/>
          <w:b/>
          <w:bCs/>
          <w:color w:val="000000"/>
          <w:lang w:val="pl-PL"/>
        </w:rPr>
        <w:t xml:space="preserve">Wydziału Oświaty i Funduszy Europejskich </w:t>
      </w:r>
      <w:r w:rsidRPr="00AF714D">
        <w:rPr>
          <w:rFonts w:cstheme="minorHAnsi"/>
          <w:b/>
          <w:bCs/>
          <w:color w:val="000000"/>
          <w:lang w:val="pl-PL"/>
        </w:rPr>
        <w:t>Łukasz Kasprzak:</w:t>
      </w:r>
      <w:r w:rsidRPr="00CF67F4">
        <w:rPr>
          <w:rFonts w:cstheme="minorHAnsi"/>
          <w:color w:val="000000"/>
          <w:lang w:val="pl-PL"/>
        </w:rPr>
        <w:t xml:space="preserve"> Szanowny Panie Przewodniczący, Szanowny Panie Radny. Zmniejszenie w tym paragrafie</w:t>
      </w:r>
      <w:r w:rsidR="00AF714D">
        <w:rPr>
          <w:rFonts w:cstheme="minorHAnsi"/>
          <w:color w:val="000000"/>
          <w:lang w:val="pl-PL"/>
        </w:rPr>
        <w:t xml:space="preserve"> </w:t>
      </w:r>
      <w:r w:rsidRPr="00CF67F4">
        <w:rPr>
          <w:rFonts w:cstheme="minorHAnsi"/>
          <w:color w:val="000000"/>
          <w:lang w:val="pl-PL"/>
        </w:rPr>
        <w:t>wynika z tego, że</w:t>
      </w:r>
      <w:r w:rsidR="00264C79">
        <w:rPr>
          <w:rFonts w:cstheme="minorHAnsi"/>
          <w:color w:val="000000"/>
          <w:lang w:val="pl-PL"/>
        </w:rPr>
        <w:t> </w:t>
      </w:r>
      <w:r w:rsidRPr="00CF67F4">
        <w:rPr>
          <w:rFonts w:cstheme="minorHAnsi"/>
          <w:color w:val="000000"/>
          <w:lang w:val="pl-PL"/>
        </w:rPr>
        <w:t>została zaplanowana kwota z nadwyżką.</w:t>
      </w:r>
      <w:r w:rsidR="00AF714D">
        <w:rPr>
          <w:rFonts w:cstheme="minorHAnsi"/>
          <w:color w:val="000000"/>
          <w:lang w:val="pl-PL"/>
        </w:rPr>
        <w:t xml:space="preserve"> </w:t>
      </w:r>
      <w:r w:rsidRPr="00CF67F4">
        <w:rPr>
          <w:rFonts w:cstheme="minorHAnsi"/>
          <w:color w:val="000000"/>
          <w:lang w:val="pl-PL"/>
        </w:rPr>
        <w:t>Dzieci w przedszkolach specjalnych jest mniej</w:t>
      </w:r>
      <w:r w:rsidR="00AF714D">
        <w:rPr>
          <w:rFonts w:cstheme="minorHAnsi"/>
          <w:color w:val="000000"/>
          <w:lang w:val="pl-PL"/>
        </w:rPr>
        <w:t xml:space="preserve"> </w:t>
      </w:r>
      <w:r w:rsidRPr="00CF67F4">
        <w:rPr>
          <w:rFonts w:cstheme="minorHAnsi"/>
          <w:color w:val="000000"/>
          <w:lang w:val="pl-PL"/>
        </w:rPr>
        <w:t>i</w:t>
      </w:r>
      <w:r w:rsidR="00264C79">
        <w:rPr>
          <w:rFonts w:cstheme="minorHAnsi"/>
          <w:color w:val="000000"/>
          <w:lang w:val="pl-PL"/>
        </w:rPr>
        <w:t> </w:t>
      </w:r>
      <w:r w:rsidRPr="00CF67F4">
        <w:rPr>
          <w:rFonts w:cstheme="minorHAnsi"/>
          <w:color w:val="000000"/>
          <w:lang w:val="pl-PL"/>
        </w:rPr>
        <w:t>kwota, która pozostaje po zmianach, w pełni zapewni wypłatę dotacji do końca roku.</w:t>
      </w:r>
    </w:p>
    <w:p w14:paraId="3936C622" w14:textId="5B297AD8" w:rsidR="00264C79" w:rsidRDefault="00264C79" w:rsidP="00CF67F4">
      <w:pPr>
        <w:pStyle w:val="myStyle"/>
        <w:spacing w:after="240" w:line="300" w:lineRule="auto"/>
        <w:jc w:val="left"/>
        <w:rPr>
          <w:rFonts w:cstheme="minorHAnsi"/>
          <w:color w:val="000000"/>
          <w:lang w:val="pl-PL"/>
        </w:rPr>
      </w:pPr>
      <w:r w:rsidRPr="00264C79">
        <w:rPr>
          <w:rFonts w:cstheme="minorHAnsi"/>
          <w:b/>
          <w:bCs/>
          <w:color w:val="000000"/>
          <w:lang w:val="pl-PL"/>
        </w:rPr>
        <w:t>Przewodniczący Rady Marcin Rolnik:</w:t>
      </w:r>
      <w:r>
        <w:rPr>
          <w:rFonts w:cstheme="minorHAnsi"/>
          <w:color w:val="000000"/>
          <w:lang w:val="pl-PL"/>
        </w:rPr>
        <w:t xml:space="preserve"> Dwa pytania, tak? Dobrze.</w:t>
      </w:r>
    </w:p>
    <w:p w14:paraId="5DB61B40" w14:textId="77777777" w:rsidR="00AF714D" w:rsidRDefault="00000000" w:rsidP="00CF67F4">
      <w:pPr>
        <w:pStyle w:val="myStyle"/>
        <w:spacing w:after="240" w:line="300" w:lineRule="auto"/>
        <w:jc w:val="left"/>
        <w:rPr>
          <w:rFonts w:cstheme="minorHAnsi"/>
          <w:color w:val="000000"/>
          <w:lang w:val="pl-PL"/>
        </w:rPr>
      </w:pPr>
      <w:r w:rsidRPr="00AF714D">
        <w:rPr>
          <w:rFonts w:cstheme="minorHAnsi"/>
          <w:b/>
          <w:bCs/>
          <w:color w:val="000000"/>
          <w:lang w:val="pl-PL"/>
        </w:rPr>
        <w:t xml:space="preserve">Wiceprzewodniczący </w:t>
      </w:r>
      <w:r w:rsidR="00AF714D" w:rsidRPr="00AF714D">
        <w:rPr>
          <w:rFonts w:cstheme="minorHAnsi"/>
          <w:b/>
          <w:bCs/>
          <w:color w:val="000000"/>
          <w:lang w:val="pl-PL"/>
        </w:rPr>
        <w:t xml:space="preserve">Rady </w:t>
      </w:r>
      <w:r w:rsidRPr="00AF714D">
        <w:rPr>
          <w:rFonts w:cstheme="minorHAnsi"/>
          <w:b/>
          <w:bCs/>
          <w:color w:val="000000"/>
          <w:lang w:val="pl-PL"/>
        </w:rPr>
        <w:t xml:space="preserve">Tomasz </w:t>
      </w:r>
      <w:r w:rsidR="00AF714D">
        <w:rPr>
          <w:rFonts w:cstheme="minorHAnsi"/>
          <w:b/>
          <w:bCs/>
          <w:color w:val="000000"/>
          <w:lang w:val="pl-PL"/>
        </w:rPr>
        <w:t xml:space="preserve">Piotr </w:t>
      </w:r>
      <w:r w:rsidRPr="00AF714D">
        <w:rPr>
          <w:rFonts w:cstheme="minorHAnsi"/>
          <w:b/>
          <w:bCs/>
          <w:color w:val="000000"/>
          <w:lang w:val="pl-PL"/>
        </w:rPr>
        <w:t>Woźniak:</w:t>
      </w:r>
      <w:r w:rsidRPr="00CF67F4">
        <w:rPr>
          <w:rFonts w:cstheme="minorHAnsi"/>
          <w:color w:val="000000"/>
          <w:lang w:val="pl-PL"/>
        </w:rPr>
        <w:t xml:space="preserve"> Chciałem tylko tak skomentować troszeczkę, gdyż wiem,</w:t>
      </w:r>
      <w:r w:rsidR="00AF714D">
        <w:rPr>
          <w:rFonts w:cstheme="minorHAnsi"/>
          <w:color w:val="000000"/>
          <w:lang w:val="pl-PL"/>
        </w:rPr>
        <w:t xml:space="preserve"> </w:t>
      </w:r>
      <w:r w:rsidRPr="00CF67F4">
        <w:rPr>
          <w:rFonts w:cstheme="minorHAnsi"/>
          <w:color w:val="000000"/>
          <w:lang w:val="pl-PL"/>
        </w:rPr>
        <w:t>że z rozmów z rodzicami i o problemach rodziców wychowujących dzieci z problemami,</w:t>
      </w:r>
      <w:r w:rsidR="00AF714D">
        <w:rPr>
          <w:rFonts w:cstheme="minorHAnsi"/>
          <w:color w:val="000000"/>
          <w:lang w:val="pl-PL"/>
        </w:rPr>
        <w:t xml:space="preserve"> </w:t>
      </w:r>
      <w:r w:rsidRPr="00CF67F4">
        <w:rPr>
          <w:rFonts w:cstheme="minorHAnsi"/>
          <w:color w:val="000000"/>
          <w:lang w:val="pl-PL"/>
        </w:rPr>
        <w:t>dziwię się troszeczkę, że nie możemy zapełnić naprawdę w Śródmieściu miejsc w tych przedszkolach.</w:t>
      </w:r>
      <w:r w:rsidR="00AF714D">
        <w:rPr>
          <w:rFonts w:cstheme="minorHAnsi"/>
          <w:color w:val="000000"/>
          <w:lang w:val="pl-PL"/>
        </w:rPr>
        <w:t xml:space="preserve"> </w:t>
      </w:r>
      <w:r w:rsidRPr="00CF67F4">
        <w:rPr>
          <w:rFonts w:cstheme="minorHAnsi"/>
          <w:color w:val="000000"/>
          <w:lang w:val="pl-PL"/>
        </w:rPr>
        <w:t>Proszę powiedzieć, dlaczego? Jest to dla mnie tak dziwne, że aż...</w:t>
      </w:r>
    </w:p>
    <w:p w14:paraId="3A139449" w14:textId="77777777" w:rsidR="00B73DD1" w:rsidRDefault="00AF714D" w:rsidP="00CF67F4">
      <w:pPr>
        <w:pStyle w:val="myStyle"/>
        <w:spacing w:after="240" w:line="300" w:lineRule="auto"/>
        <w:jc w:val="left"/>
        <w:rPr>
          <w:rFonts w:cstheme="minorHAnsi"/>
          <w:color w:val="000000"/>
          <w:lang w:val="pl-PL"/>
        </w:rPr>
      </w:pPr>
      <w:r w:rsidRPr="00AF714D">
        <w:rPr>
          <w:rFonts w:cstheme="minorHAnsi"/>
          <w:b/>
          <w:bCs/>
          <w:color w:val="000000"/>
          <w:lang w:val="pl-PL"/>
        </w:rPr>
        <w:t>Naczelnik Wydziału Oświaty i Funduszy Europejskich Łukasz Kasprzak:</w:t>
      </w:r>
      <w:r w:rsidRPr="00CF67F4">
        <w:rPr>
          <w:rFonts w:cstheme="minorHAnsi"/>
          <w:color w:val="000000"/>
          <w:lang w:val="pl-PL"/>
        </w:rPr>
        <w:t xml:space="preserve"> Nie do końca rozumiem pytanie Pana Przewodniczącego,</w:t>
      </w:r>
      <w:r>
        <w:rPr>
          <w:rFonts w:cstheme="minorHAnsi"/>
          <w:color w:val="000000"/>
          <w:lang w:val="pl-PL"/>
        </w:rPr>
        <w:t xml:space="preserve"> </w:t>
      </w:r>
      <w:r w:rsidRPr="00CF67F4">
        <w:rPr>
          <w:rFonts w:cstheme="minorHAnsi"/>
          <w:color w:val="000000"/>
          <w:lang w:val="pl-PL"/>
        </w:rPr>
        <w:t>dlatego że powstały w tym roku kolejne oddziały specjalne i wszystkie są zapełnione.</w:t>
      </w:r>
    </w:p>
    <w:p w14:paraId="4A69BB95" w14:textId="0A7801AC" w:rsidR="00AF714D" w:rsidRDefault="00000000" w:rsidP="00CF67F4">
      <w:pPr>
        <w:pStyle w:val="myStyle"/>
        <w:spacing w:after="240" w:line="300" w:lineRule="auto"/>
        <w:jc w:val="left"/>
        <w:rPr>
          <w:rFonts w:cstheme="minorHAnsi"/>
          <w:b/>
          <w:bCs/>
          <w:color w:val="000000"/>
          <w:lang w:val="pl-PL"/>
        </w:rPr>
      </w:pPr>
      <w:r w:rsidRPr="00B73DD1">
        <w:rPr>
          <w:rFonts w:cstheme="minorHAnsi"/>
          <w:b/>
          <w:bCs/>
          <w:color w:val="000000"/>
          <w:lang w:val="pl-PL"/>
        </w:rPr>
        <w:t xml:space="preserve">Wiceprzewodniczący </w:t>
      </w:r>
      <w:r w:rsidR="00B73DD1" w:rsidRPr="00B73DD1">
        <w:rPr>
          <w:rFonts w:cstheme="minorHAnsi"/>
          <w:b/>
          <w:bCs/>
          <w:color w:val="000000"/>
          <w:lang w:val="pl-PL"/>
        </w:rPr>
        <w:t xml:space="preserve">Rady </w:t>
      </w:r>
      <w:r w:rsidRPr="00B73DD1">
        <w:rPr>
          <w:rFonts w:cstheme="minorHAnsi"/>
          <w:b/>
          <w:bCs/>
          <w:color w:val="000000"/>
          <w:lang w:val="pl-PL"/>
        </w:rPr>
        <w:t xml:space="preserve">Tomasz </w:t>
      </w:r>
      <w:r w:rsidR="00B73DD1" w:rsidRPr="00B73DD1">
        <w:rPr>
          <w:rFonts w:cstheme="minorHAnsi"/>
          <w:b/>
          <w:bCs/>
          <w:color w:val="000000"/>
          <w:lang w:val="pl-PL"/>
        </w:rPr>
        <w:t xml:space="preserve">Piotr </w:t>
      </w:r>
      <w:r w:rsidRPr="00B73DD1">
        <w:rPr>
          <w:rFonts w:cstheme="minorHAnsi"/>
          <w:b/>
          <w:bCs/>
          <w:color w:val="000000"/>
          <w:lang w:val="pl-PL"/>
        </w:rPr>
        <w:t>Woźniak:</w:t>
      </w:r>
      <w:r w:rsidRPr="00CF67F4">
        <w:rPr>
          <w:rFonts w:cstheme="minorHAnsi"/>
          <w:color w:val="000000"/>
          <w:lang w:val="pl-PL"/>
        </w:rPr>
        <w:t xml:space="preserve"> Przepraszam, to skąd... to dlaczego zmniejszamy...?</w:t>
      </w:r>
    </w:p>
    <w:p w14:paraId="4FFD168D" w14:textId="6892D4B7" w:rsidR="00B73DD1" w:rsidRDefault="00AF714D" w:rsidP="00CF67F4">
      <w:pPr>
        <w:pStyle w:val="myStyle"/>
        <w:spacing w:after="240" w:line="300" w:lineRule="auto"/>
        <w:jc w:val="left"/>
        <w:rPr>
          <w:rFonts w:cstheme="minorHAnsi"/>
          <w:color w:val="000000"/>
          <w:lang w:val="pl-PL"/>
        </w:rPr>
      </w:pPr>
      <w:r w:rsidRPr="00AF714D">
        <w:rPr>
          <w:rFonts w:cstheme="minorHAnsi"/>
          <w:b/>
          <w:bCs/>
          <w:color w:val="000000"/>
          <w:lang w:val="pl-PL"/>
        </w:rPr>
        <w:t>Naczelnik Wydziału Oświaty i Funduszy Europejskich Łukasz Kasprzak:</w:t>
      </w:r>
      <w:r>
        <w:rPr>
          <w:rFonts w:cstheme="minorHAnsi"/>
          <w:b/>
          <w:bCs/>
          <w:color w:val="000000"/>
          <w:lang w:val="pl-PL"/>
        </w:rPr>
        <w:t xml:space="preserve"> </w:t>
      </w:r>
      <w:r w:rsidRPr="00CF67F4">
        <w:rPr>
          <w:rFonts w:cstheme="minorHAnsi"/>
          <w:color w:val="000000"/>
          <w:lang w:val="pl-PL"/>
        </w:rPr>
        <w:t>Ale to mówimy o</w:t>
      </w:r>
      <w:r w:rsidR="00264C79">
        <w:rPr>
          <w:rFonts w:cstheme="minorHAnsi"/>
          <w:color w:val="000000"/>
          <w:lang w:val="pl-PL"/>
        </w:rPr>
        <w:t> </w:t>
      </w:r>
      <w:r w:rsidRPr="00CF67F4">
        <w:rPr>
          <w:rFonts w:cstheme="minorHAnsi"/>
          <w:color w:val="000000"/>
          <w:lang w:val="pl-PL"/>
        </w:rPr>
        <w:t>dotacjach do placówek niepublicznych.</w:t>
      </w:r>
      <w:r w:rsidR="00B73DD1">
        <w:rPr>
          <w:rFonts w:cstheme="minorHAnsi"/>
          <w:color w:val="000000"/>
          <w:lang w:val="pl-PL"/>
        </w:rPr>
        <w:t xml:space="preserve"> </w:t>
      </w:r>
      <w:r w:rsidRPr="00CF67F4">
        <w:rPr>
          <w:rFonts w:cstheme="minorHAnsi"/>
          <w:color w:val="000000"/>
          <w:lang w:val="pl-PL"/>
        </w:rPr>
        <w:t>A ja mówię o naszych publicznych przedszkolach.</w:t>
      </w:r>
    </w:p>
    <w:p w14:paraId="1A17246E" w14:textId="77777777" w:rsidR="00B73DD1" w:rsidRDefault="00000000" w:rsidP="00CF67F4">
      <w:pPr>
        <w:pStyle w:val="myStyle"/>
        <w:spacing w:after="240" w:line="300" w:lineRule="auto"/>
        <w:jc w:val="left"/>
        <w:rPr>
          <w:rFonts w:cstheme="minorHAnsi"/>
          <w:color w:val="000000"/>
          <w:lang w:val="pl-PL"/>
        </w:rPr>
      </w:pPr>
      <w:r w:rsidRPr="00B73DD1">
        <w:rPr>
          <w:rFonts w:cstheme="minorHAnsi"/>
          <w:b/>
          <w:bCs/>
          <w:color w:val="000000"/>
          <w:lang w:val="pl-PL"/>
        </w:rPr>
        <w:t xml:space="preserve">Wiceprzewodniczący </w:t>
      </w:r>
      <w:r w:rsidR="00B73DD1" w:rsidRPr="00B73DD1">
        <w:rPr>
          <w:rFonts w:cstheme="minorHAnsi"/>
          <w:b/>
          <w:bCs/>
          <w:color w:val="000000"/>
          <w:lang w:val="pl-PL"/>
        </w:rPr>
        <w:t xml:space="preserve">Rady </w:t>
      </w:r>
      <w:r w:rsidRPr="00B73DD1">
        <w:rPr>
          <w:rFonts w:cstheme="minorHAnsi"/>
          <w:b/>
          <w:bCs/>
          <w:color w:val="000000"/>
          <w:lang w:val="pl-PL"/>
        </w:rPr>
        <w:t xml:space="preserve">Tomasz </w:t>
      </w:r>
      <w:r w:rsidR="00B73DD1" w:rsidRPr="00B73DD1">
        <w:rPr>
          <w:rFonts w:cstheme="minorHAnsi"/>
          <w:b/>
          <w:bCs/>
          <w:color w:val="000000"/>
          <w:lang w:val="pl-PL"/>
        </w:rPr>
        <w:t xml:space="preserve">Piotr </w:t>
      </w:r>
      <w:r w:rsidRPr="00B73DD1">
        <w:rPr>
          <w:rFonts w:cstheme="minorHAnsi"/>
          <w:b/>
          <w:bCs/>
          <w:color w:val="000000"/>
          <w:lang w:val="pl-PL"/>
        </w:rPr>
        <w:t>Woźniak:</w:t>
      </w:r>
      <w:r w:rsidRPr="00CF67F4">
        <w:rPr>
          <w:rFonts w:cstheme="minorHAnsi"/>
          <w:color w:val="000000"/>
          <w:lang w:val="pl-PL"/>
        </w:rPr>
        <w:t xml:space="preserve"> Dobrze, rozumiem. Ale... w takim wypadku... Ja rozumiem, nasze są pełne...</w:t>
      </w:r>
    </w:p>
    <w:p w14:paraId="0AE6EA90" w14:textId="77777777" w:rsidR="00EF4F20" w:rsidRDefault="00AF714D" w:rsidP="00CF67F4">
      <w:pPr>
        <w:pStyle w:val="myStyle"/>
        <w:spacing w:after="240" w:line="300" w:lineRule="auto"/>
        <w:jc w:val="left"/>
        <w:rPr>
          <w:rFonts w:cstheme="minorHAnsi"/>
          <w:color w:val="000000"/>
          <w:lang w:val="pl-PL"/>
        </w:rPr>
      </w:pPr>
      <w:r w:rsidRPr="00AF714D">
        <w:rPr>
          <w:rFonts w:cstheme="minorHAnsi"/>
          <w:b/>
          <w:bCs/>
          <w:color w:val="000000"/>
          <w:lang w:val="pl-PL"/>
        </w:rPr>
        <w:t>Naczelnik Wydziału Oświaty i Funduszy Europejskich Łukasz Kasprzak:</w:t>
      </w:r>
      <w:r>
        <w:rPr>
          <w:rFonts w:cstheme="minorHAnsi"/>
          <w:b/>
          <w:bCs/>
          <w:color w:val="000000"/>
          <w:lang w:val="pl-PL"/>
        </w:rPr>
        <w:t xml:space="preserve"> </w:t>
      </w:r>
      <w:r w:rsidRPr="00CF67F4">
        <w:rPr>
          <w:rFonts w:cstheme="minorHAnsi"/>
          <w:color w:val="000000"/>
          <w:lang w:val="pl-PL"/>
        </w:rPr>
        <w:t xml:space="preserve">Jesteśmy gotowi do otwarcia kolejnych oddziałów... </w:t>
      </w:r>
    </w:p>
    <w:p w14:paraId="2EF06845" w14:textId="4815738A" w:rsidR="00EF4F20" w:rsidRPr="00EF4F20" w:rsidRDefault="00EF4F20" w:rsidP="00CF67F4">
      <w:pPr>
        <w:pStyle w:val="myStyle"/>
        <w:spacing w:after="240" w:line="300" w:lineRule="auto"/>
        <w:jc w:val="left"/>
        <w:rPr>
          <w:rFonts w:cstheme="minorHAnsi"/>
          <w:color w:val="000000"/>
          <w:lang w:val="pl-PL"/>
        </w:rPr>
      </w:pPr>
      <w:r w:rsidRPr="00B73DD1">
        <w:rPr>
          <w:rFonts w:cstheme="minorHAnsi"/>
          <w:b/>
          <w:bCs/>
          <w:color w:val="000000"/>
          <w:lang w:val="pl-PL"/>
        </w:rPr>
        <w:t>Wiceprzewodniczący Rady Tomasz Piotr Woźniak:</w:t>
      </w:r>
      <w:r>
        <w:rPr>
          <w:rFonts w:cstheme="minorHAnsi"/>
          <w:b/>
          <w:bCs/>
          <w:color w:val="000000"/>
          <w:lang w:val="pl-PL"/>
        </w:rPr>
        <w:t xml:space="preserve"> </w:t>
      </w:r>
      <w:r>
        <w:rPr>
          <w:rFonts w:cstheme="minorHAnsi"/>
          <w:color w:val="000000"/>
          <w:lang w:val="pl-PL"/>
        </w:rPr>
        <w:t>O właśnie, właśnie…</w:t>
      </w:r>
    </w:p>
    <w:p w14:paraId="7D368B87" w14:textId="06858FA8" w:rsidR="00B73DD1" w:rsidRDefault="00EF4F20" w:rsidP="00CF67F4">
      <w:pPr>
        <w:pStyle w:val="myStyle"/>
        <w:spacing w:after="240" w:line="300" w:lineRule="auto"/>
        <w:jc w:val="left"/>
        <w:rPr>
          <w:rFonts w:cstheme="minorHAnsi"/>
          <w:color w:val="000000"/>
          <w:lang w:val="pl-PL"/>
        </w:rPr>
      </w:pPr>
      <w:r w:rsidRPr="00AF714D">
        <w:rPr>
          <w:rFonts w:cstheme="minorHAnsi"/>
          <w:b/>
          <w:bCs/>
          <w:color w:val="000000"/>
          <w:lang w:val="pl-PL"/>
        </w:rPr>
        <w:lastRenderedPageBreak/>
        <w:t>Naczelnik Wydziału Oświaty i Funduszy Europejskich Łukasz Kasprzak:</w:t>
      </w:r>
      <w:r>
        <w:rPr>
          <w:rFonts w:cstheme="minorHAnsi"/>
          <w:b/>
          <w:bCs/>
          <w:color w:val="000000"/>
          <w:lang w:val="pl-PL"/>
        </w:rPr>
        <w:t xml:space="preserve"> </w:t>
      </w:r>
      <w:r w:rsidR="00AF714D" w:rsidRPr="00CF67F4">
        <w:rPr>
          <w:rFonts w:cstheme="minorHAnsi"/>
          <w:color w:val="000000"/>
          <w:lang w:val="pl-PL"/>
        </w:rPr>
        <w:t>Jesteśmy gotowi do otwarcia</w:t>
      </w:r>
      <w:r w:rsidR="00B73DD1">
        <w:rPr>
          <w:rFonts w:cstheme="minorHAnsi"/>
          <w:color w:val="000000"/>
          <w:lang w:val="pl-PL"/>
        </w:rPr>
        <w:t xml:space="preserve"> </w:t>
      </w:r>
      <w:r w:rsidR="00AF714D" w:rsidRPr="00CF67F4">
        <w:rPr>
          <w:rFonts w:cstheme="minorHAnsi"/>
          <w:color w:val="000000"/>
          <w:lang w:val="pl-PL"/>
        </w:rPr>
        <w:t>kolejnych oddziałów, jeżeli będzie taka potrzeba. Zostały zgłoszone potrzeby,</w:t>
      </w:r>
      <w:r w:rsidR="00B73DD1">
        <w:rPr>
          <w:rFonts w:cstheme="minorHAnsi"/>
          <w:color w:val="000000"/>
          <w:lang w:val="pl-PL"/>
        </w:rPr>
        <w:t xml:space="preserve"> </w:t>
      </w:r>
      <w:r w:rsidR="00AF714D" w:rsidRPr="00CF67F4">
        <w:rPr>
          <w:rFonts w:cstheme="minorHAnsi"/>
          <w:color w:val="000000"/>
          <w:lang w:val="pl-PL"/>
        </w:rPr>
        <w:t>więc otworzyliśmy kolejne oddziały i w tej chwili nie zgłasza się nikt do wydziału,</w:t>
      </w:r>
      <w:r w:rsidR="00B73DD1">
        <w:rPr>
          <w:rFonts w:cstheme="minorHAnsi"/>
          <w:color w:val="000000"/>
          <w:lang w:val="pl-PL"/>
        </w:rPr>
        <w:t xml:space="preserve"> </w:t>
      </w:r>
      <w:r w:rsidR="00AF714D" w:rsidRPr="00CF67F4">
        <w:rPr>
          <w:rFonts w:cstheme="minorHAnsi"/>
          <w:color w:val="000000"/>
          <w:lang w:val="pl-PL"/>
        </w:rPr>
        <w:t>że potrzebuje miejsca w przedszkolu specjalnym.</w:t>
      </w:r>
      <w:r w:rsidR="00B73DD1">
        <w:rPr>
          <w:rFonts w:cstheme="minorHAnsi"/>
          <w:color w:val="000000"/>
          <w:lang w:val="pl-PL"/>
        </w:rPr>
        <w:t xml:space="preserve"> </w:t>
      </w:r>
      <w:r w:rsidR="00AF714D" w:rsidRPr="00CF67F4">
        <w:rPr>
          <w:rFonts w:cstheme="minorHAnsi"/>
          <w:color w:val="000000"/>
          <w:lang w:val="pl-PL"/>
        </w:rPr>
        <w:t>Więc jeżeli Pan ma taki kontakt do rodziców, serdecznie zapraszam do mnie.</w:t>
      </w:r>
    </w:p>
    <w:p w14:paraId="7EE767DD" w14:textId="77777777" w:rsidR="00B73DD1" w:rsidRDefault="00000000" w:rsidP="00CF67F4">
      <w:pPr>
        <w:pStyle w:val="myStyle"/>
        <w:spacing w:after="240" w:line="300" w:lineRule="auto"/>
        <w:jc w:val="left"/>
        <w:rPr>
          <w:rFonts w:cstheme="minorHAnsi"/>
          <w:color w:val="000000"/>
          <w:lang w:val="pl-PL"/>
        </w:rPr>
      </w:pPr>
      <w:r w:rsidRPr="00B73DD1">
        <w:rPr>
          <w:rFonts w:cstheme="minorHAnsi"/>
          <w:b/>
          <w:bCs/>
          <w:color w:val="000000"/>
          <w:lang w:val="pl-PL"/>
        </w:rPr>
        <w:t>Wiceprzewodniczący</w:t>
      </w:r>
      <w:r w:rsidR="00B73DD1" w:rsidRPr="00B73DD1">
        <w:rPr>
          <w:rFonts w:cstheme="minorHAnsi"/>
          <w:b/>
          <w:bCs/>
          <w:color w:val="000000"/>
          <w:lang w:val="pl-PL"/>
        </w:rPr>
        <w:t xml:space="preserve"> Rady</w:t>
      </w:r>
      <w:r w:rsidRPr="00B73DD1">
        <w:rPr>
          <w:rFonts w:cstheme="minorHAnsi"/>
          <w:b/>
          <w:bCs/>
          <w:color w:val="000000"/>
          <w:lang w:val="pl-PL"/>
        </w:rPr>
        <w:t xml:space="preserve"> Tomasz</w:t>
      </w:r>
      <w:r w:rsidR="00B73DD1" w:rsidRPr="00B73DD1">
        <w:rPr>
          <w:rFonts w:cstheme="minorHAnsi"/>
          <w:b/>
          <w:bCs/>
          <w:color w:val="000000"/>
          <w:lang w:val="pl-PL"/>
        </w:rPr>
        <w:t xml:space="preserve"> Piotr</w:t>
      </w:r>
      <w:r w:rsidRPr="00B73DD1">
        <w:rPr>
          <w:rFonts w:cstheme="minorHAnsi"/>
          <w:b/>
          <w:bCs/>
          <w:color w:val="000000"/>
          <w:lang w:val="pl-PL"/>
        </w:rPr>
        <w:t xml:space="preserve"> Woźniak:</w:t>
      </w:r>
      <w:r w:rsidRPr="00CF67F4">
        <w:rPr>
          <w:rFonts w:cstheme="minorHAnsi"/>
          <w:color w:val="000000"/>
          <w:lang w:val="pl-PL"/>
        </w:rPr>
        <w:t xml:space="preserve"> Dobrze, z miłą chęcią skieruję.</w:t>
      </w:r>
      <w:r w:rsidR="00B73DD1">
        <w:rPr>
          <w:rFonts w:cstheme="minorHAnsi"/>
          <w:color w:val="000000"/>
          <w:lang w:val="pl-PL"/>
        </w:rPr>
        <w:t xml:space="preserve"> </w:t>
      </w:r>
      <w:r w:rsidRPr="00CF67F4">
        <w:rPr>
          <w:rFonts w:cstheme="minorHAnsi"/>
          <w:color w:val="000000"/>
          <w:lang w:val="pl-PL"/>
        </w:rPr>
        <w:t>Tu też problem jest ze szkołami podstawowymi specjalnymi.</w:t>
      </w:r>
      <w:r w:rsidR="00B73DD1">
        <w:rPr>
          <w:rFonts w:cstheme="minorHAnsi"/>
          <w:color w:val="000000"/>
          <w:lang w:val="pl-PL"/>
        </w:rPr>
        <w:t xml:space="preserve"> </w:t>
      </w:r>
      <w:r w:rsidRPr="00CF67F4">
        <w:rPr>
          <w:rFonts w:cstheme="minorHAnsi"/>
          <w:color w:val="000000"/>
          <w:lang w:val="pl-PL"/>
        </w:rPr>
        <w:t>Też wiem, że tam na ulicy chyba Elektoralnej, tak, jest taka szkoła.</w:t>
      </w:r>
    </w:p>
    <w:p w14:paraId="2804C9E8" w14:textId="77777777" w:rsidR="00B73DD1" w:rsidRDefault="00B73DD1" w:rsidP="00CF67F4">
      <w:pPr>
        <w:pStyle w:val="myStyle"/>
        <w:spacing w:after="240" w:line="300" w:lineRule="auto"/>
        <w:jc w:val="left"/>
        <w:rPr>
          <w:rFonts w:cstheme="minorHAnsi"/>
          <w:color w:val="000000"/>
          <w:lang w:val="pl-PL"/>
        </w:rPr>
      </w:pPr>
      <w:r w:rsidRPr="00AF714D">
        <w:rPr>
          <w:rFonts w:cstheme="minorHAnsi"/>
          <w:b/>
          <w:bCs/>
          <w:color w:val="000000"/>
          <w:lang w:val="pl-PL"/>
        </w:rPr>
        <w:t>Naczelnik Wydziału Oświaty i Funduszy Europejskich Łukasz Kasprzak:</w:t>
      </w:r>
      <w:r>
        <w:rPr>
          <w:rFonts w:cstheme="minorHAnsi"/>
          <w:b/>
          <w:bCs/>
          <w:color w:val="000000"/>
          <w:lang w:val="pl-PL"/>
        </w:rPr>
        <w:t xml:space="preserve"> </w:t>
      </w:r>
      <w:r w:rsidRPr="00CF67F4">
        <w:rPr>
          <w:rFonts w:cstheme="minorHAnsi"/>
          <w:color w:val="000000"/>
          <w:lang w:val="pl-PL"/>
        </w:rPr>
        <w:t>Jest na ulicy Elektoralnej...</w:t>
      </w:r>
    </w:p>
    <w:p w14:paraId="163A9CB8" w14:textId="10878E52" w:rsidR="00B73DD1" w:rsidRDefault="00000000" w:rsidP="00CF67F4">
      <w:pPr>
        <w:pStyle w:val="myStyle"/>
        <w:spacing w:after="240" w:line="300" w:lineRule="auto"/>
        <w:jc w:val="left"/>
        <w:rPr>
          <w:rFonts w:cstheme="minorHAnsi"/>
          <w:color w:val="000000"/>
          <w:lang w:val="pl-PL"/>
        </w:rPr>
      </w:pPr>
      <w:r w:rsidRPr="00B73DD1">
        <w:rPr>
          <w:rFonts w:cstheme="minorHAnsi"/>
          <w:b/>
          <w:bCs/>
          <w:color w:val="000000"/>
          <w:lang w:val="pl-PL"/>
        </w:rPr>
        <w:t>Wiceprzewodniczący</w:t>
      </w:r>
      <w:r w:rsidR="00B73DD1">
        <w:rPr>
          <w:rFonts w:cstheme="minorHAnsi"/>
          <w:b/>
          <w:bCs/>
          <w:color w:val="000000"/>
          <w:lang w:val="pl-PL"/>
        </w:rPr>
        <w:t xml:space="preserve"> Rady</w:t>
      </w:r>
      <w:r w:rsidRPr="00B73DD1">
        <w:rPr>
          <w:rFonts w:cstheme="minorHAnsi"/>
          <w:b/>
          <w:bCs/>
          <w:color w:val="000000"/>
          <w:lang w:val="pl-PL"/>
        </w:rPr>
        <w:t xml:space="preserve"> Tomasz</w:t>
      </w:r>
      <w:r w:rsidR="00B73DD1">
        <w:rPr>
          <w:rFonts w:cstheme="minorHAnsi"/>
          <w:b/>
          <w:bCs/>
          <w:color w:val="000000"/>
          <w:lang w:val="pl-PL"/>
        </w:rPr>
        <w:t xml:space="preserve"> Piotr</w:t>
      </w:r>
      <w:r w:rsidRPr="00B73DD1">
        <w:rPr>
          <w:rFonts w:cstheme="minorHAnsi"/>
          <w:b/>
          <w:bCs/>
          <w:color w:val="000000"/>
          <w:lang w:val="pl-PL"/>
        </w:rPr>
        <w:t xml:space="preserve"> Woźniak</w:t>
      </w:r>
      <w:r w:rsidRPr="00CF67F4">
        <w:rPr>
          <w:rFonts w:cstheme="minorHAnsi"/>
          <w:color w:val="000000"/>
          <w:lang w:val="pl-PL"/>
        </w:rPr>
        <w:t>: Wiem też z relacji rodziców, że była długa kolejka tam.</w:t>
      </w:r>
      <w:r w:rsidR="00B73DD1">
        <w:rPr>
          <w:rFonts w:cstheme="minorHAnsi"/>
          <w:color w:val="000000"/>
          <w:lang w:val="pl-PL"/>
        </w:rPr>
        <w:t xml:space="preserve"> </w:t>
      </w:r>
      <w:r w:rsidRPr="00CF67F4">
        <w:rPr>
          <w:rFonts w:cstheme="minorHAnsi"/>
          <w:color w:val="000000"/>
          <w:lang w:val="pl-PL"/>
        </w:rPr>
        <w:t>I tam też nie wiem, czy nie należałoby tam tych pieniędzy skierować i tam też otworzyć...</w:t>
      </w:r>
    </w:p>
    <w:p w14:paraId="1953D1A2" w14:textId="77777777" w:rsidR="00B73DD1" w:rsidRDefault="00B73DD1" w:rsidP="00CF67F4">
      <w:pPr>
        <w:pStyle w:val="myStyle"/>
        <w:spacing w:after="240" w:line="300" w:lineRule="auto"/>
        <w:jc w:val="left"/>
        <w:rPr>
          <w:rFonts w:cstheme="minorHAnsi"/>
          <w:color w:val="000000"/>
          <w:lang w:val="pl-PL"/>
        </w:rPr>
      </w:pPr>
      <w:r w:rsidRPr="00AF714D">
        <w:rPr>
          <w:rFonts w:cstheme="minorHAnsi"/>
          <w:b/>
          <w:bCs/>
          <w:color w:val="000000"/>
          <w:lang w:val="pl-PL"/>
        </w:rPr>
        <w:t>Naczelnik Wydziału Oświaty i Funduszy Europejskich Łukasz Kasprzak:</w:t>
      </w:r>
      <w:r>
        <w:rPr>
          <w:rFonts w:cstheme="minorHAnsi"/>
          <w:b/>
          <w:bCs/>
          <w:color w:val="000000"/>
          <w:lang w:val="pl-PL"/>
        </w:rPr>
        <w:t xml:space="preserve"> </w:t>
      </w:r>
      <w:r w:rsidRPr="00CF67F4">
        <w:rPr>
          <w:rFonts w:cstheme="minorHAnsi"/>
          <w:color w:val="000000"/>
          <w:lang w:val="pl-PL"/>
        </w:rPr>
        <w:t>Ta placówka, o której Pan mówi, nie podlega pod wydział, podlega pod Biuro Edukacji.</w:t>
      </w:r>
    </w:p>
    <w:p w14:paraId="703203BC" w14:textId="6C7D1BA0" w:rsidR="00B73DD1" w:rsidRDefault="00000000" w:rsidP="00CF67F4">
      <w:pPr>
        <w:pStyle w:val="myStyle"/>
        <w:spacing w:after="240" w:line="300" w:lineRule="auto"/>
        <w:jc w:val="left"/>
        <w:rPr>
          <w:rFonts w:cstheme="minorHAnsi"/>
          <w:color w:val="000000"/>
          <w:lang w:val="pl-PL"/>
        </w:rPr>
      </w:pPr>
      <w:r w:rsidRPr="00B73DD1">
        <w:rPr>
          <w:rFonts w:cstheme="minorHAnsi"/>
          <w:b/>
          <w:bCs/>
          <w:color w:val="000000"/>
          <w:lang w:val="pl-PL"/>
        </w:rPr>
        <w:t>Wiceprzewodniczący</w:t>
      </w:r>
      <w:r w:rsidR="00B73DD1" w:rsidRPr="00B73DD1">
        <w:rPr>
          <w:rFonts w:cstheme="minorHAnsi"/>
          <w:b/>
          <w:bCs/>
          <w:color w:val="000000"/>
          <w:lang w:val="pl-PL"/>
        </w:rPr>
        <w:t xml:space="preserve"> Rady</w:t>
      </w:r>
      <w:r w:rsidRPr="00B73DD1">
        <w:rPr>
          <w:rFonts w:cstheme="minorHAnsi"/>
          <w:b/>
          <w:bCs/>
          <w:color w:val="000000"/>
          <w:lang w:val="pl-PL"/>
        </w:rPr>
        <w:t xml:space="preserve"> Tomasz</w:t>
      </w:r>
      <w:r w:rsidR="00B73DD1" w:rsidRPr="00B73DD1">
        <w:rPr>
          <w:rFonts w:cstheme="minorHAnsi"/>
          <w:b/>
          <w:bCs/>
          <w:color w:val="000000"/>
          <w:lang w:val="pl-PL"/>
        </w:rPr>
        <w:t xml:space="preserve"> Piotr</w:t>
      </w:r>
      <w:r w:rsidRPr="00B73DD1">
        <w:rPr>
          <w:rFonts w:cstheme="minorHAnsi"/>
          <w:b/>
          <w:bCs/>
          <w:color w:val="000000"/>
          <w:lang w:val="pl-PL"/>
        </w:rPr>
        <w:t xml:space="preserve"> Woźniak:</w:t>
      </w:r>
      <w:r w:rsidRPr="00CF67F4">
        <w:rPr>
          <w:rFonts w:cstheme="minorHAnsi"/>
          <w:color w:val="000000"/>
          <w:lang w:val="pl-PL"/>
        </w:rPr>
        <w:t xml:space="preserve"> No </w:t>
      </w:r>
      <w:proofErr w:type="spellStart"/>
      <w:r w:rsidRPr="00CF67F4">
        <w:rPr>
          <w:rFonts w:cstheme="minorHAnsi"/>
          <w:color w:val="000000"/>
          <w:lang w:val="pl-PL"/>
        </w:rPr>
        <w:t>okej</w:t>
      </w:r>
      <w:proofErr w:type="spellEnd"/>
      <w:r w:rsidRPr="00CF67F4">
        <w:rPr>
          <w:rFonts w:cstheme="minorHAnsi"/>
          <w:color w:val="000000"/>
          <w:lang w:val="pl-PL"/>
        </w:rPr>
        <w:t>, dobra. Dzięki.</w:t>
      </w:r>
      <w:r w:rsidR="00B73DD1">
        <w:rPr>
          <w:rFonts w:cstheme="minorHAnsi"/>
          <w:color w:val="000000"/>
          <w:lang w:val="pl-PL"/>
        </w:rPr>
        <w:t xml:space="preserve"> </w:t>
      </w:r>
      <w:r w:rsidRPr="00CF67F4">
        <w:rPr>
          <w:rFonts w:cstheme="minorHAnsi"/>
          <w:color w:val="000000"/>
          <w:lang w:val="pl-PL"/>
        </w:rPr>
        <w:t>I korzystając z</w:t>
      </w:r>
      <w:r w:rsidR="00264C79">
        <w:rPr>
          <w:rFonts w:cstheme="minorHAnsi"/>
          <w:color w:val="000000"/>
          <w:lang w:val="pl-PL"/>
        </w:rPr>
        <w:t> </w:t>
      </w:r>
      <w:r w:rsidRPr="00CF67F4">
        <w:rPr>
          <w:rFonts w:cstheme="minorHAnsi"/>
          <w:color w:val="000000"/>
          <w:lang w:val="pl-PL"/>
        </w:rPr>
        <w:t>okazji, chciałbym się tutaj podzielić taką smutną refleksją</w:t>
      </w:r>
      <w:r w:rsidR="00B73DD1">
        <w:rPr>
          <w:rFonts w:cstheme="minorHAnsi"/>
          <w:color w:val="000000"/>
          <w:lang w:val="pl-PL"/>
        </w:rPr>
        <w:t xml:space="preserve"> </w:t>
      </w:r>
      <w:r w:rsidRPr="00CF67F4">
        <w:rPr>
          <w:rFonts w:cstheme="minorHAnsi"/>
          <w:color w:val="000000"/>
          <w:lang w:val="pl-PL"/>
        </w:rPr>
        <w:t>dotyczącą kolejnych... Ale to już nie do Pana, Panie Naczelniku.</w:t>
      </w:r>
      <w:r w:rsidR="00B73DD1">
        <w:rPr>
          <w:rFonts w:cstheme="minorHAnsi"/>
          <w:color w:val="000000"/>
          <w:lang w:val="pl-PL"/>
        </w:rPr>
        <w:t xml:space="preserve"> </w:t>
      </w:r>
      <w:r w:rsidRPr="00CF67F4">
        <w:rPr>
          <w:rFonts w:cstheme="minorHAnsi"/>
          <w:color w:val="000000"/>
          <w:lang w:val="pl-PL"/>
        </w:rPr>
        <w:t>Kolejnym takim smutnym... smutną sytuacją, kiedy są kasowane w</w:t>
      </w:r>
      <w:r w:rsidR="00264C79">
        <w:rPr>
          <w:rFonts w:cstheme="minorHAnsi"/>
          <w:color w:val="000000"/>
          <w:lang w:val="pl-PL"/>
        </w:rPr>
        <w:t> </w:t>
      </w:r>
      <w:r w:rsidRPr="00CF67F4">
        <w:rPr>
          <w:rFonts w:cstheme="minorHAnsi"/>
          <w:color w:val="000000"/>
          <w:lang w:val="pl-PL"/>
        </w:rPr>
        <w:t>Śródmieściu miejsca parkingowe,</w:t>
      </w:r>
      <w:r w:rsidR="00B73DD1">
        <w:rPr>
          <w:rFonts w:cstheme="minorHAnsi"/>
          <w:color w:val="000000"/>
          <w:lang w:val="pl-PL"/>
        </w:rPr>
        <w:t xml:space="preserve"> </w:t>
      </w:r>
      <w:r w:rsidRPr="00CF67F4">
        <w:rPr>
          <w:rFonts w:cstheme="minorHAnsi"/>
          <w:color w:val="000000"/>
          <w:lang w:val="pl-PL"/>
        </w:rPr>
        <w:t>a dokładnie tutaj parking przed hotelem... między Cepelią a Hotelem Metropol. Tak.</w:t>
      </w:r>
      <w:r w:rsidR="00B73DD1">
        <w:rPr>
          <w:rFonts w:cstheme="minorHAnsi"/>
          <w:color w:val="000000"/>
          <w:lang w:val="pl-PL"/>
        </w:rPr>
        <w:t xml:space="preserve"> </w:t>
      </w:r>
      <w:r w:rsidRPr="00CF67F4">
        <w:rPr>
          <w:rFonts w:cstheme="minorHAnsi"/>
          <w:color w:val="000000"/>
          <w:lang w:val="pl-PL"/>
        </w:rPr>
        <w:t>Już widzę, że jest 10 000 złotych przygotowane w tym budżecie, tak?</w:t>
      </w:r>
      <w:r w:rsidR="00B73DD1">
        <w:rPr>
          <w:rFonts w:cstheme="minorHAnsi"/>
          <w:color w:val="000000"/>
          <w:lang w:val="pl-PL"/>
        </w:rPr>
        <w:t xml:space="preserve"> </w:t>
      </w:r>
      <w:r w:rsidRPr="00CF67F4">
        <w:rPr>
          <w:rFonts w:cstheme="minorHAnsi"/>
          <w:color w:val="000000"/>
          <w:lang w:val="pl-PL"/>
        </w:rPr>
        <w:t>Te 10 000 złotych to będzie na przygotowanie rozumiem jakiejś dokumentacji, tak? Panie Burmistrzu?</w:t>
      </w:r>
    </w:p>
    <w:p w14:paraId="4E93B707" w14:textId="47812BE8" w:rsidR="00B73DD1" w:rsidRDefault="00000000" w:rsidP="00CF67F4">
      <w:pPr>
        <w:pStyle w:val="myStyle"/>
        <w:spacing w:after="240" w:line="300" w:lineRule="auto"/>
        <w:jc w:val="left"/>
        <w:rPr>
          <w:rFonts w:cstheme="minorHAnsi"/>
          <w:color w:val="000000"/>
          <w:lang w:val="pl-PL"/>
        </w:rPr>
      </w:pPr>
      <w:r w:rsidRPr="00B73DD1">
        <w:rPr>
          <w:rFonts w:cstheme="minorHAnsi"/>
          <w:b/>
          <w:bCs/>
          <w:color w:val="000000"/>
          <w:lang w:val="pl-PL"/>
        </w:rPr>
        <w:t>Burmistrz Aleksander Ferens:</w:t>
      </w:r>
      <w:r w:rsidRPr="00CF67F4">
        <w:rPr>
          <w:rFonts w:cstheme="minorHAnsi"/>
          <w:color w:val="000000"/>
          <w:lang w:val="pl-PL"/>
        </w:rPr>
        <w:t xml:space="preserve"> To są środki przekazane znów</w:t>
      </w:r>
      <w:r w:rsidR="00B73DD1">
        <w:rPr>
          <w:rFonts w:cstheme="minorHAnsi"/>
          <w:color w:val="000000"/>
          <w:lang w:val="pl-PL"/>
        </w:rPr>
        <w:t xml:space="preserve"> </w:t>
      </w:r>
      <w:r w:rsidRPr="00CF67F4">
        <w:rPr>
          <w:rFonts w:cstheme="minorHAnsi"/>
          <w:color w:val="000000"/>
          <w:lang w:val="pl-PL"/>
        </w:rPr>
        <w:t>ze środków miejskich na przygotowanie dokumentacji w ramach Nowego Centrum Warszawy.</w:t>
      </w:r>
      <w:r w:rsidR="00B73DD1">
        <w:rPr>
          <w:rFonts w:cstheme="minorHAnsi"/>
          <w:color w:val="000000"/>
          <w:lang w:val="pl-PL"/>
        </w:rPr>
        <w:t xml:space="preserve"> </w:t>
      </w:r>
      <w:r w:rsidRPr="00CF67F4">
        <w:rPr>
          <w:rFonts w:cstheme="minorHAnsi"/>
          <w:color w:val="000000"/>
          <w:lang w:val="pl-PL"/>
        </w:rPr>
        <w:t>Tam ma zostać przywrócony skwerek, tak jak było to zaprojektowane w latach 60.</w:t>
      </w:r>
      <w:r w:rsidR="00B73DD1">
        <w:rPr>
          <w:rFonts w:cstheme="minorHAnsi"/>
          <w:color w:val="000000"/>
          <w:lang w:val="pl-PL"/>
        </w:rPr>
        <w:t xml:space="preserve"> </w:t>
      </w:r>
      <w:r w:rsidRPr="00CF67F4">
        <w:rPr>
          <w:rFonts w:cstheme="minorHAnsi"/>
          <w:color w:val="000000"/>
          <w:lang w:val="pl-PL"/>
        </w:rPr>
        <w:t xml:space="preserve">Bo takie jest założenie </w:t>
      </w:r>
      <w:r w:rsidR="00264C79">
        <w:rPr>
          <w:rFonts w:cstheme="minorHAnsi"/>
          <w:color w:val="000000"/>
          <w:lang w:val="pl-PL"/>
        </w:rPr>
        <w:t>K</w:t>
      </w:r>
      <w:r w:rsidRPr="00CF67F4">
        <w:rPr>
          <w:rFonts w:cstheme="minorHAnsi"/>
          <w:color w:val="000000"/>
          <w:lang w:val="pl-PL"/>
        </w:rPr>
        <w:t xml:space="preserve">onserwatora </w:t>
      </w:r>
      <w:r w:rsidR="00264C79">
        <w:rPr>
          <w:rFonts w:cstheme="minorHAnsi"/>
          <w:color w:val="000000"/>
          <w:lang w:val="pl-PL"/>
        </w:rPr>
        <w:t>Z</w:t>
      </w:r>
      <w:r w:rsidRPr="00CF67F4">
        <w:rPr>
          <w:rFonts w:cstheme="minorHAnsi"/>
          <w:color w:val="000000"/>
          <w:lang w:val="pl-PL"/>
        </w:rPr>
        <w:t>abytków, że właściciel Cepelii</w:t>
      </w:r>
      <w:r w:rsidR="00B73DD1">
        <w:rPr>
          <w:rFonts w:cstheme="minorHAnsi"/>
          <w:color w:val="000000"/>
          <w:lang w:val="pl-PL"/>
        </w:rPr>
        <w:t xml:space="preserve"> </w:t>
      </w:r>
      <w:r w:rsidRPr="00CF67F4">
        <w:rPr>
          <w:rFonts w:cstheme="minorHAnsi"/>
          <w:color w:val="000000"/>
          <w:lang w:val="pl-PL"/>
        </w:rPr>
        <w:t>jest zobowiązany do odtworzenia tego budynku w takim stanie,</w:t>
      </w:r>
      <w:r w:rsidR="00B73DD1">
        <w:rPr>
          <w:rFonts w:cstheme="minorHAnsi"/>
          <w:color w:val="000000"/>
          <w:lang w:val="pl-PL"/>
        </w:rPr>
        <w:t xml:space="preserve"> </w:t>
      </w:r>
      <w:r w:rsidRPr="00CF67F4">
        <w:rPr>
          <w:rFonts w:cstheme="minorHAnsi"/>
          <w:color w:val="000000"/>
          <w:lang w:val="pl-PL"/>
        </w:rPr>
        <w:t>jaki on był wizualnie zewnętrznie w roku 1961 bodajże.</w:t>
      </w:r>
      <w:r w:rsidR="00B73DD1">
        <w:rPr>
          <w:rFonts w:cstheme="minorHAnsi"/>
          <w:color w:val="000000"/>
          <w:lang w:val="pl-PL"/>
        </w:rPr>
        <w:t xml:space="preserve"> </w:t>
      </w:r>
      <w:r w:rsidRPr="00CF67F4">
        <w:rPr>
          <w:rFonts w:cstheme="minorHAnsi"/>
          <w:color w:val="000000"/>
          <w:lang w:val="pl-PL"/>
        </w:rPr>
        <w:t xml:space="preserve">Natomiast no my też naszą przestrzeń dostosowujemy też do projektu pierwotnego. Za pieniądze </w:t>
      </w:r>
      <w:r w:rsidR="00264C79">
        <w:rPr>
          <w:rFonts w:cstheme="minorHAnsi"/>
          <w:color w:val="000000"/>
          <w:lang w:val="pl-PL"/>
        </w:rPr>
        <w:t>M</w:t>
      </w:r>
      <w:r w:rsidRPr="00CF67F4">
        <w:rPr>
          <w:rFonts w:cstheme="minorHAnsi"/>
          <w:color w:val="000000"/>
          <w:lang w:val="pl-PL"/>
        </w:rPr>
        <w:t>iasta.</w:t>
      </w:r>
    </w:p>
    <w:p w14:paraId="681F864A" w14:textId="77777777" w:rsidR="00B73DD1" w:rsidRDefault="00000000" w:rsidP="00CF67F4">
      <w:pPr>
        <w:pStyle w:val="myStyle"/>
        <w:spacing w:after="240" w:line="300" w:lineRule="auto"/>
        <w:jc w:val="left"/>
        <w:rPr>
          <w:rFonts w:cstheme="minorHAnsi"/>
          <w:color w:val="000000"/>
          <w:lang w:val="pl-PL"/>
        </w:rPr>
      </w:pPr>
      <w:r w:rsidRPr="00B73DD1">
        <w:rPr>
          <w:rFonts w:cstheme="minorHAnsi"/>
          <w:b/>
          <w:bCs/>
          <w:color w:val="000000"/>
          <w:lang w:val="pl-PL"/>
        </w:rPr>
        <w:t>Wiceprzewodniczący</w:t>
      </w:r>
      <w:r w:rsidR="00B73DD1" w:rsidRPr="00B73DD1">
        <w:rPr>
          <w:rFonts w:cstheme="minorHAnsi"/>
          <w:b/>
          <w:bCs/>
          <w:color w:val="000000"/>
          <w:lang w:val="pl-PL"/>
        </w:rPr>
        <w:t xml:space="preserve"> Rady</w:t>
      </w:r>
      <w:r w:rsidRPr="00B73DD1">
        <w:rPr>
          <w:rFonts w:cstheme="minorHAnsi"/>
          <w:b/>
          <w:bCs/>
          <w:color w:val="000000"/>
          <w:lang w:val="pl-PL"/>
        </w:rPr>
        <w:t xml:space="preserve"> Tomasz </w:t>
      </w:r>
      <w:r w:rsidR="00B73DD1" w:rsidRPr="00B73DD1">
        <w:rPr>
          <w:rFonts w:cstheme="minorHAnsi"/>
          <w:b/>
          <w:bCs/>
          <w:color w:val="000000"/>
          <w:lang w:val="pl-PL"/>
        </w:rPr>
        <w:t xml:space="preserve">Piotr </w:t>
      </w:r>
      <w:r w:rsidRPr="00B73DD1">
        <w:rPr>
          <w:rFonts w:cstheme="minorHAnsi"/>
          <w:b/>
          <w:bCs/>
          <w:color w:val="000000"/>
          <w:lang w:val="pl-PL"/>
        </w:rPr>
        <w:t xml:space="preserve">Woźniak: </w:t>
      </w:r>
      <w:r w:rsidRPr="00CF67F4">
        <w:rPr>
          <w:rFonts w:cstheme="minorHAnsi"/>
          <w:color w:val="000000"/>
          <w:lang w:val="pl-PL"/>
        </w:rPr>
        <w:t>Ale rozumiem, że jest to teren miejski, tak?</w:t>
      </w:r>
    </w:p>
    <w:p w14:paraId="0F8C35A2" w14:textId="77777777" w:rsidR="00B73DD1" w:rsidRDefault="00000000" w:rsidP="00CF67F4">
      <w:pPr>
        <w:pStyle w:val="myStyle"/>
        <w:spacing w:after="240" w:line="300" w:lineRule="auto"/>
        <w:jc w:val="left"/>
        <w:rPr>
          <w:rFonts w:cstheme="minorHAnsi"/>
          <w:color w:val="000000"/>
          <w:lang w:val="pl-PL"/>
        </w:rPr>
      </w:pPr>
      <w:r w:rsidRPr="00B73DD1">
        <w:rPr>
          <w:rFonts w:cstheme="minorHAnsi"/>
          <w:b/>
          <w:bCs/>
          <w:color w:val="000000"/>
          <w:lang w:val="pl-PL"/>
        </w:rPr>
        <w:t>Burmistrz Aleksander Ferens:</w:t>
      </w:r>
      <w:r w:rsidRPr="00CF67F4">
        <w:rPr>
          <w:rFonts w:cstheme="minorHAnsi"/>
          <w:color w:val="000000"/>
          <w:lang w:val="pl-PL"/>
        </w:rPr>
        <w:t xml:space="preserve"> Tak. Na naszym terenie.</w:t>
      </w:r>
    </w:p>
    <w:p w14:paraId="0FBAC043" w14:textId="4BDBD622" w:rsidR="00B73DD1" w:rsidRDefault="00000000" w:rsidP="00CF67F4">
      <w:pPr>
        <w:pStyle w:val="myStyle"/>
        <w:spacing w:after="240" w:line="300" w:lineRule="auto"/>
        <w:jc w:val="left"/>
        <w:rPr>
          <w:rFonts w:cstheme="minorHAnsi"/>
          <w:color w:val="000000"/>
          <w:lang w:val="pl-PL"/>
        </w:rPr>
      </w:pPr>
      <w:r w:rsidRPr="00B73DD1">
        <w:rPr>
          <w:rFonts w:cstheme="minorHAnsi"/>
          <w:b/>
          <w:bCs/>
          <w:color w:val="000000"/>
          <w:lang w:val="pl-PL"/>
        </w:rPr>
        <w:t xml:space="preserve">Wiceprzewodniczący </w:t>
      </w:r>
      <w:r w:rsidR="00B73DD1" w:rsidRPr="00B73DD1">
        <w:rPr>
          <w:rFonts w:cstheme="minorHAnsi"/>
          <w:b/>
          <w:bCs/>
          <w:color w:val="000000"/>
          <w:lang w:val="pl-PL"/>
        </w:rPr>
        <w:t xml:space="preserve">Rady </w:t>
      </w:r>
      <w:r w:rsidRPr="00B73DD1">
        <w:rPr>
          <w:rFonts w:cstheme="minorHAnsi"/>
          <w:b/>
          <w:bCs/>
          <w:color w:val="000000"/>
          <w:lang w:val="pl-PL"/>
        </w:rPr>
        <w:t>Tomasz</w:t>
      </w:r>
      <w:r w:rsidR="00B73DD1" w:rsidRPr="00B73DD1">
        <w:rPr>
          <w:rFonts w:cstheme="minorHAnsi"/>
          <w:b/>
          <w:bCs/>
          <w:color w:val="000000"/>
          <w:lang w:val="pl-PL"/>
        </w:rPr>
        <w:t xml:space="preserve"> Piotr</w:t>
      </w:r>
      <w:r w:rsidRPr="00B73DD1">
        <w:rPr>
          <w:rFonts w:cstheme="minorHAnsi"/>
          <w:b/>
          <w:bCs/>
          <w:color w:val="000000"/>
          <w:lang w:val="pl-PL"/>
        </w:rPr>
        <w:t xml:space="preserve"> Woźniak:</w:t>
      </w:r>
      <w:r w:rsidRPr="00CF67F4">
        <w:rPr>
          <w:rFonts w:cstheme="minorHAnsi"/>
          <w:color w:val="000000"/>
          <w:lang w:val="pl-PL"/>
        </w:rPr>
        <w:t xml:space="preserve"> Co tam będzie dokładnie?</w:t>
      </w:r>
    </w:p>
    <w:p w14:paraId="663DE888" w14:textId="7D5F9969" w:rsidR="00B73DD1" w:rsidRDefault="00000000" w:rsidP="00CF67F4">
      <w:pPr>
        <w:pStyle w:val="myStyle"/>
        <w:spacing w:after="240" w:line="300" w:lineRule="auto"/>
        <w:jc w:val="left"/>
        <w:rPr>
          <w:rFonts w:cstheme="minorHAnsi"/>
          <w:color w:val="000000"/>
          <w:lang w:val="pl-PL"/>
        </w:rPr>
      </w:pPr>
      <w:r w:rsidRPr="00B73DD1">
        <w:rPr>
          <w:rFonts w:cstheme="minorHAnsi"/>
          <w:b/>
          <w:bCs/>
          <w:color w:val="000000"/>
          <w:lang w:val="pl-PL"/>
        </w:rPr>
        <w:t>Burmistrz Aleksander Ferens:</w:t>
      </w:r>
      <w:r w:rsidRPr="00CF67F4">
        <w:rPr>
          <w:rFonts w:cstheme="minorHAnsi"/>
          <w:color w:val="000000"/>
          <w:lang w:val="pl-PL"/>
        </w:rPr>
        <w:t xml:space="preserve"> To będzie skwerek, skwer zielony...</w:t>
      </w:r>
    </w:p>
    <w:p w14:paraId="6F34C65C" w14:textId="77777777" w:rsidR="00264C79" w:rsidRDefault="00000000" w:rsidP="00264C79">
      <w:pPr>
        <w:pStyle w:val="myStyle"/>
        <w:spacing w:before="240" w:after="240" w:line="300" w:lineRule="auto"/>
        <w:jc w:val="left"/>
        <w:rPr>
          <w:rFonts w:cstheme="minorHAnsi"/>
          <w:color w:val="000000"/>
          <w:lang w:val="pl-PL"/>
        </w:rPr>
      </w:pPr>
      <w:r w:rsidRPr="00B73DD1">
        <w:rPr>
          <w:rFonts w:cstheme="minorHAnsi"/>
          <w:b/>
          <w:bCs/>
          <w:color w:val="000000"/>
          <w:lang w:val="pl-PL"/>
        </w:rPr>
        <w:t>Wiceprzewodniczący</w:t>
      </w:r>
      <w:r w:rsidR="00B73DD1" w:rsidRPr="00B73DD1">
        <w:rPr>
          <w:rFonts w:cstheme="minorHAnsi"/>
          <w:b/>
          <w:bCs/>
          <w:color w:val="000000"/>
          <w:lang w:val="pl-PL"/>
        </w:rPr>
        <w:t xml:space="preserve"> Rady</w:t>
      </w:r>
      <w:r w:rsidRPr="00B73DD1">
        <w:rPr>
          <w:rFonts w:cstheme="minorHAnsi"/>
          <w:b/>
          <w:bCs/>
          <w:color w:val="000000"/>
          <w:lang w:val="pl-PL"/>
        </w:rPr>
        <w:t xml:space="preserve"> Tomasz</w:t>
      </w:r>
      <w:r w:rsidR="00B73DD1" w:rsidRPr="00B73DD1">
        <w:rPr>
          <w:rFonts w:cstheme="minorHAnsi"/>
          <w:b/>
          <w:bCs/>
          <w:color w:val="000000"/>
          <w:lang w:val="pl-PL"/>
        </w:rPr>
        <w:t xml:space="preserve"> Piotr</w:t>
      </w:r>
      <w:r w:rsidRPr="00B73DD1">
        <w:rPr>
          <w:rFonts w:cstheme="minorHAnsi"/>
          <w:b/>
          <w:bCs/>
          <w:color w:val="000000"/>
          <w:lang w:val="pl-PL"/>
        </w:rPr>
        <w:t xml:space="preserve"> Woźniak:</w:t>
      </w:r>
      <w:r w:rsidRPr="00CF67F4">
        <w:rPr>
          <w:rFonts w:cstheme="minorHAnsi"/>
          <w:color w:val="000000"/>
          <w:lang w:val="pl-PL"/>
        </w:rPr>
        <w:t xml:space="preserve"> Ale ile tam miejsc parkingowych zostało teraz zlikwidowanych? Nie wie Pan?</w:t>
      </w:r>
    </w:p>
    <w:p w14:paraId="46015770" w14:textId="6CF0DBFF" w:rsidR="003C46E3" w:rsidRDefault="00000000" w:rsidP="00264C79">
      <w:pPr>
        <w:pStyle w:val="myStyle"/>
        <w:spacing w:before="240" w:after="240" w:line="300" w:lineRule="auto"/>
        <w:jc w:val="left"/>
        <w:rPr>
          <w:rFonts w:cstheme="minorHAnsi"/>
          <w:color w:val="000000"/>
          <w:lang w:val="pl-PL"/>
        </w:rPr>
      </w:pPr>
      <w:r w:rsidRPr="003C46E3">
        <w:rPr>
          <w:rFonts w:cstheme="minorHAnsi"/>
          <w:b/>
          <w:bCs/>
          <w:color w:val="000000"/>
          <w:lang w:val="pl-PL"/>
        </w:rPr>
        <w:lastRenderedPageBreak/>
        <w:t xml:space="preserve">Burmistrz Aleksander Ferens: </w:t>
      </w:r>
      <w:r w:rsidRPr="00CF67F4">
        <w:rPr>
          <w:rFonts w:cstheme="minorHAnsi"/>
          <w:color w:val="000000"/>
          <w:lang w:val="pl-PL"/>
        </w:rPr>
        <w:t>Nie odpowiem w tym momencie, ale to jest mniej więcej 6-8 na tym odcinku.</w:t>
      </w:r>
    </w:p>
    <w:p w14:paraId="621CB645" w14:textId="4AB354EE" w:rsidR="003C46E3" w:rsidRDefault="00000000" w:rsidP="00CF67F4">
      <w:pPr>
        <w:pStyle w:val="myStyle"/>
        <w:spacing w:after="240" w:line="300" w:lineRule="auto"/>
        <w:jc w:val="left"/>
        <w:rPr>
          <w:rFonts w:cstheme="minorHAnsi"/>
          <w:color w:val="000000"/>
          <w:lang w:val="pl-PL"/>
        </w:rPr>
      </w:pPr>
      <w:r w:rsidRPr="003C46E3">
        <w:rPr>
          <w:rFonts w:cstheme="minorHAnsi"/>
          <w:b/>
          <w:bCs/>
          <w:color w:val="000000"/>
          <w:lang w:val="pl-PL"/>
        </w:rPr>
        <w:t xml:space="preserve">Wiceprzewodniczący </w:t>
      </w:r>
      <w:r w:rsidR="003C46E3" w:rsidRPr="003C46E3">
        <w:rPr>
          <w:rFonts w:cstheme="minorHAnsi"/>
          <w:b/>
          <w:bCs/>
          <w:color w:val="000000"/>
          <w:lang w:val="pl-PL"/>
        </w:rPr>
        <w:t xml:space="preserve">Rady </w:t>
      </w:r>
      <w:r w:rsidRPr="003C46E3">
        <w:rPr>
          <w:rFonts w:cstheme="minorHAnsi"/>
          <w:b/>
          <w:bCs/>
          <w:color w:val="000000"/>
          <w:lang w:val="pl-PL"/>
        </w:rPr>
        <w:t>Tomasz</w:t>
      </w:r>
      <w:r w:rsidR="003C46E3" w:rsidRPr="003C46E3">
        <w:rPr>
          <w:rFonts w:cstheme="minorHAnsi"/>
          <w:b/>
          <w:bCs/>
          <w:color w:val="000000"/>
          <w:lang w:val="pl-PL"/>
        </w:rPr>
        <w:t xml:space="preserve"> Piotr</w:t>
      </w:r>
      <w:r w:rsidRPr="003C46E3">
        <w:rPr>
          <w:rFonts w:cstheme="minorHAnsi"/>
          <w:b/>
          <w:bCs/>
          <w:color w:val="000000"/>
          <w:lang w:val="pl-PL"/>
        </w:rPr>
        <w:t xml:space="preserve"> Woźniak:</w:t>
      </w:r>
      <w:r w:rsidRPr="00CF67F4">
        <w:rPr>
          <w:rFonts w:cstheme="minorHAnsi"/>
          <w:color w:val="000000"/>
          <w:lang w:val="pl-PL"/>
        </w:rPr>
        <w:t xml:space="preserve"> Dobra, dzięki wielkie.</w:t>
      </w:r>
    </w:p>
    <w:p w14:paraId="16439F56" w14:textId="58E385F8" w:rsidR="003C46E3" w:rsidRDefault="00000000" w:rsidP="00CF67F4">
      <w:pPr>
        <w:pStyle w:val="myStyle"/>
        <w:spacing w:after="240" w:line="300" w:lineRule="auto"/>
        <w:jc w:val="left"/>
        <w:rPr>
          <w:rFonts w:cstheme="minorHAnsi"/>
          <w:color w:val="000000"/>
          <w:lang w:val="pl-PL"/>
        </w:rPr>
      </w:pPr>
      <w:r w:rsidRPr="003C46E3">
        <w:rPr>
          <w:rFonts w:cstheme="minorHAnsi"/>
          <w:b/>
          <w:bCs/>
          <w:color w:val="000000"/>
          <w:lang w:val="pl-PL"/>
        </w:rPr>
        <w:t xml:space="preserve">Przewodniczący </w:t>
      </w:r>
      <w:r w:rsidR="003C46E3">
        <w:rPr>
          <w:rFonts w:cstheme="minorHAnsi"/>
          <w:b/>
          <w:bCs/>
          <w:color w:val="000000"/>
          <w:lang w:val="pl-PL"/>
        </w:rPr>
        <w:t xml:space="preserve">Rady </w:t>
      </w:r>
      <w:r w:rsidRPr="003C46E3">
        <w:rPr>
          <w:rFonts w:cstheme="minorHAnsi"/>
          <w:b/>
          <w:bCs/>
          <w:color w:val="000000"/>
          <w:lang w:val="pl-PL"/>
        </w:rPr>
        <w:t>Marcin Rolnik:</w:t>
      </w:r>
      <w:r w:rsidRPr="00CF67F4">
        <w:rPr>
          <w:rFonts w:cstheme="minorHAnsi"/>
          <w:color w:val="000000"/>
          <w:lang w:val="pl-PL"/>
        </w:rPr>
        <w:t xml:space="preserve"> Jeszcze jedno pytanie, tak? Bardzo proszę, Pan Radny Chojnowski.</w:t>
      </w:r>
    </w:p>
    <w:p w14:paraId="1046E4C1" w14:textId="731820AC" w:rsidR="003C46E3" w:rsidRDefault="00000000" w:rsidP="00CF67F4">
      <w:pPr>
        <w:pStyle w:val="myStyle"/>
        <w:spacing w:after="240" w:line="300" w:lineRule="auto"/>
        <w:jc w:val="left"/>
        <w:rPr>
          <w:rFonts w:cstheme="minorHAnsi"/>
          <w:color w:val="000000"/>
          <w:lang w:val="pl-PL"/>
        </w:rPr>
      </w:pPr>
      <w:r w:rsidRPr="003C46E3">
        <w:rPr>
          <w:rFonts w:cstheme="minorHAnsi"/>
          <w:b/>
          <w:bCs/>
          <w:color w:val="000000"/>
          <w:lang w:val="pl-PL"/>
        </w:rPr>
        <w:t>Radny Wojciech Maciej Chojnowski:</w:t>
      </w:r>
      <w:r w:rsidRPr="00CF67F4">
        <w:rPr>
          <w:rFonts w:cstheme="minorHAnsi"/>
          <w:color w:val="000000"/>
          <w:lang w:val="pl-PL"/>
        </w:rPr>
        <w:t xml:space="preserve"> Panie Przewodniczący, tutaj właśnie wychwyciliśmy taką rzecz</w:t>
      </w:r>
      <w:r w:rsidR="003C46E3">
        <w:rPr>
          <w:rFonts w:cstheme="minorHAnsi"/>
          <w:color w:val="000000"/>
          <w:lang w:val="pl-PL"/>
        </w:rPr>
        <w:t xml:space="preserve"> </w:t>
      </w:r>
      <w:r w:rsidRPr="00CF67F4">
        <w:rPr>
          <w:rFonts w:cstheme="minorHAnsi"/>
          <w:color w:val="000000"/>
          <w:lang w:val="pl-PL"/>
        </w:rPr>
        <w:t>i chcielibyśmy dowiedzieć się, co kryje się pod tym pojęciem.</w:t>
      </w:r>
      <w:r w:rsidR="003C46E3">
        <w:rPr>
          <w:rFonts w:cstheme="minorHAnsi"/>
          <w:color w:val="000000"/>
          <w:lang w:val="pl-PL"/>
        </w:rPr>
        <w:t xml:space="preserve"> </w:t>
      </w:r>
      <w:r w:rsidRPr="00CF67F4">
        <w:rPr>
          <w:rFonts w:cstheme="minorHAnsi"/>
          <w:color w:val="000000"/>
          <w:lang w:val="pl-PL"/>
        </w:rPr>
        <w:t>Mianowicie są dwie pozycje, Wydział Kultury i Promocji tutaj jest dysponentem środków.</w:t>
      </w:r>
      <w:r w:rsidR="003C46E3">
        <w:rPr>
          <w:rFonts w:cstheme="minorHAnsi"/>
          <w:color w:val="000000"/>
          <w:lang w:val="pl-PL"/>
        </w:rPr>
        <w:t xml:space="preserve"> </w:t>
      </w:r>
      <w:r w:rsidRPr="00CF67F4">
        <w:rPr>
          <w:rFonts w:cstheme="minorHAnsi"/>
          <w:color w:val="000000"/>
          <w:lang w:val="pl-PL"/>
        </w:rPr>
        <w:t>I pozycja nazywa się: Reklama w</w:t>
      </w:r>
      <w:r w:rsidR="00264C79">
        <w:rPr>
          <w:rFonts w:cstheme="minorHAnsi"/>
          <w:color w:val="000000"/>
          <w:lang w:val="pl-PL"/>
        </w:rPr>
        <w:t> </w:t>
      </w:r>
      <w:r w:rsidRPr="00CF67F4">
        <w:rPr>
          <w:rFonts w:cstheme="minorHAnsi"/>
          <w:color w:val="000000"/>
          <w:lang w:val="pl-PL"/>
        </w:rPr>
        <w:t>mediach</w:t>
      </w:r>
      <w:r w:rsidR="00CC0D6D">
        <w:rPr>
          <w:rFonts w:cstheme="minorHAnsi"/>
          <w:color w:val="000000"/>
          <w:lang w:val="pl-PL"/>
        </w:rPr>
        <w:t xml:space="preserve"> i</w:t>
      </w:r>
      <w:r w:rsidRPr="00CF67F4">
        <w:rPr>
          <w:rFonts w:cstheme="minorHAnsi"/>
          <w:color w:val="000000"/>
          <w:lang w:val="pl-PL"/>
        </w:rPr>
        <w:t xml:space="preserve"> zakup materiałów.</w:t>
      </w:r>
      <w:r w:rsidR="003C46E3">
        <w:rPr>
          <w:rFonts w:cstheme="minorHAnsi"/>
          <w:color w:val="000000"/>
          <w:lang w:val="pl-PL"/>
        </w:rPr>
        <w:t xml:space="preserve"> </w:t>
      </w:r>
      <w:r w:rsidRPr="00CF67F4">
        <w:rPr>
          <w:rFonts w:cstheme="minorHAnsi"/>
          <w:color w:val="000000"/>
          <w:lang w:val="pl-PL"/>
        </w:rPr>
        <w:t>Wydawnictwa, w tym wydawnictwo, akurat to jest czytelne,</w:t>
      </w:r>
      <w:r w:rsidR="003C46E3">
        <w:rPr>
          <w:rFonts w:cstheme="minorHAnsi"/>
          <w:color w:val="000000"/>
          <w:lang w:val="pl-PL"/>
        </w:rPr>
        <w:t xml:space="preserve"> </w:t>
      </w:r>
      <w:r w:rsidRPr="00CF67F4">
        <w:rPr>
          <w:rFonts w:cstheme="minorHAnsi"/>
          <w:color w:val="000000"/>
          <w:lang w:val="pl-PL"/>
        </w:rPr>
        <w:t>ale</w:t>
      </w:r>
      <w:r w:rsidR="00CC0D6D">
        <w:rPr>
          <w:rFonts w:cstheme="minorHAnsi"/>
          <w:color w:val="000000"/>
          <w:lang w:val="pl-PL"/>
        </w:rPr>
        <w:t> </w:t>
      </w:r>
      <w:r w:rsidRPr="00CF67F4">
        <w:rPr>
          <w:rFonts w:cstheme="minorHAnsi"/>
          <w:color w:val="000000"/>
          <w:lang w:val="pl-PL"/>
        </w:rPr>
        <w:t>chodzi o tę reklamę w mediach, zakup materiałów,</w:t>
      </w:r>
      <w:r w:rsidR="003C46E3">
        <w:rPr>
          <w:rFonts w:cstheme="minorHAnsi"/>
          <w:color w:val="000000"/>
          <w:lang w:val="pl-PL"/>
        </w:rPr>
        <w:t xml:space="preserve"> </w:t>
      </w:r>
      <w:r w:rsidRPr="00CF67F4">
        <w:rPr>
          <w:rFonts w:cstheme="minorHAnsi"/>
          <w:color w:val="000000"/>
          <w:lang w:val="pl-PL"/>
        </w:rPr>
        <w:t>tutaj planowane było 185 000 złotych, nastąpiło zwiększenie o 150 000 złotych.</w:t>
      </w:r>
      <w:r w:rsidR="003C46E3">
        <w:rPr>
          <w:rFonts w:cstheme="minorHAnsi"/>
          <w:color w:val="000000"/>
          <w:lang w:val="pl-PL"/>
        </w:rPr>
        <w:t xml:space="preserve"> </w:t>
      </w:r>
      <w:r w:rsidRPr="00CF67F4">
        <w:rPr>
          <w:rFonts w:cstheme="minorHAnsi"/>
          <w:color w:val="000000"/>
          <w:lang w:val="pl-PL"/>
        </w:rPr>
        <w:t>Razem mamy kwotę 335 000 złotych. Więc chodzi o</w:t>
      </w:r>
      <w:r w:rsidR="00CC0D6D">
        <w:rPr>
          <w:rFonts w:cstheme="minorHAnsi"/>
          <w:color w:val="000000"/>
          <w:lang w:val="pl-PL"/>
        </w:rPr>
        <w:t> </w:t>
      </w:r>
      <w:r w:rsidRPr="00CF67F4">
        <w:rPr>
          <w:rFonts w:cstheme="minorHAnsi"/>
          <w:color w:val="000000"/>
          <w:lang w:val="pl-PL"/>
        </w:rPr>
        <w:t>rozwinięcie pojęcia: reklama w mediach i zakup materiałów.</w:t>
      </w:r>
    </w:p>
    <w:p w14:paraId="4A9153F4" w14:textId="77777777" w:rsidR="003C46E3" w:rsidRDefault="00000000" w:rsidP="00CF67F4">
      <w:pPr>
        <w:pStyle w:val="myStyle"/>
        <w:spacing w:after="240" w:line="300" w:lineRule="auto"/>
        <w:jc w:val="left"/>
        <w:rPr>
          <w:rFonts w:cstheme="minorHAnsi"/>
          <w:color w:val="000000"/>
          <w:lang w:val="pl-PL"/>
        </w:rPr>
      </w:pPr>
      <w:r w:rsidRPr="003C46E3">
        <w:rPr>
          <w:rFonts w:cstheme="minorHAnsi"/>
          <w:b/>
          <w:bCs/>
          <w:color w:val="000000"/>
          <w:lang w:val="pl-PL"/>
        </w:rPr>
        <w:t>Burmistrz Aleksander Ferens:</w:t>
      </w:r>
      <w:r w:rsidRPr="00CF67F4">
        <w:rPr>
          <w:rFonts w:cstheme="minorHAnsi"/>
          <w:color w:val="000000"/>
          <w:lang w:val="pl-PL"/>
        </w:rPr>
        <w:t xml:space="preserve"> No to są materiały promocyjne, w tym drobne upominki.</w:t>
      </w:r>
      <w:r w:rsidR="003C46E3">
        <w:rPr>
          <w:rFonts w:cstheme="minorHAnsi"/>
          <w:color w:val="000000"/>
          <w:lang w:val="pl-PL"/>
        </w:rPr>
        <w:t xml:space="preserve"> </w:t>
      </w:r>
      <w:r w:rsidRPr="00CF67F4">
        <w:rPr>
          <w:rFonts w:cstheme="minorHAnsi"/>
          <w:color w:val="000000"/>
          <w:lang w:val="pl-PL"/>
        </w:rPr>
        <w:t>Natomiast reklamy w mediach no to są umieszczane tylko w naszych mediach społecznościowych,</w:t>
      </w:r>
      <w:r w:rsidR="003C46E3">
        <w:rPr>
          <w:rFonts w:cstheme="minorHAnsi"/>
          <w:color w:val="000000"/>
          <w:lang w:val="pl-PL"/>
        </w:rPr>
        <w:t xml:space="preserve"> </w:t>
      </w:r>
      <w:r w:rsidRPr="00CF67F4">
        <w:rPr>
          <w:rFonts w:cstheme="minorHAnsi"/>
          <w:color w:val="000000"/>
          <w:lang w:val="pl-PL"/>
        </w:rPr>
        <w:t>więc to jest po prostu nazwa pozycji, nazwa zadania, a nie realizacja, tak?</w:t>
      </w:r>
      <w:r w:rsidR="003C46E3">
        <w:rPr>
          <w:rFonts w:cstheme="minorHAnsi"/>
          <w:color w:val="000000"/>
          <w:lang w:val="pl-PL"/>
        </w:rPr>
        <w:t xml:space="preserve"> </w:t>
      </w:r>
      <w:r w:rsidRPr="00CF67F4">
        <w:rPr>
          <w:rFonts w:cstheme="minorHAnsi"/>
          <w:color w:val="000000"/>
          <w:lang w:val="pl-PL"/>
        </w:rPr>
        <w:t>Podporządkowanie do tej rubryki finansowej.</w:t>
      </w:r>
    </w:p>
    <w:p w14:paraId="32B625D8" w14:textId="77777777" w:rsidR="003C46E3" w:rsidRDefault="00000000" w:rsidP="00CF67F4">
      <w:pPr>
        <w:pStyle w:val="myStyle"/>
        <w:spacing w:after="240" w:line="300" w:lineRule="auto"/>
        <w:jc w:val="left"/>
        <w:rPr>
          <w:rFonts w:cstheme="minorHAnsi"/>
          <w:color w:val="000000"/>
          <w:lang w:val="pl-PL"/>
        </w:rPr>
      </w:pPr>
      <w:r w:rsidRPr="003C46E3">
        <w:rPr>
          <w:rFonts w:cstheme="minorHAnsi"/>
          <w:b/>
          <w:bCs/>
          <w:color w:val="000000"/>
          <w:lang w:val="pl-PL"/>
        </w:rPr>
        <w:t>Radny Wojciech Maciej Chojnowski:</w:t>
      </w:r>
      <w:r w:rsidRPr="00CF67F4">
        <w:rPr>
          <w:rFonts w:cstheme="minorHAnsi"/>
          <w:color w:val="000000"/>
          <w:lang w:val="pl-PL"/>
        </w:rPr>
        <w:t xml:space="preserve"> Czyli gadżety jednym słowem w zasadzie.</w:t>
      </w:r>
    </w:p>
    <w:p w14:paraId="0A850BE7" w14:textId="77777777" w:rsidR="003C46E3" w:rsidRDefault="00000000" w:rsidP="00CF67F4">
      <w:pPr>
        <w:pStyle w:val="myStyle"/>
        <w:spacing w:after="240" w:line="300" w:lineRule="auto"/>
        <w:jc w:val="left"/>
        <w:rPr>
          <w:rFonts w:cstheme="minorHAnsi"/>
          <w:color w:val="000000"/>
          <w:lang w:val="pl-PL"/>
        </w:rPr>
      </w:pPr>
      <w:r w:rsidRPr="003C46E3">
        <w:rPr>
          <w:rFonts w:cstheme="minorHAnsi"/>
          <w:b/>
          <w:bCs/>
          <w:color w:val="000000"/>
          <w:lang w:val="pl-PL"/>
        </w:rPr>
        <w:t>Burmistrz Aleksander Ferens:</w:t>
      </w:r>
      <w:r w:rsidRPr="00CF67F4">
        <w:rPr>
          <w:rFonts w:cstheme="minorHAnsi"/>
          <w:color w:val="000000"/>
          <w:lang w:val="pl-PL"/>
        </w:rPr>
        <w:t xml:space="preserve"> No tak.</w:t>
      </w:r>
    </w:p>
    <w:p w14:paraId="0C28D13C" w14:textId="740986D4" w:rsidR="003C46E3" w:rsidRDefault="00000000" w:rsidP="00CF67F4">
      <w:pPr>
        <w:pStyle w:val="myStyle"/>
        <w:spacing w:after="240" w:line="300" w:lineRule="auto"/>
        <w:jc w:val="left"/>
        <w:rPr>
          <w:rFonts w:cstheme="minorHAnsi"/>
          <w:color w:val="000000"/>
          <w:lang w:val="pl-PL"/>
        </w:rPr>
      </w:pPr>
      <w:r w:rsidRPr="003C46E3">
        <w:rPr>
          <w:rFonts w:cstheme="minorHAnsi"/>
          <w:b/>
          <w:bCs/>
          <w:color w:val="000000"/>
          <w:lang w:val="pl-PL"/>
        </w:rPr>
        <w:t xml:space="preserve">Przewodniczący </w:t>
      </w:r>
      <w:r w:rsidR="003C46E3" w:rsidRPr="003C46E3">
        <w:rPr>
          <w:rFonts w:cstheme="minorHAnsi"/>
          <w:b/>
          <w:bCs/>
          <w:color w:val="000000"/>
          <w:lang w:val="pl-PL"/>
        </w:rPr>
        <w:t xml:space="preserve">Rady </w:t>
      </w:r>
      <w:r w:rsidRPr="003C46E3">
        <w:rPr>
          <w:rFonts w:cstheme="minorHAnsi"/>
          <w:b/>
          <w:bCs/>
          <w:color w:val="000000"/>
          <w:lang w:val="pl-PL"/>
        </w:rPr>
        <w:t>Marcin Rolnik:</w:t>
      </w:r>
      <w:r w:rsidRPr="00CF67F4">
        <w:rPr>
          <w:rFonts w:cstheme="minorHAnsi"/>
          <w:color w:val="000000"/>
          <w:lang w:val="pl-PL"/>
        </w:rPr>
        <w:t xml:space="preserve"> Dobrze. Jeszcze jakieś pytania? Dziękuję bardzo.</w:t>
      </w:r>
      <w:r w:rsidR="003C46E3">
        <w:rPr>
          <w:rFonts w:cstheme="minorHAnsi"/>
          <w:color w:val="000000"/>
          <w:lang w:val="pl-PL"/>
        </w:rPr>
        <w:t xml:space="preserve"> </w:t>
      </w:r>
      <w:r w:rsidRPr="00CF67F4">
        <w:rPr>
          <w:rFonts w:cstheme="minorHAnsi"/>
          <w:color w:val="000000"/>
          <w:lang w:val="pl-PL"/>
        </w:rPr>
        <w:t>Nie</w:t>
      </w:r>
      <w:r w:rsidR="000123F6">
        <w:rPr>
          <w:rFonts w:cstheme="minorHAnsi"/>
          <w:color w:val="000000"/>
          <w:lang w:val="pl-PL"/>
        </w:rPr>
        <w:t> </w:t>
      </w:r>
      <w:r w:rsidRPr="00CF67F4">
        <w:rPr>
          <w:rFonts w:cstheme="minorHAnsi"/>
          <w:color w:val="000000"/>
          <w:lang w:val="pl-PL"/>
        </w:rPr>
        <w:t>mam innych zgłoszeń, dlatego będziemy przechodzić do głosowania, Szanowni Państwo.</w:t>
      </w:r>
      <w:r w:rsidR="003C46E3">
        <w:rPr>
          <w:rFonts w:cstheme="minorHAnsi"/>
          <w:color w:val="000000"/>
          <w:lang w:val="pl-PL"/>
        </w:rPr>
        <w:t xml:space="preserve"> </w:t>
      </w:r>
      <w:r w:rsidRPr="00CF67F4">
        <w:rPr>
          <w:rFonts w:cstheme="minorHAnsi"/>
          <w:color w:val="000000"/>
          <w:lang w:val="pl-PL"/>
        </w:rPr>
        <w:t>Głosujemy projekt uchwały w sprawie zaopiniowania zmian w załączniku dzielnicowym</w:t>
      </w:r>
      <w:r w:rsidR="003C46E3">
        <w:rPr>
          <w:rFonts w:cstheme="minorHAnsi"/>
          <w:color w:val="000000"/>
          <w:lang w:val="pl-PL"/>
        </w:rPr>
        <w:t xml:space="preserve"> </w:t>
      </w:r>
      <w:r w:rsidRPr="00CF67F4">
        <w:rPr>
          <w:rFonts w:cstheme="minorHAnsi"/>
          <w:color w:val="000000"/>
          <w:lang w:val="pl-PL"/>
        </w:rPr>
        <w:t>do uchwały budżetowej Miasta Stołecznego Warszawy na 2024 rok.</w:t>
      </w:r>
      <w:r w:rsidR="003C46E3">
        <w:rPr>
          <w:rFonts w:cstheme="minorHAnsi"/>
          <w:color w:val="000000"/>
          <w:lang w:val="pl-PL"/>
        </w:rPr>
        <w:t xml:space="preserve"> </w:t>
      </w:r>
      <w:r w:rsidRPr="00CF67F4">
        <w:rPr>
          <w:rFonts w:cstheme="minorHAnsi"/>
          <w:color w:val="000000"/>
          <w:lang w:val="pl-PL"/>
        </w:rPr>
        <w:t>Druk nr 47. Kto z Państwa jest za pozytywnym zaopiniowaniem? Kto jest przeciw? Kto się wstrzymuje?</w:t>
      </w:r>
      <w:r w:rsidR="003C46E3">
        <w:rPr>
          <w:rFonts w:cstheme="minorHAnsi"/>
          <w:color w:val="000000"/>
          <w:lang w:val="pl-PL"/>
        </w:rPr>
        <w:t xml:space="preserve"> </w:t>
      </w:r>
      <w:r w:rsidRPr="00CF67F4">
        <w:rPr>
          <w:rFonts w:cstheme="minorHAnsi"/>
          <w:color w:val="000000"/>
          <w:lang w:val="pl-PL"/>
        </w:rPr>
        <w:t>Proszę wszystkich Radnych o głosowanie.</w:t>
      </w:r>
      <w:r w:rsidR="003C46E3">
        <w:rPr>
          <w:rFonts w:cstheme="minorHAnsi"/>
          <w:color w:val="000000"/>
          <w:lang w:val="pl-PL"/>
        </w:rPr>
        <w:t xml:space="preserve"> </w:t>
      </w:r>
      <w:r w:rsidRPr="00CF67F4">
        <w:rPr>
          <w:rFonts w:cstheme="minorHAnsi"/>
          <w:color w:val="000000"/>
          <w:lang w:val="pl-PL"/>
        </w:rPr>
        <w:t>Proszę Radnych o... Dobrze.</w:t>
      </w:r>
      <w:r w:rsidR="003C46E3">
        <w:rPr>
          <w:rFonts w:cstheme="minorHAnsi"/>
          <w:color w:val="000000"/>
          <w:lang w:val="pl-PL"/>
        </w:rPr>
        <w:t xml:space="preserve"> </w:t>
      </w:r>
      <w:r w:rsidRPr="00CF67F4">
        <w:rPr>
          <w:rFonts w:cstheme="minorHAnsi"/>
          <w:color w:val="000000"/>
          <w:lang w:val="pl-PL"/>
        </w:rPr>
        <w:t>Dziękuję. Kończymy głosowanie.</w:t>
      </w:r>
      <w:r w:rsidR="003C46E3">
        <w:rPr>
          <w:rFonts w:cstheme="minorHAnsi"/>
          <w:color w:val="000000"/>
          <w:lang w:val="pl-PL"/>
        </w:rPr>
        <w:t xml:space="preserve"> </w:t>
      </w:r>
      <w:r w:rsidRPr="00CF67F4">
        <w:rPr>
          <w:rFonts w:cstheme="minorHAnsi"/>
          <w:color w:val="000000"/>
          <w:lang w:val="pl-PL"/>
        </w:rPr>
        <w:t xml:space="preserve">16 głosów </w:t>
      </w:r>
      <w:r w:rsidR="003C46E3">
        <w:rPr>
          <w:rFonts w:cstheme="minorHAnsi"/>
          <w:color w:val="000000"/>
          <w:lang w:val="pl-PL"/>
        </w:rPr>
        <w:t>za</w:t>
      </w:r>
      <w:r w:rsidRPr="00CF67F4">
        <w:rPr>
          <w:rFonts w:cstheme="minorHAnsi"/>
          <w:color w:val="000000"/>
          <w:lang w:val="pl-PL"/>
        </w:rPr>
        <w:t xml:space="preserve">. 5 </w:t>
      </w:r>
      <w:r w:rsidR="003C46E3">
        <w:rPr>
          <w:rFonts w:cstheme="minorHAnsi"/>
          <w:color w:val="000000"/>
          <w:lang w:val="pl-PL"/>
        </w:rPr>
        <w:t>przeciw</w:t>
      </w:r>
      <w:r w:rsidRPr="00CF67F4">
        <w:rPr>
          <w:rFonts w:cstheme="minorHAnsi"/>
          <w:color w:val="000000"/>
          <w:lang w:val="pl-PL"/>
        </w:rPr>
        <w:t xml:space="preserve">. 0 </w:t>
      </w:r>
      <w:r w:rsidR="003C46E3">
        <w:rPr>
          <w:rFonts w:cstheme="minorHAnsi"/>
          <w:color w:val="000000"/>
          <w:lang w:val="pl-PL"/>
        </w:rPr>
        <w:t>wstrzymujących się</w:t>
      </w:r>
      <w:r w:rsidRPr="00CF67F4">
        <w:rPr>
          <w:rFonts w:cstheme="minorHAnsi"/>
          <w:color w:val="000000"/>
          <w:lang w:val="pl-PL"/>
        </w:rPr>
        <w:t>.</w:t>
      </w:r>
      <w:r w:rsidR="003C46E3">
        <w:rPr>
          <w:rFonts w:cstheme="minorHAnsi"/>
          <w:color w:val="000000"/>
          <w:lang w:val="pl-PL"/>
        </w:rPr>
        <w:t xml:space="preserve"> </w:t>
      </w:r>
      <w:r w:rsidRPr="00CF67F4">
        <w:rPr>
          <w:rFonts w:cstheme="minorHAnsi"/>
          <w:color w:val="000000"/>
          <w:lang w:val="pl-PL"/>
        </w:rPr>
        <w:t xml:space="preserve">Uchwała została przyjęta. </w:t>
      </w:r>
    </w:p>
    <w:p w14:paraId="037C964F" w14:textId="46E4A31A" w:rsidR="003C46E3" w:rsidRDefault="00000000" w:rsidP="00CF67F4">
      <w:pPr>
        <w:pStyle w:val="myStyle"/>
        <w:spacing w:after="240" w:line="300" w:lineRule="auto"/>
        <w:jc w:val="left"/>
        <w:rPr>
          <w:rFonts w:cstheme="minorHAnsi"/>
          <w:color w:val="000000"/>
          <w:lang w:val="pl-PL"/>
        </w:rPr>
      </w:pPr>
      <w:r w:rsidRPr="00CF67F4">
        <w:rPr>
          <w:rFonts w:cstheme="minorHAnsi"/>
          <w:color w:val="000000"/>
          <w:lang w:val="pl-PL"/>
        </w:rPr>
        <w:t>Punkt 5 porządku obrad.</w:t>
      </w:r>
      <w:r w:rsidR="003C46E3">
        <w:rPr>
          <w:rFonts w:cstheme="minorHAnsi"/>
          <w:color w:val="000000"/>
          <w:lang w:val="pl-PL"/>
        </w:rPr>
        <w:t xml:space="preserve"> </w:t>
      </w:r>
      <w:r w:rsidRPr="00CF67F4">
        <w:rPr>
          <w:rFonts w:cstheme="minorHAnsi"/>
          <w:color w:val="000000"/>
          <w:lang w:val="pl-PL"/>
        </w:rPr>
        <w:t>Mamy projekt uchwały w sprawie zaopiniowania projektu uchwały w</w:t>
      </w:r>
      <w:r w:rsidR="00CC0D6D">
        <w:rPr>
          <w:rFonts w:cstheme="minorHAnsi"/>
          <w:color w:val="000000"/>
          <w:lang w:val="pl-PL"/>
        </w:rPr>
        <w:t> </w:t>
      </w:r>
      <w:r w:rsidRPr="00CF67F4">
        <w:rPr>
          <w:rFonts w:cstheme="minorHAnsi"/>
          <w:color w:val="000000"/>
          <w:lang w:val="pl-PL"/>
        </w:rPr>
        <w:t>sprawie nadania nazwy obiektowi miejskiemu,</w:t>
      </w:r>
      <w:r w:rsidR="003C46E3">
        <w:rPr>
          <w:rFonts w:cstheme="minorHAnsi"/>
          <w:color w:val="000000"/>
          <w:lang w:val="pl-PL"/>
        </w:rPr>
        <w:t xml:space="preserve"> </w:t>
      </w:r>
      <w:r w:rsidRPr="00CF67F4">
        <w:rPr>
          <w:rFonts w:cstheme="minorHAnsi"/>
          <w:color w:val="000000"/>
          <w:lang w:val="pl-PL"/>
        </w:rPr>
        <w:t>ulica Gęsia. Mamy przedstawiciela Biura Geodezji i Katastru, Pani Magdalena Rosołowska.</w:t>
      </w:r>
      <w:r w:rsidR="003C46E3">
        <w:rPr>
          <w:rFonts w:cstheme="minorHAnsi"/>
          <w:color w:val="000000"/>
          <w:lang w:val="pl-PL"/>
        </w:rPr>
        <w:t xml:space="preserve"> </w:t>
      </w:r>
      <w:r w:rsidRPr="00CF67F4">
        <w:rPr>
          <w:rFonts w:cstheme="minorHAnsi"/>
          <w:color w:val="000000"/>
          <w:lang w:val="pl-PL"/>
        </w:rPr>
        <w:t>I bardzo bym prosił Panią o zaprezentowanie projektu uchwały.</w:t>
      </w:r>
    </w:p>
    <w:p w14:paraId="5E138D46" w14:textId="30E2AEA8" w:rsidR="00396333" w:rsidRDefault="003C46E3" w:rsidP="00396333">
      <w:pPr>
        <w:rPr>
          <w:rFonts w:cstheme="minorHAnsi"/>
          <w:iCs/>
          <w:color w:val="000000"/>
        </w:rPr>
      </w:pPr>
      <w:r w:rsidRPr="003C46E3">
        <w:rPr>
          <w:rFonts w:cstheme="minorHAnsi"/>
          <w:b/>
          <w:bCs/>
          <w:color w:val="000000"/>
        </w:rPr>
        <w:t>Przedstawiciel Biura Geodezji i Katastru Magdalena Rosołowska</w:t>
      </w:r>
      <w:r w:rsidRPr="00CF67F4">
        <w:rPr>
          <w:rFonts w:cstheme="minorHAnsi"/>
          <w:color w:val="000000"/>
        </w:rPr>
        <w:t>: Szanowni Państwo.</w:t>
      </w:r>
      <w:r>
        <w:rPr>
          <w:rFonts w:cstheme="minorHAnsi"/>
          <w:color w:val="000000"/>
        </w:rPr>
        <w:t xml:space="preserve"> </w:t>
      </w:r>
      <w:r w:rsidRPr="00CF67F4">
        <w:rPr>
          <w:rFonts w:cstheme="minorHAnsi"/>
          <w:color w:val="000000"/>
        </w:rPr>
        <w:t>Przedłożony do zaopiniowania projekt uchwały w sprawie nadania nazwy obiektowi miejskiemu</w:t>
      </w:r>
      <w:r>
        <w:rPr>
          <w:rFonts w:cstheme="minorHAnsi"/>
          <w:color w:val="000000"/>
        </w:rPr>
        <w:t xml:space="preserve"> </w:t>
      </w:r>
      <w:r w:rsidRPr="00CF67F4">
        <w:rPr>
          <w:rFonts w:cstheme="minorHAnsi"/>
          <w:color w:val="000000"/>
        </w:rPr>
        <w:t>jest realizacją wniosku Zespołu Nazewnictwa Miejskiego</w:t>
      </w:r>
      <w:r>
        <w:rPr>
          <w:rFonts w:cstheme="minorHAnsi"/>
          <w:color w:val="000000"/>
        </w:rPr>
        <w:t xml:space="preserve"> </w:t>
      </w:r>
      <w:r w:rsidRPr="00CF67F4">
        <w:rPr>
          <w:rFonts w:cstheme="minorHAnsi"/>
          <w:color w:val="000000"/>
        </w:rPr>
        <w:t>o przywrócenie nazwy ulica Gęsia na fragmencie jej historycznego przebiegu między dzisiejszymi</w:t>
      </w:r>
      <w:r>
        <w:rPr>
          <w:rFonts w:cstheme="minorHAnsi"/>
          <w:color w:val="000000"/>
        </w:rPr>
        <w:t xml:space="preserve"> </w:t>
      </w:r>
      <w:r w:rsidRPr="00CF67F4">
        <w:rPr>
          <w:rFonts w:cstheme="minorHAnsi"/>
          <w:color w:val="000000"/>
        </w:rPr>
        <w:t>ulicami Nalewki i</w:t>
      </w:r>
      <w:r w:rsidR="00CC0D6D">
        <w:rPr>
          <w:rFonts w:cstheme="minorHAnsi"/>
          <w:color w:val="000000"/>
        </w:rPr>
        <w:t> </w:t>
      </w:r>
      <w:r w:rsidRPr="00CF67F4">
        <w:rPr>
          <w:rFonts w:cstheme="minorHAnsi"/>
          <w:color w:val="000000"/>
        </w:rPr>
        <w:t>gen. Władysława Andersa. Proponowana nazwa pochodzi z Banku Nazw</w:t>
      </w:r>
      <w:r w:rsidR="00396333">
        <w:rPr>
          <w:rFonts w:cstheme="minorHAnsi"/>
          <w:color w:val="000000"/>
        </w:rPr>
        <w:t xml:space="preserve"> Miasta Stołecznego Warszawy. </w:t>
      </w:r>
      <w:r w:rsidR="00396333">
        <w:rPr>
          <w:rFonts w:ascii="Calibri" w:hAnsi="Calibri"/>
          <w:szCs w:val="24"/>
        </w:rPr>
        <w:t>Ciąg pieszo-jezdny</w:t>
      </w:r>
      <w:r w:rsidR="00396333" w:rsidRPr="009B67CC">
        <w:rPr>
          <w:rFonts w:ascii="Calibri" w:hAnsi="Calibri"/>
          <w:szCs w:val="24"/>
        </w:rPr>
        <w:t xml:space="preserve">, o którym mowa w projekcie uchwały, stanowi obiekt miejski </w:t>
      </w:r>
      <w:r w:rsidR="00396333" w:rsidRPr="009B67CC">
        <w:rPr>
          <w:rFonts w:ascii="Calibri" w:hAnsi="Calibri"/>
          <w:szCs w:val="24"/>
        </w:rPr>
        <w:lastRenderedPageBreak/>
        <w:t>w</w:t>
      </w:r>
      <w:r w:rsidR="00396333">
        <w:rPr>
          <w:rFonts w:ascii="Calibri" w:hAnsi="Calibri"/>
          <w:szCs w:val="24"/>
        </w:rPr>
        <w:t> </w:t>
      </w:r>
      <w:r w:rsidR="00396333" w:rsidRPr="009B67CC">
        <w:rPr>
          <w:rFonts w:ascii="Calibri" w:hAnsi="Calibri"/>
          <w:szCs w:val="24"/>
        </w:rPr>
        <w:t>rozumieniu</w:t>
      </w:r>
      <w:r w:rsidR="00396333">
        <w:rPr>
          <w:rFonts w:ascii="Calibri" w:hAnsi="Calibri"/>
          <w:szCs w:val="24"/>
        </w:rPr>
        <w:t xml:space="preserve"> uchwały nazewniczej </w:t>
      </w:r>
      <w:r w:rsidR="00396333">
        <w:rPr>
          <w:rFonts w:cstheme="minorHAnsi"/>
        </w:rPr>
        <w:t>i </w:t>
      </w:r>
      <w:r w:rsidR="00396333" w:rsidRPr="009B67CC">
        <w:rPr>
          <w:rFonts w:ascii="Calibri" w:hAnsi="Calibri"/>
          <w:szCs w:val="24"/>
        </w:rPr>
        <w:t>z</w:t>
      </w:r>
      <w:r w:rsidR="00396333">
        <w:rPr>
          <w:rFonts w:ascii="Calibri" w:hAnsi="Calibri"/>
          <w:szCs w:val="24"/>
        </w:rPr>
        <w:t>lokalizowany</w:t>
      </w:r>
      <w:r w:rsidR="00396333" w:rsidRPr="009B67CC">
        <w:rPr>
          <w:rFonts w:ascii="Calibri" w:hAnsi="Calibri"/>
          <w:szCs w:val="24"/>
        </w:rPr>
        <w:t xml:space="preserve"> jest </w:t>
      </w:r>
      <w:r w:rsidR="00396333">
        <w:rPr>
          <w:rFonts w:ascii="Calibri" w:hAnsi="Calibri"/>
          <w:szCs w:val="24"/>
        </w:rPr>
        <w:t>na</w:t>
      </w:r>
      <w:r w:rsidR="00396333" w:rsidRPr="009B67CC">
        <w:rPr>
          <w:rFonts w:ascii="Calibri" w:hAnsi="Calibri"/>
          <w:szCs w:val="24"/>
        </w:rPr>
        <w:t xml:space="preserve"> dzia</w:t>
      </w:r>
      <w:r w:rsidR="00396333" w:rsidRPr="009B67CC">
        <w:rPr>
          <w:rFonts w:ascii="Calibri" w:hAnsi="Calibri" w:hint="eastAsia"/>
          <w:szCs w:val="24"/>
        </w:rPr>
        <w:t>ł</w:t>
      </w:r>
      <w:r w:rsidR="00396333" w:rsidRPr="009B67CC">
        <w:rPr>
          <w:rFonts w:ascii="Calibri" w:hAnsi="Calibri"/>
          <w:szCs w:val="24"/>
        </w:rPr>
        <w:t>k</w:t>
      </w:r>
      <w:r w:rsidR="00396333">
        <w:rPr>
          <w:rFonts w:ascii="Calibri" w:hAnsi="Calibri"/>
          <w:szCs w:val="24"/>
        </w:rPr>
        <w:t>ach</w:t>
      </w:r>
      <w:r w:rsidR="00396333" w:rsidRPr="009B67CC">
        <w:rPr>
          <w:rFonts w:ascii="Calibri" w:hAnsi="Calibri"/>
          <w:szCs w:val="24"/>
        </w:rPr>
        <w:t xml:space="preserve"> ewidencyjnych, stanowiąc</w:t>
      </w:r>
      <w:r w:rsidR="00396333">
        <w:rPr>
          <w:rFonts w:ascii="Calibri" w:hAnsi="Calibri"/>
          <w:szCs w:val="24"/>
        </w:rPr>
        <w:t>ych własność m.st. Warszawy</w:t>
      </w:r>
      <w:r w:rsidR="00396333" w:rsidRPr="009B67CC">
        <w:rPr>
          <w:rFonts w:ascii="Calibri" w:hAnsi="Calibri"/>
          <w:szCs w:val="24"/>
        </w:rPr>
        <w:t>.</w:t>
      </w:r>
      <w:r w:rsidR="00396333">
        <w:rPr>
          <w:rFonts w:cstheme="minorHAnsi"/>
          <w:iCs/>
          <w:color w:val="000000"/>
        </w:rPr>
        <w:t xml:space="preserve"> Zespół Nazewnictwa Miejskiego zaopiniował oczywiście pozytywnie na posiedzeniu w dniu 12 czerwca 2024 roku. Komisja ds. Nazewnictwa Miejskiego również zaopiniowała pozytywnie 28 sierpnia 2024 roku. Szanowni Państwo proszę o wydanie opinii w przedmiotowej sprawie. Dziękuję.</w:t>
      </w:r>
    </w:p>
    <w:p w14:paraId="1CF286C5" w14:textId="62EEF6D3" w:rsidR="00396333" w:rsidRDefault="00396333" w:rsidP="00396333">
      <w:pPr>
        <w:rPr>
          <w:rFonts w:cstheme="minorHAnsi"/>
          <w:color w:val="000000"/>
        </w:rPr>
      </w:pPr>
      <w:r w:rsidRPr="003C46E3">
        <w:rPr>
          <w:rFonts w:cstheme="minorHAnsi"/>
          <w:b/>
          <w:bCs/>
          <w:color w:val="000000"/>
        </w:rPr>
        <w:t>Przewodniczący Rady Marcin Rolnik:</w:t>
      </w:r>
      <w:r>
        <w:rPr>
          <w:rFonts w:cstheme="minorHAnsi"/>
          <w:b/>
          <w:bCs/>
          <w:color w:val="000000"/>
        </w:rPr>
        <w:t xml:space="preserve"> </w:t>
      </w:r>
      <w:r w:rsidRPr="00396333">
        <w:rPr>
          <w:rFonts w:cstheme="minorHAnsi"/>
          <w:color w:val="000000"/>
        </w:rPr>
        <w:t>Dziękuję</w:t>
      </w:r>
      <w:r>
        <w:rPr>
          <w:rFonts w:cstheme="minorHAnsi"/>
          <w:color w:val="000000"/>
        </w:rPr>
        <w:t>. Szanowni Państwo</w:t>
      </w:r>
      <w:r w:rsidR="005617E6">
        <w:rPr>
          <w:rFonts w:cstheme="minorHAnsi"/>
          <w:color w:val="000000"/>
        </w:rPr>
        <w:t xml:space="preserve">, bardzo </w:t>
      </w:r>
      <w:r>
        <w:rPr>
          <w:rFonts w:cstheme="minorHAnsi"/>
          <w:color w:val="000000"/>
        </w:rPr>
        <w:t xml:space="preserve">proszę o </w:t>
      </w:r>
      <w:r w:rsidR="005617E6">
        <w:rPr>
          <w:rFonts w:cstheme="minorHAnsi"/>
          <w:color w:val="000000"/>
        </w:rPr>
        <w:t>podanie opinii Komisji Ładu. Pan Przewodniczący Martofel.</w:t>
      </w:r>
    </w:p>
    <w:p w14:paraId="7A690DD3" w14:textId="09C777A5" w:rsidR="005617E6" w:rsidRDefault="005617E6" w:rsidP="00396333">
      <w:pPr>
        <w:rPr>
          <w:rFonts w:cstheme="minorHAnsi"/>
          <w:color w:val="000000"/>
        </w:rPr>
      </w:pPr>
      <w:r w:rsidRPr="005617E6">
        <w:rPr>
          <w:rFonts w:cstheme="minorHAnsi"/>
          <w:b/>
          <w:bCs/>
          <w:color w:val="000000"/>
        </w:rPr>
        <w:t>Przewodniczący Komisji Ładu Przestrzennego, Gospodarki Komunalnej i Ochrony Środowiska Paweł Martofel</w:t>
      </w:r>
      <w:r>
        <w:rPr>
          <w:rFonts w:cstheme="minorHAnsi"/>
          <w:color w:val="000000"/>
        </w:rPr>
        <w:t>: Komisja wydała opinię pozytywną.</w:t>
      </w:r>
    </w:p>
    <w:p w14:paraId="488C2D0D" w14:textId="298EB2CE" w:rsidR="005617E6" w:rsidRDefault="005617E6" w:rsidP="00396333">
      <w:pPr>
        <w:rPr>
          <w:rFonts w:cstheme="minorHAnsi"/>
          <w:color w:val="000000"/>
        </w:rPr>
      </w:pPr>
      <w:r w:rsidRPr="003C46E3">
        <w:rPr>
          <w:rFonts w:cstheme="minorHAnsi"/>
          <w:b/>
          <w:bCs/>
          <w:color w:val="000000"/>
        </w:rPr>
        <w:t>Przewodniczący Rady Marcin Rolnik:</w:t>
      </w:r>
      <w:r>
        <w:rPr>
          <w:rFonts w:cstheme="minorHAnsi"/>
          <w:b/>
          <w:bCs/>
          <w:color w:val="000000"/>
        </w:rPr>
        <w:t xml:space="preserve"> </w:t>
      </w:r>
      <w:r>
        <w:rPr>
          <w:rFonts w:cstheme="minorHAnsi"/>
          <w:color w:val="000000"/>
        </w:rPr>
        <w:t>Dziękuję. Komisja Kultury i Promocji. Bardzo proszę.</w:t>
      </w:r>
    </w:p>
    <w:p w14:paraId="3DC594C7" w14:textId="10F6A38E" w:rsidR="005617E6" w:rsidRDefault="005617E6" w:rsidP="00396333">
      <w:pPr>
        <w:rPr>
          <w:rFonts w:cstheme="minorHAnsi"/>
          <w:color w:val="000000"/>
        </w:rPr>
      </w:pPr>
      <w:r w:rsidRPr="005617E6">
        <w:rPr>
          <w:rFonts w:cstheme="minorHAnsi"/>
          <w:b/>
          <w:bCs/>
          <w:color w:val="000000"/>
        </w:rPr>
        <w:t>Przewodniczący Komisji Promocji, Kultury i Sportu Grzegorz Rogólski:</w:t>
      </w:r>
      <w:r>
        <w:rPr>
          <w:rFonts w:cstheme="minorHAnsi"/>
          <w:color w:val="000000"/>
        </w:rPr>
        <w:t xml:space="preserve"> Komisja wydała pozytywną opinię, jednogłośnie.</w:t>
      </w:r>
    </w:p>
    <w:p w14:paraId="07B1B576" w14:textId="5F43F8A2" w:rsidR="005617E6" w:rsidRDefault="005617E6" w:rsidP="00396333">
      <w:pPr>
        <w:rPr>
          <w:rFonts w:cstheme="minorHAnsi"/>
          <w:color w:val="000000"/>
        </w:rPr>
      </w:pPr>
      <w:r w:rsidRPr="003C46E3">
        <w:rPr>
          <w:rFonts w:cstheme="minorHAnsi"/>
          <w:b/>
          <w:bCs/>
          <w:color w:val="000000"/>
        </w:rPr>
        <w:t>Przewodniczący Rady Marcin Rolnik:</w:t>
      </w:r>
      <w:r>
        <w:rPr>
          <w:rFonts w:cstheme="minorHAnsi"/>
          <w:b/>
          <w:bCs/>
          <w:color w:val="000000"/>
        </w:rPr>
        <w:t xml:space="preserve"> </w:t>
      </w:r>
      <w:r w:rsidRPr="005617E6">
        <w:rPr>
          <w:rFonts w:cstheme="minorHAnsi"/>
          <w:color w:val="000000"/>
        </w:rPr>
        <w:t>Dziękuję.</w:t>
      </w:r>
      <w:r>
        <w:rPr>
          <w:rFonts w:cstheme="minorHAnsi"/>
          <w:b/>
          <w:bCs/>
          <w:color w:val="000000"/>
        </w:rPr>
        <w:t xml:space="preserve"> </w:t>
      </w:r>
      <w:r>
        <w:rPr>
          <w:rFonts w:cstheme="minorHAnsi"/>
          <w:color w:val="000000"/>
        </w:rPr>
        <w:t xml:space="preserve">Otwieram dyskusję. Nie widzę głosów. Zamykam dyskusję. Przechodzimy do głosowania. Kto z Państwa jest za pozytywnym zaopiniowaniem projektu </w:t>
      </w:r>
      <w:r w:rsidR="00D86B66">
        <w:rPr>
          <w:rFonts w:cstheme="minorHAnsi"/>
          <w:color w:val="000000"/>
        </w:rPr>
        <w:t>uchwały. Druk nr 48. Nadanie nazwy obiektowi miejskiemu, ul.</w:t>
      </w:r>
      <w:r w:rsidR="001B4077">
        <w:rPr>
          <w:rFonts w:cstheme="minorHAnsi"/>
          <w:color w:val="000000"/>
        </w:rPr>
        <w:t> </w:t>
      </w:r>
      <w:r w:rsidR="00D86B66">
        <w:rPr>
          <w:rFonts w:cstheme="minorHAnsi"/>
          <w:color w:val="000000"/>
        </w:rPr>
        <w:t>Gęsia.</w:t>
      </w:r>
      <w:r w:rsidR="000C6610">
        <w:rPr>
          <w:rFonts w:cstheme="minorHAnsi"/>
          <w:color w:val="000000"/>
        </w:rPr>
        <w:t xml:space="preserve"> Kto jest za? Kto jest przeciw? Kto się wstrzymał? Kończymy głosowanie.</w:t>
      </w:r>
      <w:r w:rsidR="00195951">
        <w:rPr>
          <w:rFonts w:cstheme="minorHAnsi"/>
          <w:color w:val="000000"/>
        </w:rPr>
        <w:t xml:space="preserve"> 21 głosów za. 0 przeciw. 0 wstrzymujących się. Uchwała została przyjęta.</w:t>
      </w:r>
    </w:p>
    <w:p w14:paraId="0156743B" w14:textId="4929BA16" w:rsidR="003C46E3" w:rsidRPr="00195951" w:rsidRDefault="00195951" w:rsidP="00195951">
      <w:r>
        <w:rPr>
          <w:rFonts w:cstheme="minorHAnsi"/>
          <w:color w:val="000000"/>
        </w:rPr>
        <w:t xml:space="preserve">Przechodzimy do kolejnego punktu 6. </w:t>
      </w:r>
      <w:r w:rsidRPr="00CF67F4">
        <w:rPr>
          <w:rFonts w:cstheme="minorHAnsi"/>
          <w:color w:val="000000"/>
        </w:rPr>
        <w:t>Mamy również nadanie nazwy, ulica Adama Hanuszkiewicza. I również bardzo bym poprosił</w:t>
      </w:r>
      <w:r w:rsidR="003C46E3">
        <w:rPr>
          <w:rFonts w:cstheme="minorHAnsi"/>
          <w:color w:val="000000"/>
        </w:rPr>
        <w:t xml:space="preserve"> </w:t>
      </w:r>
      <w:r w:rsidRPr="00CF67F4">
        <w:rPr>
          <w:rFonts w:cstheme="minorHAnsi"/>
          <w:color w:val="000000"/>
        </w:rPr>
        <w:t>o zaprezentowanie projektu uchwały z druku nr 49/7. Bardzo proszę.</w:t>
      </w:r>
    </w:p>
    <w:p w14:paraId="58D22368" w14:textId="77777777" w:rsidR="00EB4CF0" w:rsidRDefault="003C46E3" w:rsidP="00CF67F4">
      <w:pPr>
        <w:pStyle w:val="myStyle"/>
        <w:spacing w:after="240" w:line="300" w:lineRule="auto"/>
        <w:jc w:val="left"/>
        <w:rPr>
          <w:rFonts w:cstheme="minorHAnsi"/>
          <w:color w:val="000000"/>
          <w:lang w:val="pl-PL"/>
        </w:rPr>
      </w:pPr>
      <w:r w:rsidRPr="003C46E3">
        <w:rPr>
          <w:rFonts w:cstheme="minorHAnsi"/>
          <w:b/>
          <w:bCs/>
          <w:color w:val="000000"/>
          <w:lang w:val="pl-PL"/>
        </w:rPr>
        <w:t>Przedstawiciel Biura Geodezji i Katastru Magdalena Rosołowska:</w:t>
      </w:r>
      <w:r w:rsidRPr="00CF67F4">
        <w:rPr>
          <w:rFonts w:cstheme="minorHAnsi"/>
          <w:color w:val="000000"/>
          <w:lang w:val="pl-PL"/>
        </w:rPr>
        <w:t xml:space="preserve"> Szanowni Państwo, przedłożony do zaopiniowania projekt uchwały w sprawie nadania nazwy</w:t>
      </w:r>
      <w:r>
        <w:rPr>
          <w:rFonts w:cstheme="minorHAnsi"/>
          <w:color w:val="000000"/>
          <w:lang w:val="pl-PL"/>
        </w:rPr>
        <w:t xml:space="preserve"> </w:t>
      </w:r>
      <w:r w:rsidRPr="00CF67F4">
        <w:rPr>
          <w:rFonts w:cstheme="minorHAnsi"/>
          <w:color w:val="000000"/>
          <w:lang w:val="pl-PL"/>
        </w:rPr>
        <w:t>obiektowi miejskiemu w dzielnicy Śródmieście jest realizacją wniosku grupy 16 Radnych</w:t>
      </w:r>
      <w:r>
        <w:rPr>
          <w:rFonts w:cstheme="minorHAnsi"/>
          <w:color w:val="000000"/>
          <w:lang w:val="pl-PL"/>
        </w:rPr>
        <w:t xml:space="preserve"> </w:t>
      </w:r>
      <w:r w:rsidRPr="00CF67F4">
        <w:rPr>
          <w:rFonts w:cstheme="minorHAnsi"/>
          <w:color w:val="000000"/>
          <w:lang w:val="pl-PL"/>
        </w:rPr>
        <w:t>Miasta Stołecznego Warszawy o upamiętnienie aktora i reżysera teatralnego,</w:t>
      </w:r>
      <w:r>
        <w:rPr>
          <w:rFonts w:cstheme="minorHAnsi"/>
          <w:color w:val="000000"/>
          <w:lang w:val="pl-PL"/>
        </w:rPr>
        <w:t xml:space="preserve"> </w:t>
      </w:r>
      <w:r w:rsidRPr="00CF67F4">
        <w:rPr>
          <w:rFonts w:cstheme="minorHAnsi"/>
          <w:color w:val="000000"/>
          <w:lang w:val="pl-PL"/>
        </w:rPr>
        <w:t>Adama Hanuszkiewicza</w:t>
      </w:r>
      <w:r w:rsidR="00EB4CF0">
        <w:rPr>
          <w:rFonts w:cstheme="minorHAnsi"/>
          <w:color w:val="000000"/>
          <w:lang w:val="pl-PL"/>
        </w:rPr>
        <w:t>.</w:t>
      </w:r>
      <w:r w:rsidRPr="00CF67F4">
        <w:rPr>
          <w:rFonts w:cstheme="minorHAnsi"/>
          <w:color w:val="000000"/>
          <w:lang w:val="pl-PL"/>
        </w:rPr>
        <w:t xml:space="preserve"> </w:t>
      </w:r>
      <w:r w:rsidR="00EB4CF0">
        <w:rPr>
          <w:rFonts w:cstheme="minorHAnsi"/>
          <w:color w:val="000000"/>
          <w:lang w:val="pl-PL"/>
        </w:rPr>
        <w:t>W</w:t>
      </w:r>
      <w:r w:rsidRPr="00CF67F4">
        <w:rPr>
          <w:rFonts w:cstheme="minorHAnsi"/>
          <w:color w:val="000000"/>
          <w:lang w:val="pl-PL"/>
        </w:rPr>
        <w:t xml:space="preserve"> nazwie ulicy biegnącej po południowej stronie ulicy Oboźnej,</w:t>
      </w:r>
      <w:r>
        <w:rPr>
          <w:rFonts w:cstheme="minorHAnsi"/>
          <w:color w:val="000000"/>
          <w:lang w:val="pl-PL"/>
        </w:rPr>
        <w:t xml:space="preserve"> </w:t>
      </w:r>
      <w:r w:rsidRPr="00CF67F4">
        <w:rPr>
          <w:rFonts w:cstheme="minorHAnsi"/>
          <w:color w:val="000000"/>
          <w:lang w:val="pl-PL"/>
        </w:rPr>
        <w:t>równolegle do ulicy Topiel. Propozycja upamiętnienia w pobliżu teatru koresponduje z postacią patrona,</w:t>
      </w:r>
      <w:r>
        <w:rPr>
          <w:rFonts w:cstheme="minorHAnsi"/>
          <w:color w:val="000000"/>
          <w:lang w:val="pl-PL"/>
        </w:rPr>
        <w:t xml:space="preserve"> </w:t>
      </w:r>
      <w:r w:rsidRPr="00CF67F4">
        <w:rPr>
          <w:rFonts w:cstheme="minorHAnsi"/>
          <w:color w:val="000000"/>
          <w:lang w:val="pl-PL"/>
        </w:rPr>
        <w:t>który był wieloletnim Dyrektorem warszawskich teatrów.</w:t>
      </w:r>
      <w:r>
        <w:rPr>
          <w:rFonts w:cstheme="minorHAnsi"/>
          <w:color w:val="000000"/>
          <w:lang w:val="pl-PL"/>
        </w:rPr>
        <w:t xml:space="preserve"> </w:t>
      </w:r>
      <w:r w:rsidRPr="00CF67F4">
        <w:rPr>
          <w:rFonts w:cstheme="minorHAnsi"/>
          <w:color w:val="000000"/>
          <w:lang w:val="pl-PL"/>
        </w:rPr>
        <w:t>Proponowana nazwa pochodzi z Banku Nazw Miasta Stołecznego Warszawy. Droga, o której mowa w projekcie uchwały</w:t>
      </w:r>
      <w:r>
        <w:rPr>
          <w:rFonts w:cstheme="minorHAnsi"/>
          <w:color w:val="000000"/>
          <w:lang w:val="pl-PL"/>
        </w:rPr>
        <w:t xml:space="preserve"> </w:t>
      </w:r>
      <w:r w:rsidRPr="00CF67F4">
        <w:rPr>
          <w:rFonts w:cstheme="minorHAnsi"/>
          <w:color w:val="000000"/>
          <w:lang w:val="pl-PL"/>
        </w:rPr>
        <w:t>stanowi obiekt miejski w rozumieniu uchwały nazewniczej i jest własnością Miasta Stołecznego Warszawy.</w:t>
      </w:r>
      <w:r>
        <w:rPr>
          <w:rFonts w:cstheme="minorHAnsi"/>
          <w:color w:val="000000"/>
          <w:lang w:val="pl-PL"/>
        </w:rPr>
        <w:t xml:space="preserve"> </w:t>
      </w:r>
      <w:r w:rsidRPr="00CF67F4">
        <w:rPr>
          <w:rFonts w:cstheme="minorHAnsi"/>
          <w:color w:val="000000"/>
          <w:lang w:val="pl-PL"/>
        </w:rPr>
        <w:t>Zespół Nazewnictwa Miejskiego pozytywnie zaopiniował na posiedzeniu</w:t>
      </w:r>
      <w:r w:rsidR="00EB4CF0">
        <w:rPr>
          <w:rFonts w:cstheme="minorHAnsi"/>
          <w:color w:val="000000"/>
          <w:lang w:val="pl-PL"/>
        </w:rPr>
        <w:t xml:space="preserve"> 11 września 2024 roku. Komisja ds. Nazewnictwa Miejskiego również pozytywnie zaopiniowała na posiedzeniu 18 września 2024 roku. Szanowni Państwo proszę o wydanie opinii w sprawie niniejszego projektu uchwały. Dziękuję.</w:t>
      </w:r>
    </w:p>
    <w:p w14:paraId="6E504435" w14:textId="77777777" w:rsidR="00EB4CF0" w:rsidRDefault="00EB4CF0" w:rsidP="00CF67F4">
      <w:pPr>
        <w:pStyle w:val="myStyle"/>
        <w:spacing w:after="240" w:line="300" w:lineRule="auto"/>
        <w:jc w:val="left"/>
        <w:rPr>
          <w:rFonts w:cstheme="minorHAnsi"/>
          <w:color w:val="000000"/>
          <w:lang w:val="pl-PL"/>
        </w:rPr>
      </w:pPr>
      <w:r w:rsidRPr="003C46E3">
        <w:rPr>
          <w:rFonts w:cstheme="minorHAnsi"/>
          <w:b/>
          <w:bCs/>
          <w:color w:val="000000"/>
          <w:lang w:val="pl-PL"/>
        </w:rPr>
        <w:t>Przewodniczący Rady Marcin Rolnik:</w:t>
      </w:r>
      <w:r>
        <w:rPr>
          <w:rFonts w:cstheme="minorHAnsi"/>
          <w:b/>
          <w:bCs/>
          <w:color w:val="000000"/>
          <w:lang w:val="pl-PL"/>
        </w:rPr>
        <w:t xml:space="preserve"> </w:t>
      </w:r>
      <w:r>
        <w:rPr>
          <w:rFonts w:cstheme="minorHAnsi"/>
          <w:color w:val="000000"/>
          <w:lang w:val="pl-PL"/>
        </w:rPr>
        <w:t>Dziękuję. Opinia Komisji Ładu. Pan Przewodniczący Paweł Martofel.</w:t>
      </w:r>
    </w:p>
    <w:p w14:paraId="4BDDE6FD" w14:textId="01D76F43" w:rsidR="003C46E3" w:rsidRDefault="00EB4CF0" w:rsidP="00CF67F4">
      <w:pPr>
        <w:pStyle w:val="myStyle"/>
        <w:spacing w:after="240" w:line="300" w:lineRule="auto"/>
        <w:jc w:val="left"/>
        <w:rPr>
          <w:rFonts w:cstheme="minorHAnsi"/>
          <w:color w:val="000000"/>
          <w:lang w:val="pl-PL"/>
        </w:rPr>
      </w:pPr>
      <w:r w:rsidRPr="00EB4CF0">
        <w:rPr>
          <w:rFonts w:cstheme="minorHAnsi"/>
          <w:b/>
          <w:bCs/>
          <w:color w:val="000000"/>
          <w:lang w:val="pl-PL"/>
        </w:rPr>
        <w:t>Przewodniczący Komisji Ładu Przestrzennego, Gospodarki Komunalnej i Ochrony Środowiska Paweł Martofel:</w:t>
      </w:r>
      <w:r>
        <w:rPr>
          <w:rFonts w:cstheme="minorHAnsi"/>
          <w:color w:val="000000"/>
          <w:lang w:val="pl-PL"/>
        </w:rPr>
        <w:t xml:space="preserve"> Komisja Ładu pozytywną opinię wyraziła. Natomiast nie była to opinia </w:t>
      </w:r>
      <w:r>
        <w:rPr>
          <w:rFonts w:cstheme="minorHAnsi"/>
          <w:color w:val="000000"/>
          <w:lang w:val="pl-PL"/>
        </w:rPr>
        <w:lastRenderedPageBreak/>
        <w:t xml:space="preserve">jednogłośna. Pojawił się także głosy odrębne, </w:t>
      </w:r>
      <w:r w:rsidR="00BD5DCE">
        <w:rPr>
          <w:rFonts w:cstheme="minorHAnsi"/>
          <w:color w:val="000000"/>
          <w:lang w:val="pl-PL"/>
        </w:rPr>
        <w:t xml:space="preserve">dotyczące tego </w:t>
      </w:r>
      <w:r>
        <w:rPr>
          <w:rFonts w:cstheme="minorHAnsi"/>
          <w:color w:val="000000"/>
          <w:lang w:val="pl-PL"/>
        </w:rPr>
        <w:t>droga</w:t>
      </w:r>
      <w:r w:rsidR="00BD5DCE">
        <w:rPr>
          <w:rFonts w:cstheme="minorHAnsi"/>
          <w:color w:val="000000"/>
          <w:lang w:val="pl-PL"/>
        </w:rPr>
        <w:t xml:space="preserve"> która ma być upamiętniona jest za niska rangą, za niska prestiżem wobec tak znakomitej postaci Pana Adama Hanuszkiewicza.</w:t>
      </w:r>
      <w:r>
        <w:rPr>
          <w:rFonts w:cstheme="minorHAnsi"/>
          <w:color w:val="000000"/>
          <w:lang w:val="pl-PL"/>
        </w:rPr>
        <w:t xml:space="preserve">     </w:t>
      </w:r>
    </w:p>
    <w:p w14:paraId="1FCD13AD" w14:textId="0C224708" w:rsidR="00BD5DCE" w:rsidRDefault="00BD5DCE" w:rsidP="00CF67F4">
      <w:pPr>
        <w:pStyle w:val="myStyle"/>
        <w:spacing w:after="240" w:line="300" w:lineRule="auto"/>
        <w:jc w:val="left"/>
        <w:rPr>
          <w:rFonts w:cstheme="minorHAnsi"/>
          <w:color w:val="000000"/>
          <w:lang w:val="pl-PL"/>
        </w:rPr>
      </w:pPr>
      <w:r w:rsidRPr="003C46E3">
        <w:rPr>
          <w:rFonts w:cstheme="minorHAnsi"/>
          <w:b/>
          <w:bCs/>
          <w:color w:val="000000"/>
          <w:lang w:val="pl-PL"/>
        </w:rPr>
        <w:t>Przewodniczący Rady Marcin Rolnik:</w:t>
      </w:r>
      <w:r>
        <w:rPr>
          <w:rFonts w:cstheme="minorHAnsi"/>
          <w:b/>
          <w:bCs/>
          <w:color w:val="000000"/>
          <w:lang w:val="pl-PL"/>
        </w:rPr>
        <w:t xml:space="preserve"> </w:t>
      </w:r>
      <w:r w:rsidRPr="00BD5DCE">
        <w:rPr>
          <w:rFonts w:cstheme="minorHAnsi"/>
          <w:color w:val="000000"/>
          <w:lang w:val="pl-PL"/>
        </w:rPr>
        <w:t>Dziękuję. Komisja Kultury i Promocji.</w:t>
      </w:r>
    </w:p>
    <w:p w14:paraId="4DC06CDA" w14:textId="6E04268D" w:rsidR="00BD5DCE" w:rsidRDefault="00BD5DCE" w:rsidP="00CF67F4">
      <w:pPr>
        <w:pStyle w:val="myStyle"/>
        <w:spacing w:after="240" w:line="300" w:lineRule="auto"/>
        <w:jc w:val="left"/>
        <w:rPr>
          <w:rFonts w:cstheme="minorHAnsi"/>
          <w:color w:val="000000"/>
          <w:lang w:val="pl-PL"/>
        </w:rPr>
      </w:pPr>
      <w:r w:rsidRPr="00BD5DCE">
        <w:rPr>
          <w:rFonts w:cstheme="minorHAnsi"/>
          <w:b/>
          <w:bCs/>
          <w:color w:val="000000"/>
          <w:lang w:val="pl-PL"/>
        </w:rPr>
        <w:t xml:space="preserve">Przewodniczący Komisji Promocji, Kultury i Sportu Grzegorz Rogólski: </w:t>
      </w:r>
      <w:r w:rsidRPr="00BD5DCE">
        <w:rPr>
          <w:rFonts w:cstheme="minorHAnsi"/>
          <w:color w:val="000000"/>
          <w:lang w:val="pl-PL"/>
        </w:rPr>
        <w:t xml:space="preserve">Panie Przewodniczący. Wysoka Rado. Komisja </w:t>
      </w:r>
      <w:r>
        <w:rPr>
          <w:rFonts w:cstheme="minorHAnsi"/>
          <w:color w:val="000000"/>
          <w:lang w:val="pl-PL"/>
        </w:rPr>
        <w:t>jednogłośnie wyraziła pozytywną opinię na temat tej uchwały.</w:t>
      </w:r>
    </w:p>
    <w:p w14:paraId="4E2FAE97" w14:textId="2798C72D" w:rsidR="00BD5DCE" w:rsidRDefault="00BD5DCE" w:rsidP="00CF67F4">
      <w:pPr>
        <w:pStyle w:val="myStyle"/>
        <w:spacing w:after="240" w:line="300" w:lineRule="auto"/>
        <w:jc w:val="left"/>
        <w:rPr>
          <w:rFonts w:cstheme="minorHAnsi"/>
          <w:b/>
          <w:bCs/>
          <w:color w:val="000000"/>
          <w:lang w:val="pl-PL"/>
        </w:rPr>
      </w:pPr>
      <w:r w:rsidRPr="003C46E3">
        <w:rPr>
          <w:rFonts w:cstheme="minorHAnsi"/>
          <w:b/>
          <w:bCs/>
          <w:color w:val="000000"/>
          <w:lang w:val="pl-PL"/>
        </w:rPr>
        <w:t>Przewodniczący Rady Marcin Rolnik:</w:t>
      </w:r>
      <w:r>
        <w:rPr>
          <w:rFonts w:cstheme="minorHAnsi"/>
          <w:b/>
          <w:bCs/>
          <w:color w:val="000000"/>
          <w:lang w:val="pl-PL"/>
        </w:rPr>
        <w:t xml:space="preserve"> </w:t>
      </w:r>
      <w:r w:rsidRPr="003730E2">
        <w:rPr>
          <w:rFonts w:cstheme="minorHAnsi"/>
          <w:color w:val="000000"/>
          <w:lang w:val="pl-PL"/>
        </w:rPr>
        <w:t>Dziękuję</w:t>
      </w:r>
      <w:r>
        <w:rPr>
          <w:rFonts w:cstheme="minorHAnsi"/>
          <w:b/>
          <w:bCs/>
          <w:color w:val="000000"/>
          <w:lang w:val="pl-PL"/>
        </w:rPr>
        <w:t xml:space="preserve">. </w:t>
      </w:r>
      <w:r w:rsidRPr="00BD5DCE">
        <w:rPr>
          <w:rFonts w:cstheme="minorHAnsi"/>
          <w:color w:val="000000"/>
          <w:lang w:val="pl-PL"/>
        </w:rPr>
        <w:t>Otwieram dyskusję.</w:t>
      </w:r>
      <w:r w:rsidR="003730E2">
        <w:rPr>
          <w:rFonts w:cstheme="minorHAnsi"/>
          <w:color w:val="000000"/>
          <w:lang w:val="pl-PL"/>
        </w:rPr>
        <w:t xml:space="preserve"> Bardzo proszę Pan Radny.</w:t>
      </w:r>
    </w:p>
    <w:p w14:paraId="31DE77EC" w14:textId="0B301520" w:rsidR="00BD5DCE" w:rsidRDefault="00BD5DCE" w:rsidP="00CF67F4">
      <w:pPr>
        <w:pStyle w:val="myStyle"/>
        <w:spacing w:after="240" w:line="300" w:lineRule="auto"/>
        <w:jc w:val="left"/>
        <w:rPr>
          <w:rFonts w:cstheme="minorHAnsi"/>
          <w:color w:val="000000"/>
          <w:lang w:val="pl-PL"/>
        </w:rPr>
      </w:pPr>
      <w:r w:rsidRPr="00BD5DCE">
        <w:rPr>
          <w:rFonts w:cstheme="minorHAnsi"/>
          <w:b/>
          <w:bCs/>
          <w:color w:val="000000"/>
          <w:lang w:val="pl-PL"/>
        </w:rPr>
        <w:t xml:space="preserve">Radny Wojciech Maciej Chojnowski: </w:t>
      </w:r>
      <w:r w:rsidR="003730E2" w:rsidRPr="003730E2">
        <w:rPr>
          <w:rFonts w:cstheme="minorHAnsi"/>
          <w:color w:val="000000"/>
          <w:lang w:val="pl-PL"/>
        </w:rPr>
        <w:t xml:space="preserve">Dziękuje Panie </w:t>
      </w:r>
      <w:r w:rsidR="003730E2">
        <w:rPr>
          <w:rFonts w:cstheme="minorHAnsi"/>
          <w:color w:val="000000"/>
          <w:lang w:val="pl-PL"/>
        </w:rPr>
        <w:t>P</w:t>
      </w:r>
      <w:r w:rsidR="003730E2" w:rsidRPr="003730E2">
        <w:rPr>
          <w:rFonts w:cstheme="minorHAnsi"/>
          <w:color w:val="000000"/>
          <w:lang w:val="pl-PL"/>
        </w:rPr>
        <w:t>rzewodniczący.</w:t>
      </w:r>
      <w:r w:rsidR="003730E2">
        <w:rPr>
          <w:rFonts w:cstheme="minorHAnsi"/>
          <w:color w:val="000000"/>
          <w:lang w:val="pl-PL"/>
        </w:rPr>
        <w:t xml:space="preserve"> Wysoka Rado.</w:t>
      </w:r>
      <w:r w:rsidR="003730E2" w:rsidRPr="003730E2">
        <w:rPr>
          <w:rFonts w:cstheme="minorHAnsi"/>
          <w:color w:val="000000"/>
          <w:lang w:val="pl-PL"/>
        </w:rPr>
        <w:t xml:space="preserve"> Tą osobą byłem ja</w:t>
      </w:r>
      <w:r w:rsidR="003730E2">
        <w:rPr>
          <w:rFonts w:cstheme="minorHAnsi"/>
          <w:color w:val="000000"/>
          <w:lang w:val="pl-PL"/>
        </w:rPr>
        <w:t xml:space="preserve"> i teraz wytłumaczę w kilku słowach, dlaczego uważam, że to miejsce jest niestosowne dla… no, można powiedzieć bez kozery, największemu twórcy polskiej sceny teatralnej lat 60 i 70. Szanowni Państwo, najpierw rys historyczny. To miejsce, które chcemy teraz nazwać ulicą Adama Hanuszkiewicza było dojazdem do garaży, które istniały tam jeszcze 15 lat temu. </w:t>
      </w:r>
      <w:r w:rsidR="00027FAD">
        <w:rPr>
          <w:rFonts w:cstheme="minorHAnsi"/>
          <w:color w:val="000000"/>
          <w:lang w:val="pl-PL"/>
        </w:rPr>
        <w:t>Te</w:t>
      </w:r>
      <w:r w:rsidR="00086052">
        <w:rPr>
          <w:rFonts w:cstheme="minorHAnsi"/>
          <w:color w:val="000000"/>
          <w:lang w:val="pl-PL"/>
        </w:rPr>
        <w:t> </w:t>
      </w:r>
      <w:r w:rsidR="00027FAD">
        <w:rPr>
          <w:rFonts w:cstheme="minorHAnsi"/>
          <w:color w:val="000000"/>
          <w:lang w:val="pl-PL"/>
        </w:rPr>
        <w:t>g</w:t>
      </w:r>
      <w:r w:rsidR="003730E2">
        <w:rPr>
          <w:rFonts w:cstheme="minorHAnsi"/>
          <w:color w:val="000000"/>
          <w:lang w:val="pl-PL"/>
        </w:rPr>
        <w:t>araże zostały zburzone</w:t>
      </w:r>
      <w:r w:rsidR="00027FAD">
        <w:rPr>
          <w:rFonts w:cstheme="minorHAnsi"/>
          <w:color w:val="000000"/>
          <w:lang w:val="pl-PL"/>
        </w:rPr>
        <w:t>. Wtedy też była awantura o zasadność ich zburzenia</w:t>
      </w:r>
      <w:r w:rsidR="00086052">
        <w:rPr>
          <w:rFonts w:cstheme="minorHAnsi"/>
          <w:color w:val="000000"/>
          <w:lang w:val="pl-PL"/>
        </w:rPr>
        <w:t xml:space="preserve">, ale to nie jest temat naszej rozmowy. No i powstała pusta przestrzeń. W zasadzie ma ona charakter takiej uliczki osiedlowej, bo ona jest zaślepiona, ona nie jest przejezdna. Ona jest wyłożona </w:t>
      </w:r>
      <w:proofErr w:type="spellStart"/>
      <w:r w:rsidR="00086052">
        <w:rPr>
          <w:rFonts w:cstheme="minorHAnsi"/>
          <w:color w:val="000000"/>
          <w:lang w:val="pl-PL"/>
        </w:rPr>
        <w:t>trelinką</w:t>
      </w:r>
      <w:proofErr w:type="spellEnd"/>
      <w:r w:rsidR="00086052">
        <w:rPr>
          <w:rFonts w:cstheme="minorHAnsi"/>
          <w:color w:val="000000"/>
          <w:lang w:val="pl-PL"/>
        </w:rPr>
        <w:t>. No jest, po prostu wygląda paskudnie. Więc zastanówmy się czy musimy być tak bardzo egoistyczni, nastawieni</w:t>
      </w:r>
      <w:r w:rsidR="00AE1D96">
        <w:rPr>
          <w:rFonts w:cstheme="minorHAnsi"/>
          <w:color w:val="000000"/>
          <w:lang w:val="pl-PL"/>
        </w:rPr>
        <w:t xml:space="preserve">, że takie coś nazywamy nazwą takiego wielkiego człowieka, twórcę polskiej kultury. Przecież nasze Miasto się </w:t>
      </w:r>
      <w:proofErr w:type="spellStart"/>
      <w:r w:rsidR="00AE1D96">
        <w:rPr>
          <w:rFonts w:cstheme="minorHAnsi"/>
          <w:color w:val="000000"/>
          <w:lang w:val="pl-PL"/>
        </w:rPr>
        <w:t>roz</w:t>
      </w:r>
      <w:r w:rsidR="002D7953">
        <w:rPr>
          <w:rFonts w:cstheme="minorHAnsi"/>
          <w:color w:val="000000"/>
          <w:lang w:val="pl-PL"/>
        </w:rPr>
        <w:t>budowywuje</w:t>
      </w:r>
      <w:proofErr w:type="spellEnd"/>
      <w:r w:rsidR="002D7953">
        <w:rPr>
          <w:rFonts w:cstheme="minorHAnsi"/>
          <w:color w:val="000000"/>
          <w:lang w:val="pl-PL"/>
        </w:rPr>
        <w:t xml:space="preserve">. Są nowe osiedla, są nowe arterie budowane, wytyczane. Może zachować tą nazwę dla nowego, godnego miejsca. Przykład idealny w tej sprawie, przypomnę Wam casus </w:t>
      </w:r>
      <w:proofErr w:type="spellStart"/>
      <w:r w:rsidR="002D7953">
        <w:rPr>
          <w:rFonts w:cstheme="minorHAnsi"/>
          <w:color w:val="000000"/>
          <w:lang w:val="pl-PL"/>
        </w:rPr>
        <w:t>Poli</w:t>
      </w:r>
      <w:proofErr w:type="spellEnd"/>
      <w:r w:rsidR="002D7953">
        <w:rPr>
          <w:rFonts w:cstheme="minorHAnsi"/>
          <w:color w:val="000000"/>
          <w:lang w:val="pl-PL"/>
        </w:rPr>
        <w:t xml:space="preserve"> Negri. Niegdyś ktoś wpadł na chory pomysł, żeby nazwać polną drogę na Białołęce, polna drogę powtarzam, imieniem naszej największej gwiazdy kina. Na przestrzeni całej historii kina. Kiedy myśmy chcieli prawda, </w:t>
      </w:r>
      <w:r w:rsidR="004B49AF">
        <w:rPr>
          <w:rFonts w:cstheme="minorHAnsi"/>
          <w:color w:val="000000"/>
          <w:lang w:val="pl-PL"/>
        </w:rPr>
        <w:t>t</w:t>
      </w:r>
      <w:r w:rsidR="0080552C">
        <w:rPr>
          <w:rFonts w:cstheme="minorHAnsi"/>
          <w:color w:val="000000"/>
          <w:lang w:val="pl-PL"/>
        </w:rPr>
        <w:t>ę</w:t>
      </w:r>
      <w:r w:rsidR="004B49AF">
        <w:rPr>
          <w:rFonts w:cstheme="minorHAnsi"/>
          <w:color w:val="000000"/>
          <w:lang w:val="pl-PL"/>
        </w:rPr>
        <w:t xml:space="preserve"> aktorkę </w:t>
      </w:r>
      <w:r w:rsidR="002D7953">
        <w:rPr>
          <w:rFonts w:cstheme="minorHAnsi"/>
          <w:color w:val="000000"/>
          <w:lang w:val="pl-PL"/>
        </w:rPr>
        <w:t xml:space="preserve">uhonorować godnym miejscem </w:t>
      </w:r>
      <w:r w:rsidR="004B49AF">
        <w:rPr>
          <w:rFonts w:cstheme="minorHAnsi"/>
          <w:color w:val="000000"/>
          <w:lang w:val="pl-PL"/>
        </w:rPr>
        <w:t>i dalej tak uważamy. No</w:t>
      </w:r>
      <w:r w:rsidR="0080552C">
        <w:rPr>
          <w:rFonts w:cstheme="minorHAnsi"/>
          <w:color w:val="000000"/>
          <w:lang w:val="pl-PL"/>
        </w:rPr>
        <w:t>,</w:t>
      </w:r>
      <w:r w:rsidR="004B49AF">
        <w:rPr>
          <w:rFonts w:cstheme="minorHAnsi"/>
          <w:color w:val="000000"/>
          <w:lang w:val="pl-PL"/>
        </w:rPr>
        <w:t xml:space="preserve"> ale </w:t>
      </w:r>
      <w:r w:rsidR="0080552C">
        <w:rPr>
          <w:rFonts w:cstheme="minorHAnsi"/>
          <w:color w:val="000000"/>
          <w:lang w:val="pl-PL"/>
        </w:rPr>
        <w:t xml:space="preserve">gdy </w:t>
      </w:r>
      <w:r w:rsidR="004B49AF">
        <w:rPr>
          <w:rFonts w:cstheme="minorHAnsi"/>
          <w:color w:val="000000"/>
          <w:lang w:val="pl-PL"/>
        </w:rPr>
        <w:t>by</w:t>
      </w:r>
      <w:r w:rsidR="005F60DA">
        <w:rPr>
          <w:rFonts w:cstheme="minorHAnsi"/>
          <w:color w:val="000000"/>
          <w:lang w:val="pl-PL"/>
        </w:rPr>
        <w:t>ł</w:t>
      </w:r>
      <w:r w:rsidR="0080552C">
        <w:rPr>
          <w:rFonts w:cstheme="minorHAnsi"/>
          <w:color w:val="000000"/>
          <w:lang w:val="pl-PL"/>
        </w:rPr>
        <w:t>y inne przeszkody po drodze, które właśnie podważały zasadność tego, no bo już jest, jest ścieżka na Białołęce</w:t>
      </w:r>
      <w:r w:rsidR="005F60DA">
        <w:rPr>
          <w:rFonts w:cstheme="minorHAnsi"/>
          <w:color w:val="000000"/>
          <w:lang w:val="pl-PL"/>
        </w:rPr>
        <w:t xml:space="preserve"> </w:t>
      </w:r>
      <w:r w:rsidR="0080552C">
        <w:rPr>
          <w:rFonts w:cstheme="minorHAnsi"/>
          <w:color w:val="000000"/>
          <w:lang w:val="pl-PL"/>
        </w:rPr>
        <w:t xml:space="preserve">tytułem </w:t>
      </w:r>
      <w:proofErr w:type="spellStart"/>
      <w:r w:rsidR="0080552C">
        <w:rPr>
          <w:rFonts w:cstheme="minorHAnsi"/>
          <w:color w:val="000000"/>
          <w:lang w:val="pl-PL"/>
        </w:rPr>
        <w:t>Poli</w:t>
      </w:r>
      <w:proofErr w:type="spellEnd"/>
      <w:r w:rsidR="0080552C">
        <w:rPr>
          <w:rFonts w:cstheme="minorHAnsi"/>
          <w:color w:val="000000"/>
          <w:lang w:val="pl-PL"/>
        </w:rPr>
        <w:t xml:space="preserve"> Negri nazwana. Więc możemy dziś przypuszczać, że ten sam los spotka kiedyś sytuację z Hanuszkiewiczem, że ktoś będzie chciał właśnie wykorzystać tego wspaniałego artystę. Przypomnijcie sobie jego ekranizacje, </w:t>
      </w:r>
      <w:r w:rsidR="00A15726">
        <w:rPr>
          <w:rFonts w:cstheme="minorHAnsi"/>
          <w:color w:val="000000"/>
          <w:lang w:val="pl-PL"/>
        </w:rPr>
        <w:t>choćby</w:t>
      </w:r>
      <w:r w:rsidR="0080552C">
        <w:rPr>
          <w:rFonts w:cstheme="minorHAnsi"/>
          <w:color w:val="000000"/>
          <w:lang w:val="pl-PL"/>
        </w:rPr>
        <w:t xml:space="preserve"> ta Balladyna</w:t>
      </w:r>
      <w:r w:rsidR="00A15726">
        <w:rPr>
          <w:rFonts w:cstheme="minorHAnsi"/>
          <w:color w:val="000000"/>
          <w:lang w:val="pl-PL"/>
        </w:rPr>
        <w:t xml:space="preserve"> sławna na motocyklu, prawda. Przecież to jest ikoniczne przedstawienie, przecież. Miast nazywać dojazd do garaży, bo tak to wygląda nazwiskiem wielkiego polskiego twórcy polskiego teatru. Dziękuję.</w:t>
      </w:r>
    </w:p>
    <w:p w14:paraId="7100A986" w14:textId="57229196" w:rsidR="00A15726" w:rsidRDefault="00A15726" w:rsidP="00CF67F4">
      <w:pPr>
        <w:pStyle w:val="myStyle"/>
        <w:spacing w:after="240" w:line="300" w:lineRule="auto"/>
        <w:jc w:val="left"/>
        <w:rPr>
          <w:rFonts w:cstheme="minorHAnsi"/>
          <w:color w:val="000000"/>
          <w:lang w:val="pl-PL"/>
        </w:rPr>
      </w:pPr>
      <w:r w:rsidRPr="003C46E3">
        <w:rPr>
          <w:rFonts w:cstheme="minorHAnsi"/>
          <w:b/>
          <w:bCs/>
          <w:color w:val="000000"/>
          <w:lang w:val="pl-PL"/>
        </w:rPr>
        <w:t>Przewodniczący Rady Marcin Rolnik:</w:t>
      </w:r>
      <w:r>
        <w:rPr>
          <w:rFonts w:cstheme="minorHAnsi"/>
          <w:b/>
          <w:bCs/>
          <w:color w:val="000000"/>
          <w:lang w:val="pl-PL"/>
        </w:rPr>
        <w:t xml:space="preserve"> </w:t>
      </w:r>
      <w:r>
        <w:rPr>
          <w:rFonts w:cstheme="minorHAnsi"/>
          <w:color w:val="000000"/>
          <w:lang w:val="pl-PL"/>
        </w:rPr>
        <w:t>Czy są inne jeszcze zgłoszenia? Nie ma. Szanowni Państwo będziemy przechodzić do głosowania. Kto z Państwa jest za? Kto jest przeciw? Kto się wstrzymuje? Głosujemy uchwałę nr 49/7</w:t>
      </w:r>
      <w:r w:rsidR="00ED3501">
        <w:rPr>
          <w:rFonts w:cstheme="minorHAnsi"/>
          <w:color w:val="000000"/>
          <w:lang w:val="pl-PL"/>
        </w:rPr>
        <w:t xml:space="preserve"> </w:t>
      </w:r>
      <w:r w:rsidR="00ED3501" w:rsidRPr="00ED3501">
        <w:rPr>
          <w:rFonts w:cstheme="minorHAnsi"/>
          <w:color w:val="000000"/>
          <w:lang w:val="pl-PL"/>
        </w:rPr>
        <w:t>w sprawie zaopiniowania projektu uchwały Rady m.st. Warszawy w sprawie nadania nazwy obiektowi miejskiemu w Dzielnicy Śródmieście m.st. Warszawy ul</w:t>
      </w:r>
      <w:r w:rsidR="00ED3501">
        <w:rPr>
          <w:rFonts w:cstheme="minorHAnsi"/>
          <w:color w:val="000000"/>
          <w:lang w:val="pl-PL"/>
        </w:rPr>
        <w:t>ica</w:t>
      </w:r>
      <w:r w:rsidR="00ED3501" w:rsidRPr="00ED3501">
        <w:rPr>
          <w:rFonts w:cstheme="minorHAnsi"/>
          <w:color w:val="000000"/>
          <w:lang w:val="pl-PL"/>
        </w:rPr>
        <w:t xml:space="preserve"> A</w:t>
      </w:r>
      <w:r w:rsidR="00ED3501">
        <w:rPr>
          <w:rFonts w:cstheme="minorHAnsi"/>
          <w:color w:val="000000"/>
          <w:lang w:val="pl-PL"/>
        </w:rPr>
        <w:t>dama</w:t>
      </w:r>
      <w:r w:rsidR="00ED3501" w:rsidRPr="00ED3501">
        <w:rPr>
          <w:rFonts w:cstheme="minorHAnsi"/>
          <w:color w:val="000000"/>
          <w:lang w:val="pl-PL"/>
        </w:rPr>
        <w:t xml:space="preserve"> Hanuszkiewicza</w:t>
      </w:r>
      <w:r w:rsidR="00ED3501">
        <w:rPr>
          <w:rFonts w:cstheme="minorHAnsi"/>
          <w:color w:val="000000"/>
          <w:lang w:val="pl-PL"/>
        </w:rPr>
        <w:t>. Kto z Państwa jest za. Kto jest przeciw. Kto się wstrzymuje. 12 za. 3 przeciw. 6 wstrzymujących się. Uchwała została przyjęta.</w:t>
      </w:r>
    </w:p>
    <w:p w14:paraId="56F08503" w14:textId="4BE835CC" w:rsidR="00ED3501" w:rsidRPr="00A15726" w:rsidRDefault="00ED3501" w:rsidP="00CF67F4">
      <w:pPr>
        <w:pStyle w:val="myStyle"/>
        <w:spacing w:after="240" w:line="300" w:lineRule="auto"/>
        <w:jc w:val="left"/>
        <w:rPr>
          <w:rFonts w:cstheme="minorHAnsi"/>
          <w:color w:val="000000"/>
          <w:lang w:val="pl-PL"/>
        </w:rPr>
      </w:pPr>
      <w:r>
        <w:rPr>
          <w:rFonts w:cstheme="minorHAnsi"/>
          <w:color w:val="000000"/>
          <w:lang w:val="pl-PL"/>
        </w:rPr>
        <w:t xml:space="preserve">Szanowni Państwo przechodzimy w takim razie do punktu 7, że tak powiem, jak wspomniałem na początku tej sesji, jest bardzo ważnym punktem związanym z naszym, naszym </w:t>
      </w:r>
      <w:r>
        <w:rPr>
          <w:rFonts w:cstheme="minorHAnsi"/>
          <w:color w:val="000000"/>
          <w:lang w:val="pl-PL"/>
        </w:rPr>
        <w:lastRenderedPageBreak/>
        <w:t>funkcjonowaniem, czyli wstępny projekt uchwały budżetowej na 2025</w:t>
      </w:r>
      <w:r w:rsidRPr="00ED3501">
        <w:rPr>
          <w:rFonts w:cstheme="minorHAnsi"/>
          <w:color w:val="000000"/>
          <w:lang w:val="pl-PL"/>
        </w:rPr>
        <w:t xml:space="preserve"> </w:t>
      </w:r>
      <w:r>
        <w:rPr>
          <w:rFonts w:cstheme="minorHAnsi"/>
          <w:color w:val="000000"/>
          <w:lang w:val="pl-PL"/>
        </w:rPr>
        <w:t xml:space="preserve">rok. I zapraszam Pana Burmistrza </w:t>
      </w:r>
      <w:r w:rsidR="00676711">
        <w:rPr>
          <w:rFonts w:cstheme="minorHAnsi"/>
          <w:color w:val="000000"/>
          <w:lang w:val="pl-PL"/>
        </w:rPr>
        <w:t>do zaprezentowania projektu uchwały.</w:t>
      </w:r>
    </w:p>
    <w:p w14:paraId="2991CD24" w14:textId="3862B40C" w:rsidR="00786A03" w:rsidRDefault="00000000" w:rsidP="00CF67F4">
      <w:pPr>
        <w:pStyle w:val="myStyle"/>
        <w:spacing w:after="240" w:line="300" w:lineRule="auto"/>
        <w:jc w:val="left"/>
        <w:rPr>
          <w:rFonts w:cstheme="minorHAnsi"/>
          <w:color w:val="000000"/>
          <w:lang w:val="pl-PL"/>
        </w:rPr>
      </w:pPr>
      <w:r w:rsidRPr="00CC0D6D">
        <w:rPr>
          <w:rFonts w:cstheme="minorHAnsi"/>
          <w:b/>
          <w:bCs/>
          <w:lang w:val="pl-PL"/>
        </w:rPr>
        <w:t xml:space="preserve">Burmistrz Aleksander Ferens: </w:t>
      </w:r>
      <w:r w:rsidR="00676711" w:rsidRPr="00676711">
        <w:rPr>
          <w:rFonts w:cstheme="minorHAnsi"/>
          <w:lang w:val="pl-PL"/>
        </w:rPr>
        <w:t>Panie</w:t>
      </w:r>
      <w:r w:rsidR="00676711">
        <w:rPr>
          <w:rFonts w:cstheme="minorHAnsi"/>
          <w:b/>
          <w:bCs/>
          <w:lang w:val="pl-PL"/>
        </w:rPr>
        <w:t xml:space="preserve"> </w:t>
      </w:r>
      <w:r w:rsidR="00676711" w:rsidRPr="00676711">
        <w:rPr>
          <w:rFonts w:cstheme="minorHAnsi"/>
          <w:lang w:val="pl-PL"/>
        </w:rPr>
        <w:t>Przewodniczący. Szanowni Państwo Radni</w:t>
      </w:r>
      <w:r w:rsidR="00676711">
        <w:rPr>
          <w:rFonts w:cstheme="minorHAnsi"/>
          <w:lang w:val="pl-PL"/>
        </w:rPr>
        <w:t xml:space="preserve">. Ja będę prosił o, ja będę szybko przerzucał, prosił o przerzucanie informacji. Takich ogólnych jak powstawał w ogóle budżet w mieście. Jak Państwo wiecie miasto straciło w ostatnich latach prawie 13 mld ze względów zewnętrznych. 11,1 mld po odliczeniu tzw. rekompensat. Ta kwota, której już nie odzyskamy to jest mniej więcej równowartość </w:t>
      </w:r>
      <w:r w:rsidR="00676711" w:rsidRPr="00676711">
        <w:rPr>
          <w:rFonts w:cstheme="minorHAnsi"/>
          <w:lang w:val="pl-PL"/>
        </w:rPr>
        <w:t>budżetu</w:t>
      </w:r>
      <w:r w:rsidR="00676711">
        <w:rPr>
          <w:rFonts w:cstheme="minorHAnsi"/>
          <w:lang w:val="pl-PL"/>
        </w:rPr>
        <w:t xml:space="preserve"> na inwestycje z ostatnich 3 lat. Ponadto miasto utraciło prawie 2 mld w związku z Covidem i pomocą dla Ukrainy. W tym samym czasie wzrosło </w:t>
      </w:r>
      <w:r w:rsidR="001F7D94">
        <w:rPr>
          <w:rFonts w:cstheme="minorHAnsi"/>
          <w:lang w:val="pl-PL"/>
        </w:rPr>
        <w:t xml:space="preserve">o 91% </w:t>
      </w:r>
      <w:r w:rsidR="00676711">
        <w:rPr>
          <w:rFonts w:cstheme="minorHAnsi"/>
          <w:lang w:val="pl-PL"/>
        </w:rPr>
        <w:t>minimalne wynagrodzenie</w:t>
      </w:r>
      <w:r w:rsidR="001F7D94">
        <w:rPr>
          <w:rFonts w:cstheme="minorHAnsi"/>
          <w:lang w:val="pl-PL"/>
        </w:rPr>
        <w:t xml:space="preserve">. W latach 2019-2024 o 66% wzrosło przeciętne wynagrodzenie, a skumulowana inflacja wynosiła 47%. Wzrost na edukację w tym pomiędzy 2019 a 2024 roku mamy 90%, z 4 400 000 000 na 8 433 336 000. Oczywiście mówię cały czas o skali całej </w:t>
      </w:r>
      <w:proofErr w:type="spellStart"/>
      <w:r w:rsidR="001F7D94">
        <w:rPr>
          <w:rFonts w:cstheme="minorHAnsi"/>
          <w:lang w:val="pl-PL"/>
        </w:rPr>
        <w:t>ogólnowarszawskiej</w:t>
      </w:r>
      <w:proofErr w:type="spellEnd"/>
      <w:r w:rsidR="001F7D94">
        <w:rPr>
          <w:rFonts w:cstheme="minorHAnsi"/>
          <w:lang w:val="pl-PL"/>
        </w:rPr>
        <w:t>. A samych dopłat miejskich o 1 100 000 000 złotych. Komunikacja bieżąca koszty, wydatki bieżące wzrosły o 55% a</w:t>
      </w:r>
      <w:r w:rsidRPr="00CF67F4">
        <w:rPr>
          <w:rFonts w:cstheme="minorHAnsi"/>
          <w:color w:val="000000"/>
          <w:lang w:val="pl-PL"/>
        </w:rPr>
        <w:t xml:space="preserve"> dopłaty miejskie o</w:t>
      </w:r>
      <w:r w:rsidR="001F7D94">
        <w:rPr>
          <w:rFonts w:cstheme="minorHAnsi"/>
          <w:color w:val="000000"/>
          <w:lang w:val="pl-PL"/>
        </w:rPr>
        <w:t> </w:t>
      </w:r>
      <w:r w:rsidRPr="00CF67F4">
        <w:rPr>
          <w:rFonts w:cstheme="minorHAnsi"/>
          <w:color w:val="000000"/>
          <w:lang w:val="pl-PL"/>
        </w:rPr>
        <w:t>1</w:t>
      </w:r>
      <w:r w:rsidR="001F7D94">
        <w:rPr>
          <w:rFonts w:cstheme="minorHAnsi"/>
          <w:color w:val="000000"/>
          <w:lang w:val="pl-PL"/>
        </w:rPr>
        <w:t> </w:t>
      </w:r>
      <w:r w:rsidRPr="00CF67F4">
        <w:rPr>
          <w:rFonts w:cstheme="minorHAnsi"/>
          <w:color w:val="000000"/>
          <w:lang w:val="pl-PL"/>
        </w:rPr>
        <w:t>400</w:t>
      </w:r>
      <w:r w:rsidR="001F7D94">
        <w:rPr>
          <w:rFonts w:cstheme="minorHAnsi"/>
          <w:color w:val="000000"/>
          <w:lang w:val="pl-PL"/>
        </w:rPr>
        <w:t> </w:t>
      </w:r>
      <w:r w:rsidRPr="00CF67F4">
        <w:rPr>
          <w:rFonts w:cstheme="minorHAnsi"/>
          <w:color w:val="000000"/>
          <w:lang w:val="pl-PL"/>
        </w:rPr>
        <w:t>000</w:t>
      </w:r>
      <w:r w:rsidR="001F7D94">
        <w:rPr>
          <w:rFonts w:cstheme="minorHAnsi"/>
          <w:color w:val="000000"/>
          <w:lang w:val="pl-PL"/>
        </w:rPr>
        <w:t> </w:t>
      </w:r>
      <w:r w:rsidRPr="00CF67F4">
        <w:rPr>
          <w:rFonts w:cstheme="minorHAnsi"/>
          <w:color w:val="000000"/>
          <w:lang w:val="pl-PL"/>
        </w:rPr>
        <w:t>000</w:t>
      </w:r>
      <w:r w:rsidR="001F7D94">
        <w:rPr>
          <w:rFonts w:cstheme="minorHAnsi"/>
          <w:color w:val="000000"/>
          <w:lang w:val="pl-PL"/>
        </w:rPr>
        <w:t> </w:t>
      </w:r>
      <w:r w:rsidRPr="00CF67F4">
        <w:rPr>
          <w:rFonts w:cstheme="minorHAnsi"/>
          <w:color w:val="000000"/>
          <w:lang w:val="pl-PL"/>
        </w:rPr>
        <w:t>złotych. Wydatki majątkowe zwiększyliśmy</w:t>
      </w:r>
      <w:r w:rsidR="003C46E3">
        <w:rPr>
          <w:rFonts w:cstheme="minorHAnsi"/>
          <w:color w:val="000000"/>
          <w:lang w:val="pl-PL"/>
        </w:rPr>
        <w:t xml:space="preserve"> </w:t>
      </w:r>
      <w:r w:rsidRPr="00CF67F4">
        <w:rPr>
          <w:rFonts w:cstheme="minorHAnsi"/>
          <w:color w:val="000000"/>
          <w:lang w:val="pl-PL"/>
        </w:rPr>
        <w:t>w tym samym czasie o</w:t>
      </w:r>
      <w:r w:rsidR="001F7D94">
        <w:rPr>
          <w:rFonts w:cstheme="minorHAnsi"/>
          <w:color w:val="000000"/>
          <w:lang w:val="pl-PL"/>
        </w:rPr>
        <w:t> </w:t>
      </w:r>
      <w:r w:rsidRPr="00CF67F4">
        <w:rPr>
          <w:rFonts w:cstheme="minorHAnsi"/>
          <w:color w:val="000000"/>
          <w:lang w:val="pl-PL"/>
        </w:rPr>
        <w:t>3</w:t>
      </w:r>
      <w:r w:rsidR="001F7D94">
        <w:rPr>
          <w:rFonts w:cstheme="minorHAnsi"/>
          <w:color w:val="000000"/>
          <w:lang w:val="pl-PL"/>
        </w:rPr>
        <w:t> </w:t>
      </w:r>
      <w:r w:rsidRPr="00CF67F4">
        <w:rPr>
          <w:rFonts w:cstheme="minorHAnsi"/>
          <w:color w:val="000000"/>
          <w:lang w:val="pl-PL"/>
        </w:rPr>
        <w:t>700</w:t>
      </w:r>
      <w:r w:rsidR="001F7D94">
        <w:rPr>
          <w:rFonts w:cstheme="minorHAnsi"/>
          <w:color w:val="000000"/>
          <w:lang w:val="pl-PL"/>
        </w:rPr>
        <w:t> </w:t>
      </w:r>
      <w:r w:rsidRPr="00CF67F4">
        <w:rPr>
          <w:rFonts w:cstheme="minorHAnsi"/>
          <w:color w:val="000000"/>
          <w:lang w:val="pl-PL"/>
        </w:rPr>
        <w:t>000</w:t>
      </w:r>
      <w:r w:rsidR="001F7D94">
        <w:rPr>
          <w:rFonts w:cstheme="minorHAnsi"/>
          <w:color w:val="000000"/>
          <w:lang w:val="pl-PL"/>
        </w:rPr>
        <w:t> </w:t>
      </w:r>
      <w:r w:rsidRPr="00CF67F4">
        <w:rPr>
          <w:rFonts w:cstheme="minorHAnsi"/>
          <w:color w:val="000000"/>
          <w:lang w:val="pl-PL"/>
        </w:rPr>
        <w:t>000</w:t>
      </w:r>
      <w:r w:rsidR="001F7D94">
        <w:rPr>
          <w:rFonts w:cstheme="minorHAnsi"/>
          <w:color w:val="000000"/>
          <w:lang w:val="pl-PL"/>
        </w:rPr>
        <w:t> </w:t>
      </w:r>
      <w:r w:rsidRPr="00CF67F4">
        <w:rPr>
          <w:rFonts w:cstheme="minorHAnsi"/>
          <w:color w:val="000000"/>
          <w:lang w:val="pl-PL"/>
        </w:rPr>
        <w:t>złotych, ale</w:t>
      </w:r>
      <w:r w:rsidR="001F7D94">
        <w:rPr>
          <w:rFonts w:cstheme="minorHAnsi"/>
          <w:color w:val="000000"/>
          <w:lang w:val="pl-PL"/>
        </w:rPr>
        <w:t> </w:t>
      </w:r>
      <w:r w:rsidRPr="00CF67F4">
        <w:rPr>
          <w:rFonts w:cstheme="minorHAnsi"/>
          <w:color w:val="000000"/>
          <w:lang w:val="pl-PL"/>
        </w:rPr>
        <w:t>ogólnie rzecz biorąc sytuacja wygląda tak jak Państwo widzicie</w:t>
      </w:r>
      <w:r w:rsidR="003C46E3">
        <w:rPr>
          <w:rFonts w:cstheme="minorHAnsi"/>
          <w:color w:val="000000"/>
          <w:lang w:val="pl-PL"/>
        </w:rPr>
        <w:t xml:space="preserve"> </w:t>
      </w:r>
      <w:r w:rsidRPr="00CF67F4">
        <w:rPr>
          <w:rFonts w:cstheme="minorHAnsi"/>
          <w:color w:val="000000"/>
          <w:lang w:val="pl-PL"/>
        </w:rPr>
        <w:t>w</w:t>
      </w:r>
      <w:r w:rsidR="00C90E62">
        <w:rPr>
          <w:rFonts w:cstheme="minorHAnsi"/>
          <w:color w:val="000000"/>
          <w:lang w:val="pl-PL"/>
        </w:rPr>
        <w:t> </w:t>
      </w:r>
      <w:r w:rsidRPr="00CF67F4">
        <w:rPr>
          <w:rFonts w:cstheme="minorHAnsi"/>
          <w:color w:val="000000"/>
          <w:lang w:val="pl-PL"/>
        </w:rPr>
        <w:t>tym momencie na slajdzie, to znaczy w</w:t>
      </w:r>
      <w:r w:rsidR="00CC0D6D">
        <w:rPr>
          <w:rFonts w:cstheme="minorHAnsi"/>
          <w:color w:val="000000"/>
          <w:lang w:val="pl-PL"/>
        </w:rPr>
        <w:t> </w:t>
      </w:r>
      <w:r w:rsidRPr="00CF67F4">
        <w:rPr>
          <w:rFonts w:cstheme="minorHAnsi"/>
          <w:color w:val="000000"/>
          <w:lang w:val="pl-PL"/>
        </w:rPr>
        <w:t>roku bieżącym mamy po raz pierwszy deficyt, blisko ponad 620 000 000 złotych.</w:t>
      </w:r>
      <w:r w:rsidR="003C46E3">
        <w:rPr>
          <w:rFonts w:cstheme="minorHAnsi"/>
          <w:color w:val="000000"/>
          <w:lang w:val="pl-PL"/>
        </w:rPr>
        <w:t xml:space="preserve"> </w:t>
      </w:r>
      <w:r w:rsidRPr="00CF67F4">
        <w:rPr>
          <w:rFonts w:cstheme="minorHAnsi"/>
          <w:color w:val="000000"/>
          <w:lang w:val="pl-PL"/>
        </w:rPr>
        <w:t>I mamy duże kłopoty z utrzymaniem wydatków bieżących na obecnym poziomie.</w:t>
      </w:r>
      <w:r w:rsidR="003C46E3">
        <w:rPr>
          <w:rFonts w:cstheme="minorHAnsi"/>
          <w:color w:val="000000"/>
          <w:lang w:val="pl-PL"/>
        </w:rPr>
        <w:t xml:space="preserve"> </w:t>
      </w:r>
      <w:r w:rsidRPr="00CF67F4">
        <w:rPr>
          <w:rFonts w:cstheme="minorHAnsi"/>
          <w:color w:val="000000"/>
          <w:lang w:val="pl-PL"/>
        </w:rPr>
        <w:t>Budżet na rok przyszły w skali miasta to 26 000 000 000 złotych.</w:t>
      </w:r>
      <w:r w:rsidR="003C46E3">
        <w:rPr>
          <w:rFonts w:cstheme="minorHAnsi"/>
          <w:color w:val="000000"/>
          <w:lang w:val="pl-PL"/>
        </w:rPr>
        <w:t xml:space="preserve"> </w:t>
      </w:r>
      <w:r w:rsidRPr="00CF67F4">
        <w:rPr>
          <w:rFonts w:cstheme="minorHAnsi"/>
          <w:color w:val="000000"/>
          <w:lang w:val="pl-PL"/>
        </w:rPr>
        <w:t>I deficyt planowany na 3 320 000 000 złotych.</w:t>
      </w:r>
      <w:r w:rsidR="003C46E3">
        <w:rPr>
          <w:rFonts w:cstheme="minorHAnsi"/>
          <w:color w:val="000000"/>
          <w:lang w:val="pl-PL"/>
        </w:rPr>
        <w:t xml:space="preserve"> </w:t>
      </w:r>
      <w:r w:rsidRPr="00CF67F4">
        <w:rPr>
          <w:rFonts w:cstheme="minorHAnsi"/>
          <w:color w:val="000000"/>
          <w:lang w:val="pl-PL"/>
        </w:rPr>
        <w:t>Deficyt operacyjny w ramach budżetu bieżącego to 180</w:t>
      </w:r>
      <w:r w:rsidR="001F7D94">
        <w:rPr>
          <w:rFonts w:cstheme="minorHAnsi"/>
          <w:color w:val="000000"/>
          <w:lang w:val="pl-PL"/>
        </w:rPr>
        <w:t> </w:t>
      </w:r>
      <w:r w:rsidRPr="00CF67F4">
        <w:rPr>
          <w:rFonts w:cstheme="minorHAnsi"/>
          <w:color w:val="000000"/>
          <w:lang w:val="pl-PL"/>
        </w:rPr>
        <w:t>000 000 złotych.</w:t>
      </w:r>
      <w:r w:rsidR="00786A03">
        <w:rPr>
          <w:rFonts w:cstheme="minorHAnsi"/>
          <w:color w:val="000000"/>
          <w:lang w:val="pl-PL"/>
        </w:rPr>
        <w:t xml:space="preserve"> </w:t>
      </w:r>
      <w:r w:rsidRPr="00CF67F4">
        <w:rPr>
          <w:rFonts w:cstheme="minorHAnsi"/>
          <w:color w:val="000000"/>
          <w:lang w:val="pl-PL"/>
        </w:rPr>
        <w:t>Natomiast planowane pożyczki będą skierowane na wydatki majątkowe, czyli na inwestycje.</w:t>
      </w:r>
      <w:r w:rsidR="00786A03">
        <w:rPr>
          <w:rFonts w:cstheme="minorHAnsi"/>
          <w:color w:val="000000"/>
          <w:lang w:val="pl-PL"/>
        </w:rPr>
        <w:t xml:space="preserve"> </w:t>
      </w:r>
      <w:r w:rsidRPr="00CF67F4">
        <w:rPr>
          <w:rFonts w:cstheme="minorHAnsi"/>
          <w:color w:val="000000"/>
          <w:lang w:val="pl-PL"/>
        </w:rPr>
        <w:t>Możliwości budżetowe w zakresie wydatków majątkowych w następnych latach</w:t>
      </w:r>
      <w:r w:rsidR="00786A03">
        <w:rPr>
          <w:rFonts w:cstheme="minorHAnsi"/>
          <w:color w:val="000000"/>
          <w:lang w:val="pl-PL"/>
        </w:rPr>
        <w:t xml:space="preserve"> </w:t>
      </w:r>
      <w:r w:rsidRPr="00CF67F4">
        <w:rPr>
          <w:rFonts w:cstheme="minorHAnsi"/>
          <w:color w:val="000000"/>
          <w:lang w:val="pl-PL"/>
        </w:rPr>
        <w:t>będą korygowane dzięki środkom z KPO przeznaczonym głównie na budowę drugiej linii metra.</w:t>
      </w:r>
      <w:r w:rsidR="00786A03">
        <w:rPr>
          <w:rFonts w:cstheme="minorHAnsi"/>
          <w:color w:val="000000"/>
          <w:lang w:val="pl-PL"/>
        </w:rPr>
        <w:t xml:space="preserve"> </w:t>
      </w:r>
      <w:r w:rsidRPr="00CF67F4">
        <w:rPr>
          <w:rFonts w:cstheme="minorHAnsi"/>
          <w:color w:val="000000"/>
          <w:lang w:val="pl-PL"/>
        </w:rPr>
        <w:t>Kontynuacja programu kredytowego umożliwi...</w:t>
      </w:r>
      <w:r w:rsidR="00786A03">
        <w:rPr>
          <w:rFonts w:cstheme="minorHAnsi"/>
          <w:color w:val="000000"/>
          <w:lang w:val="pl-PL"/>
        </w:rPr>
        <w:t xml:space="preserve"> </w:t>
      </w:r>
      <w:r w:rsidRPr="00CF67F4">
        <w:rPr>
          <w:rFonts w:cstheme="minorHAnsi"/>
          <w:color w:val="000000"/>
          <w:lang w:val="pl-PL"/>
        </w:rPr>
        <w:t>Ja mogę Państwu... Potem prześlemy Państwu przez Biuro Rady tę prezentację w całości,</w:t>
      </w:r>
      <w:r w:rsidR="00786A03">
        <w:rPr>
          <w:rFonts w:cstheme="minorHAnsi"/>
          <w:color w:val="000000"/>
          <w:lang w:val="pl-PL"/>
        </w:rPr>
        <w:t xml:space="preserve"> </w:t>
      </w:r>
      <w:r w:rsidRPr="00CF67F4">
        <w:rPr>
          <w:rFonts w:cstheme="minorHAnsi"/>
          <w:color w:val="000000"/>
          <w:lang w:val="pl-PL"/>
        </w:rPr>
        <w:t>abyście Państwo mogli też sobie to przejrzeć na spokojnie.</w:t>
      </w:r>
      <w:r w:rsidR="00786A03">
        <w:rPr>
          <w:rFonts w:cstheme="minorHAnsi"/>
          <w:color w:val="000000"/>
          <w:lang w:val="pl-PL"/>
        </w:rPr>
        <w:t xml:space="preserve"> </w:t>
      </w:r>
      <w:r w:rsidRPr="00CF67F4">
        <w:rPr>
          <w:rFonts w:cstheme="minorHAnsi"/>
          <w:color w:val="000000"/>
          <w:lang w:val="pl-PL"/>
        </w:rPr>
        <w:t>Natomiast, tak jak Państwo widzicie, planowane są zwiększenia</w:t>
      </w:r>
      <w:r w:rsidR="00786A03">
        <w:rPr>
          <w:rFonts w:cstheme="minorHAnsi"/>
          <w:color w:val="000000"/>
          <w:lang w:val="pl-PL"/>
        </w:rPr>
        <w:t xml:space="preserve"> </w:t>
      </w:r>
      <w:r w:rsidRPr="00CF67F4">
        <w:rPr>
          <w:rFonts w:cstheme="minorHAnsi"/>
          <w:color w:val="000000"/>
          <w:lang w:val="pl-PL"/>
        </w:rPr>
        <w:t>w</w:t>
      </w:r>
      <w:r w:rsidR="00C90E62">
        <w:rPr>
          <w:rFonts w:cstheme="minorHAnsi"/>
          <w:color w:val="000000"/>
          <w:lang w:val="pl-PL"/>
        </w:rPr>
        <w:t> </w:t>
      </w:r>
      <w:r w:rsidRPr="00CF67F4">
        <w:rPr>
          <w:rFonts w:cstheme="minorHAnsi"/>
          <w:color w:val="000000"/>
          <w:lang w:val="pl-PL"/>
        </w:rPr>
        <w:t>stosunku do kwot bazowych, wynikające zwiększeniem o nowe zasady finansowania</w:t>
      </w:r>
      <w:r w:rsidR="00786A03">
        <w:rPr>
          <w:rFonts w:cstheme="minorHAnsi"/>
          <w:color w:val="000000"/>
          <w:lang w:val="pl-PL"/>
        </w:rPr>
        <w:t xml:space="preserve"> </w:t>
      </w:r>
      <w:r w:rsidRPr="00CF67F4">
        <w:rPr>
          <w:rFonts w:cstheme="minorHAnsi"/>
          <w:color w:val="000000"/>
          <w:lang w:val="pl-PL"/>
        </w:rPr>
        <w:t>jednostek samorządu terytorialnego</w:t>
      </w:r>
      <w:r w:rsidR="00C90E62">
        <w:rPr>
          <w:rFonts w:cstheme="minorHAnsi"/>
          <w:color w:val="000000"/>
          <w:lang w:val="pl-PL"/>
        </w:rPr>
        <w:t>. Również o zwiększenie (niezrozumiałe)</w:t>
      </w:r>
      <w:r w:rsidR="00786A03">
        <w:rPr>
          <w:rFonts w:cstheme="minorHAnsi"/>
          <w:color w:val="000000"/>
          <w:lang w:val="pl-PL"/>
        </w:rPr>
        <w:t xml:space="preserve"> </w:t>
      </w:r>
      <w:r w:rsidR="00C90E62">
        <w:rPr>
          <w:rFonts w:cstheme="minorHAnsi"/>
          <w:color w:val="000000"/>
          <w:lang w:val="pl-PL"/>
        </w:rPr>
        <w:t>już z programu prowadzonego Aktywny rodzic</w:t>
      </w:r>
      <w:r w:rsidRPr="00CF67F4">
        <w:rPr>
          <w:rFonts w:cstheme="minorHAnsi"/>
          <w:color w:val="000000"/>
          <w:lang w:val="pl-PL"/>
        </w:rPr>
        <w:t>.</w:t>
      </w:r>
      <w:r w:rsidR="00C90E62">
        <w:rPr>
          <w:rFonts w:cstheme="minorHAnsi"/>
          <w:color w:val="000000"/>
          <w:lang w:val="pl-PL"/>
        </w:rPr>
        <w:t xml:space="preserve"> Zwiększenie limitu będzie pokryte, tak jak wspomniałem z</w:t>
      </w:r>
      <w:r w:rsidR="00CF3A16">
        <w:rPr>
          <w:rFonts w:cstheme="minorHAnsi"/>
          <w:color w:val="000000"/>
          <w:lang w:val="pl-PL"/>
        </w:rPr>
        <w:t> </w:t>
      </w:r>
      <w:r w:rsidR="00C90E62">
        <w:rPr>
          <w:rFonts w:cstheme="minorHAnsi"/>
          <w:color w:val="000000"/>
          <w:lang w:val="pl-PL"/>
        </w:rPr>
        <w:t>efektu planowanego przyszłorocznego ustawy o dochodach jednostek samorządu terytorialnego. Ja chciałbym zwrócić uwagę na pozycję 776 000 000 złotych, ponieważ to jest efekt prac nad tegorocznym budżetem. Być może pamiętacie Państwo</w:t>
      </w:r>
      <w:r w:rsidR="00CF3A16">
        <w:rPr>
          <w:rFonts w:cstheme="minorHAnsi"/>
          <w:color w:val="000000"/>
          <w:lang w:val="pl-PL"/>
        </w:rPr>
        <w:t xml:space="preserve"> na sam koniec roku okazywało się, w ostatnich latach, że pomimo deficytów i braków w ciągu roku. Okazywało się, że miasto ma około 1 mld złotych nadwyżki w ostatnim momencie. Co było wielokrotnie krytykowane. W związku z tym w tym roku przeprowadzono wcześniej przegląd budżetu miejskiego jeśli chodzi o rezerwy zaciągane na różnego rodzaju konta. I to jest właśnie te 776 000</w:t>
      </w:r>
      <w:r w:rsidR="003D7856">
        <w:rPr>
          <w:rFonts w:cstheme="minorHAnsi"/>
          <w:color w:val="000000"/>
          <w:lang w:val="pl-PL"/>
        </w:rPr>
        <w:t> </w:t>
      </w:r>
      <w:r w:rsidR="00CF3A16">
        <w:rPr>
          <w:rFonts w:cstheme="minorHAnsi"/>
          <w:color w:val="000000"/>
          <w:lang w:val="pl-PL"/>
        </w:rPr>
        <w:t>000</w:t>
      </w:r>
      <w:r w:rsidR="003D7856">
        <w:rPr>
          <w:rFonts w:cstheme="minorHAnsi"/>
          <w:color w:val="000000"/>
          <w:lang w:val="pl-PL"/>
        </w:rPr>
        <w:t xml:space="preserve">, to są te kwoty które znalezione. Uznano, że można przekierować na rok przyszły z niewykorzystania z roku bieżącego. Tutaj mamy też wyjaśnienie dotyczącej trudnej sytuacji inwestycyjnej w latach przyszłych. Ale to już dotyczy roku 2030, więc myślę że jest to dosyć odległa przyszłość. Chociaż oczywiście z punktu widzenia planowania finansów z poziomu miasta jest to element, do którego miasto jest cały czas zobowiązane na podstawie obowiązujących przepisów się odnosić. Stąd ograniczenia </w:t>
      </w:r>
      <w:r w:rsidR="005D107D">
        <w:rPr>
          <w:rFonts w:cstheme="minorHAnsi"/>
          <w:color w:val="000000"/>
          <w:lang w:val="pl-PL"/>
        </w:rPr>
        <w:t>także w</w:t>
      </w:r>
      <w:r w:rsidR="003D7856">
        <w:rPr>
          <w:rFonts w:cstheme="minorHAnsi"/>
          <w:color w:val="000000"/>
          <w:lang w:val="pl-PL"/>
        </w:rPr>
        <w:t xml:space="preserve"> budżecie przyszłorocznym.</w:t>
      </w:r>
      <w:r w:rsidR="005D107D">
        <w:rPr>
          <w:rFonts w:cstheme="minorHAnsi"/>
          <w:color w:val="000000"/>
          <w:lang w:val="pl-PL"/>
        </w:rPr>
        <w:t xml:space="preserve"> </w:t>
      </w:r>
      <w:r w:rsidR="005D107D">
        <w:rPr>
          <w:rFonts w:cstheme="minorHAnsi"/>
          <w:color w:val="000000"/>
          <w:lang w:val="pl-PL"/>
        </w:rPr>
        <w:lastRenderedPageBreak/>
        <w:t xml:space="preserve">Budżet na przyszły rok jeśli chodzi o dzielnicę to jest 11 267 000 000 na 18 dzielnic, przypominam. I z tego, z tych 11 mld, 7 mld to jest edukacja. To pokazuje skalę wydatków edukacyjnych w naszym mieście. I teraz mamy </w:t>
      </w:r>
      <w:r w:rsidR="00FF331A">
        <w:rPr>
          <w:rFonts w:cstheme="minorHAnsi"/>
          <w:color w:val="000000"/>
          <w:lang w:val="pl-PL"/>
        </w:rPr>
        <w:t xml:space="preserve">właśnie </w:t>
      </w:r>
      <w:r w:rsidR="005D107D">
        <w:rPr>
          <w:rFonts w:cstheme="minorHAnsi"/>
          <w:color w:val="000000"/>
          <w:lang w:val="pl-PL"/>
        </w:rPr>
        <w:t>parametry dzielnic</w:t>
      </w:r>
      <w:r w:rsidR="00FF331A">
        <w:rPr>
          <w:rFonts w:cstheme="minorHAnsi"/>
          <w:color w:val="000000"/>
          <w:lang w:val="pl-PL"/>
        </w:rPr>
        <w:t>. Możecie Państwo porównać wartość kwot przeznaczonych na edukację w poszczególnych dzielnicach. Jak Państwo widzicie Śródmieście ma 637 000 000, ale proszę zwrócić uwagę, tutaj doskonale widać jak to się przenosi na liczbę dzieci w danej dzielnicy. Bielany 661 000 000. Białołęka 608 000 000. Wola 661 000 000.</w:t>
      </w:r>
      <w:r w:rsidR="003D7856">
        <w:rPr>
          <w:rFonts w:cstheme="minorHAnsi"/>
          <w:color w:val="000000"/>
          <w:lang w:val="pl-PL"/>
        </w:rPr>
        <w:t xml:space="preserve"> </w:t>
      </w:r>
      <w:r w:rsidR="00FF331A">
        <w:rPr>
          <w:rFonts w:cstheme="minorHAnsi"/>
          <w:color w:val="000000"/>
          <w:lang w:val="pl-PL"/>
        </w:rPr>
        <w:t xml:space="preserve"> Tak więc te nasze, ten nasz gigantyczny budżet oświatowy w przełożeniu też na inne dzielnice, no jest po prostu, nie staje się już taki gigantyczny. Tym bardziej, wynika to z mniejszej, proporcjonaln</w:t>
      </w:r>
      <w:r w:rsidR="007327C1">
        <w:rPr>
          <w:rFonts w:cstheme="minorHAnsi"/>
          <w:color w:val="000000"/>
          <w:lang w:val="pl-PL"/>
        </w:rPr>
        <w:t>i</w:t>
      </w:r>
      <w:r w:rsidR="00FF331A">
        <w:rPr>
          <w:rFonts w:cstheme="minorHAnsi"/>
          <w:color w:val="000000"/>
          <w:lang w:val="pl-PL"/>
        </w:rPr>
        <w:t xml:space="preserve">e do </w:t>
      </w:r>
      <w:r w:rsidR="007327C1">
        <w:rPr>
          <w:rFonts w:cstheme="minorHAnsi"/>
          <w:color w:val="000000"/>
          <w:lang w:val="pl-PL"/>
        </w:rPr>
        <w:t>ilości</w:t>
      </w:r>
      <w:r w:rsidR="00FF331A">
        <w:rPr>
          <w:rFonts w:cstheme="minorHAnsi"/>
          <w:color w:val="000000"/>
          <w:lang w:val="pl-PL"/>
        </w:rPr>
        <w:t xml:space="preserve"> mieszkańców, liczby dzieci.</w:t>
      </w:r>
      <w:r w:rsidR="003D7856">
        <w:rPr>
          <w:rFonts w:cstheme="minorHAnsi"/>
          <w:color w:val="000000"/>
          <w:lang w:val="pl-PL"/>
        </w:rPr>
        <w:t xml:space="preserve"> </w:t>
      </w:r>
      <w:r w:rsidR="007327C1">
        <w:rPr>
          <w:rFonts w:cstheme="minorHAnsi"/>
          <w:color w:val="000000"/>
          <w:lang w:val="pl-PL"/>
        </w:rPr>
        <w:t>Natomiast całość budżetu, poza edukacyjnego, bez wynagrodzeń, jesteśmy jak Państwo też widzicie może  na 3 miejscu. Za Wolą i Mokotowem, czyli dzielnicami zdecydowanie większymi, więc nasz budżet jest naprawdę dosyć imponujący. Tutaj mamy tez porównanie wydatków edukacyjnych.</w:t>
      </w:r>
      <w:r w:rsidR="003D7856">
        <w:rPr>
          <w:rFonts w:cstheme="minorHAnsi"/>
          <w:color w:val="000000"/>
          <w:lang w:val="pl-PL"/>
        </w:rPr>
        <w:t xml:space="preserve"> </w:t>
      </w:r>
      <w:r w:rsidR="007327C1">
        <w:rPr>
          <w:rFonts w:cstheme="minorHAnsi"/>
          <w:color w:val="000000"/>
          <w:lang w:val="pl-PL"/>
        </w:rPr>
        <w:t>Korekta w zakresie zasobu lokalowego, to jest coś co nas dotyka już po raz kolejny</w:t>
      </w:r>
      <w:r w:rsidR="00CF3A16">
        <w:rPr>
          <w:rFonts w:cstheme="minorHAnsi"/>
          <w:color w:val="000000"/>
          <w:lang w:val="pl-PL"/>
        </w:rPr>
        <w:t xml:space="preserve"> </w:t>
      </w:r>
      <w:r w:rsidR="007327C1">
        <w:rPr>
          <w:rFonts w:cstheme="minorHAnsi"/>
          <w:color w:val="000000"/>
          <w:lang w:val="pl-PL"/>
        </w:rPr>
        <w:t>odkąd wymyślony ten mechanizm korekcyjny pomiędzy dzielnicami. Natomiast jeśli chodzi o parametry dzielnic, tutaj mamy podział kwotowy. Tutaj mamy informację o tym co nastąpi w</w:t>
      </w:r>
      <w:r w:rsidR="0095781C">
        <w:rPr>
          <w:rFonts w:cstheme="minorHAnsi"/>
          <w:color w:val="000000"/>
          <w:lang w:val="pl-PL"/>
        </w:rPr>
        <w:t> </w:t>
      </w:r>
      <w:r w:rsidR="007327C1">
        <w:rPr>
          <w:rFonts w:cstheme="minorHAnsi"/>
          <w:color w:val="000000"/>
          <w:lang w:val="pl-PL"/>
        </w:rPr>
        <w:t>zasadzie tego co nastąpi do końca tygodnia</w:t>
      </w:r>
      <w:r w:rsidR="0095781C">
        <w:rPr>
          <w:rFonts w:cstheme="minorHAnsi"/>
          <w:color w:val="000000"/>
          <w:lang w:val="pl-PL"/>
        </w:rPr>
        <w:t>. Mówi, bo do 20, czyli do niedzieli w zasadzie ten budżet, o którym Państwu mówię powinien zostać powiększony o 564 000 000 złotych. To są właśnie środki, które powinny pochodzić, wynikać w związku ze zmianą naliczenia środków dla miast, dla wszystkich jednostek samorządu terytorialnego.</w:t>
      </w:r>
      <w:r w:rsidR="00CF3A16">
        <w:rPr>
          <w:rFonts w:cstheme="minorHAnsi"/>
          <w:color w:val="000000"/>
          <w:lang w:val="pl-PL"/>
        </w:rPr>
        <w:t xml:space="preserve"> </w:t>
      </w:r>
      <w:r w:rsidR="0095781C">
        <w:rPr>
          <w:rFonts w:cstheme="minorHAnsi"/>
          <w:color w:val="000000"/>
          <w:lang w:val="pl-PL"/>
        </w:rPr>
        <w:t>No i widzicie Państwo proporcje, w większości przeznaczonych znów  na dopłaty dla edukacji.</w:t>
      </w:r>
      <w:r w:rsidR="00CF3A16">
        <w:rPr>
          <w:rFonts w:cstheme="minorHAnsi"/>
          <w:color w:val="000000"/>
          <w:lang w:val="pl-PL"/>
        </w:rPr>
        <w:t xml:space="preserve"> </w:t>
      </w:r>
      <w:r w:rsidR="0095781C">
        <w:rPr>
          <w:rFonts w:cstheme="minorHAnsi"/>
          <w:color w:val="000000"/>
          <w:lang w:val="pl-PL"/>
        </w:rPr>
        <w:t>I tutaj mamy właśnie jak te środki są dzielone. Jeśli chodzi o edukację mamy otrzymać 31 000 000, a jeśli chodzi o wydatki bieżące, poza edukacyjne 22 000 000. Ja to sygnalizowałem jeszcze podczas posiedzenia komisji.</w:t>
      </w:r>
      <w:r w:rsidR="00C9799E">
        <w:rPr>
          <w:rFonts w:cstheme="minorHAnsi"/>
          <w:color w:val="000000"/>
          <w:lang w:val="pl-PL"/>
        </w:rPr>
        <w:t xml:space="preserve"> Tak więc tutaj mamy łącznie 54 000 000. Natomiast tam, te kwoty wydatków budżetowych proponowanych dla dzielnic zmieniały się w trakcie ostatnich miesięcy, w stosunku do proponowanych pierwotnie. Środki dla naszej dzielnicy zostały zwiększone, w związku z tym, że zwiększyliśmy nasz plan dochodów budżetowych w stosunku do proponowanego przez miasto. I to jest wykres, do którego bardzo często się odnoszę i Państwo też zwracacie uwagę, porównanie dochodów poszczególnych dzielnic. Jak widzicie Państwo </w:t>
      </w:r>
      <w:r w:rsidR="00D506C4">
        <w:rPr>
          <w:rFonts w:cstheme="minorHAnsi"/>
          <w:color w:val="000000"/>
          <w:lang w:val="pl-PL"/>
        </w:rPr>
        <w:t>my planujemy 454 000 000, czyli tyle i w zasadzie, niemal tyle samo co dwie największe następne dzielnice Mokotów i Wola. A wszystkie trzy nasze dzielnice</w:t>
      </w:r>
      <w:r w:rsidR="00612A39">
        <w:rPr>
          <w:rFonts w:cstheme="minorHAnsi"/>
          <w:color w:val="000000"/>
          <w:lang w:val="pl-PL"/>
        </w:rPr>
        <w:t>: Śródmieście, Mokotów i Wola razem tworzą połowę dochodów. Mogę poprosić następny slajd. Wszystkich dochodów, które osiągają dzielnice.</w:t>
      </w:r>
      <w:r w:rsidR="00D506C4">
        <w:rPr>
          <w:rFonts w:cstheme="minorHAnsi"/>
          <w:color w:val="000000"/>
          <w:lang w:val="pl-PL"/>
        </w:rPr>
        <w:t xml:space="preserve"> </w:t>
      </w:r>
      <w:r w:rsidR="00612A39">
        <w:rPr>
          <w:rFonts w:cstheme="minorHAnsi"/>
          <w:color w:val="000000"/>
          <w:lang w:val="pl-PL"/>
        </w:rPr>
        <w:t xml:space="preserve">Jak Państwo widzicie dochody dzielnic to jest zaledwie 1 759 000 000 w stosunku do wydatków dzielnicowych planowanych na 11 262 000 000 zł. </w:t>
      </w:r>
      <w:r w:rsidR="0062347A">
        <w:rPr>
          <w:rFonts w:cstheme="minorHAnsi"/>
          <w:color w:val="000000"/>
          <w:lang w:val="pl-PL"/>
        </w:rPr>
        <w:t xml:space="preserve">I to już tyle wstępu, informacji jak ten budżet plasuje się w stosunku do budżetu </w:t>
      </w:r>
      <w:proofErr w:type="spellStart"/>
      <w:r w:rsidR="0062347A">
        <w:rPr>
          <w:rFonts w:cstheme="minorHAnsi"/>
          <w:color w:val="000000"/>
          <w:lang w:val="pl-PL"/>
        </w:rPr>
        <w:t>ogólnomiejskiego</w:t>
      </w:r>
      <w:proofErr w:type="spellEnd"/>
      <w:r w:rsidR="0062347A">
        <w:rPr>
          <w:rFonts w:cstheme="minorHAnsi"/>
          <w:color w:val="000000"/>
          <w:lang w:val="pl-PL"/>
        </w:rPr>
        <w:t>. Jak powstawał. Tak jak wspominałem zaproponowano nam kwotę łączną w tym roku 1 111 032 000 złotych, z tego 639 161 000 na oświatę i 471 870 000 na wydatki bieżące. Jeśli chodzi o deficyty, pomimo tego, tej gigantycznej kwoty 639 000 000 wyliczamy, że obecnie na DBFO brakowałoby kwoty 33 000 000</w:t>
      </w:r>
      <w:r w:rsidR="00D506C4">
        <w:rPr>
          <w:rFonts w:cstheme="minorHAnsi"/>
          <w:color w:val="000000"/>
          <w:lang w:val="pl-PL"/>
        </w:rPr>
        <w:t xml:space="preserve"> </w:t>
      </w:r>
      <w:r w:rsidR="0062347A">
        <w:rPr>
          <w:rFonts w:cstheme="minorHAnsi"/>
          <w:color w:val="000000"/>
          <w:lang w:val="pl-PL"/>
        </w:rPr>
        <w:t>na wynagrodzenie, na zakładowy fundusz świadczeń socjalnych. Ale również zakładamy, że ta kwota zostanie pokryta</w:t>
      </w:r>
      <w:r w:rsidR="00C52B47">
        <w:rPr>
          <w:rFonts w:cstheme="minorHAnsi"/>
          <w:color w:val="000000"/>
          <w:lang w:val="pl-PL"/>
        </w:rPr>
        <w:t xml:space="preserve"> tymi</w:t>
      </w:r>
      <w:r w:rsidR="0062347A">
        <w:rPr>
          <w:rFonts w:cstheme="minorHAnsi"/>
          <w:color w:val="000000"/>
          <w:lang w:val="pl-PL"/>
        </w:rPr>
        <w:t xml:space="preserve"> środkami, które zostaną de</w:t>
      </w:r>
      <w:r w:rsidR="00C52B47">
        <w:rPr>
          <w:rFonts w:cstheme="minorHAnsi"/>
          <w:color w:val="000000"/>
          <w:lang w:val="pl-PL"/>
        </w:rPr>
        <w:t> </w:t>
      </w:r>
      <w:r w:rsidR="0062347A">
        <w:rPr>
          <w:rFonts w:cstheme="minorHAnsi"/>
          <w:color w:val="000000"/>
          <w:lang w:val="pl-PL"/>
        </w:rPr>
        <w:t xml:space="preserve">facto </w:t>
      </w:r>
      <w:r w:rsidR="00C52B47">
        <w:rPr>
          <w:rFonts w:cstheme="minorHAnsi"/>
          <w:color w:val="000000"/>
          <w:lang w:val="pl-PL"/>
        </w:rPr>
        <w:t>przed</w:t>
      </w:r>
      <w:r w:rsidR="0062347A">
        <w:rPr>
          <w:rFonts w:cstheme="minorHAnsi"/>
          <w:color w:val="000000"/>
          <w:lang w:val="pl-PL"/>
        </w:rPr>
        <w:t xml:space="preserve"> jeszcze uchwaleniem przez Radę Warszawy pokryte </w:t>
      </w:r>
      <w:r w:rsidR="00C52B47">
        <w:rPr>
          <w:rFonts w:cstheme="minorHAnsi"/>
          <w:color w:val="000000"/>
          <w:lang w:val="pl-PL"/>
        </w:rPr>
        <w:t xml:space="preserve">ze środków dodatkowych. Nadal takim już stałym elementem deficytu pozostaje prawie 30 000 000 na placówki </w:t>
      </w:r>
      <w:r w:rsidR="00C52B47">
        <w:rPr>
          <w:rFonts w:cstheme="minorHAnsi"/>
          <w:color w:val="000000"/>
          <w:lang w:val="pl-PL"/>
        </w:rPr>
        <w:lastRenderedPageBreak/>
        <w:t>niepubliczne. Tak, no to się utrzymuje już od bardzo wielu lat. No i pozycja, która nas nieustannie boli i o której dyskutujemy, czyli prawie 10 000 000 deficytu na remonty placówek oświatowych, które będziemy, na które będę pewnie też starał się pożyczyć pieniądze bezpośrednio na początku roku. Tak, aby jak najwięcej przetargów zdążyło, abyśmy je zdążyli jak najszybciej zrobić. Nie musieli ich przekładać znowu na inne cele. Jeśli chodzi o deficyty w</w:t>
      </w:r>
      <w:r w:rsidR="008D726B">
        <w:rPr>
          <w:rFonts w:cstheme="minorHAnsi"/>
          <w:color w:val="000000"/>
          <w:lang w:val="pl-PL"/>
        </w:rPr>
        <w:t> </w:t>
      </w:r>
      <w:r w:rsidR="00C52B47">
        <w:rPr>
          <w:rFonts w:cstheme="minorHAnsi"/>
          <w:color w:val="000000"/>
          <w:lang w:val="pl-PL"/>
        </w:rPr>
        <w:t xml:space="preserve">pozostałych obszarach, to tutaj mamy </w:t>
      </w:r>
      <w:r w:rsidR="008D726B">
        <w:rPr>
          <w:rFonts w:cstheme="minorHAnsi"/>
          <w:color w:val="000000"/>
          <w:lang w:val="pl-PL"/>
        </w:rPr>
        <w:t>deficyty Domu Kultury Śródmieście proponowane, wskazane na 570 000, które jak sądzę również pokryjemy bardzo szybko. Być może też ze środków dodatkowych. Podobnie większość deficytów, przynajmniej tych obligatoryjnych. Jeśli chodzi o Centrum Pomocy Społecznej, które teraz wskazuje 5 600 000 złotych deficytu. Więc skoncentrujemy się tutaj w pierwszej kolejności na pokryciu środków dotyczących świadczeń dla naszych mieszkańców</w:t>
      </w:r>
      <w:r w:rsidRPr="00CF67F4">
        <w:rPr>
          <w:rFonts w:cstheme="minorHAnsi"/>
          <w:color w:val="000000"/>
          <w:lang w:val="pl-PL"/>
        </w:rPr>
        <w:t>. Zarząd Terenów Publicznych</w:t>
      </w:r>
      <w:r w:rsidR="00786A03">
        <w:rPr>
          <w:rFonts w:cstheme="minorHAnsi"/>
          <w:color w:val="000000"/>
          <w:lang w:val="pl-PL"/>
        </w:rPr>
        <w:t xml:space="preserve"> </w:t>
      </w:r>
      <w:r w:rsidRPr="00CF67F4">
        <w:rPr>
          <w:rFonts w:cstheme="minorHAnsi"/>
          <w:color w:val="000000"/>
          <w:lang w:val="pl-PL"/>
        </w:rPr>
        <w:t>wskazuje deficyt na 13 400 000 złotych,</w:t>
      </w:r>
      <w:r w:rsidR="00786A03">
        <w:rPr>
          <w:rFonts w:cstheme="minorHAnsi"/>
          <w:color w:val="000000"/>
          <w:lang w:val="pl-PL"/>
        </w:rPr>
        <w:t xml:space="preserve"> </w:t>
      </w:r>
      <w:r w:rsidRPr="00CF67F4">
        <w:rPr>
          <w:rFonts w:cstheme="minorHAnsi"/>
          <w:color w:val="000000"/>
          <w:lang w:val="pl-PL"/>
        </w:rPr>
        <w:t>na remonty dróg dzielnicowych, też kilka przynajmniej ulic będziemy starali się</w:t>
      </w:r>
      <w:r w:rsidR="00786A03">
        <w:rPr>
          <w:rFonts w:cstheme="minorHAnsi"/>
          <w:color w:val="000000"/>
          <w:lang w:val="pl-PL"/>
        </w:rPr>
        <w:t xml:space="preserve"> </w:t>
      </w:r>
      <w:r w:rsidRPr="00CF67F4">
        <w:rPr>
          <w:rFonts w:cstheme="minorHAnsi"/>
          <w:color w:val="000000"/>
          <w:lang w:val="pl-PL"/>
        </w:rPr>
        <w:t>na remonty przynajmniej kilku ulic przekazać środki jak najszybciej,</w:t>
      </w:r>
      <w:r w:rsidR="00786A03">
        <w:rPr>
          <w:rFonts w:cstheme="minorHAnsi"/>
          <w:color w:val="000000"/>
          <w:lang w:val="pl-PL"/>
        </w:rPr>
        <w:t xml:space="preserve"> </w:t>
      </w:r>
      <w:r w:rsidRPr="00CF67F4">
        <w:rPr>
          <w:rFonts w:cstheme="minorHAnsi"/>
          <w:color w:val="000000"/>
          <w:lang w:val="pl-PL"/>
        </w:rPr>
        <w:t>żeby można było jednak po wprowadzeniu tych środków przeprowadzić przetargi</w:t>
      </w:r>
      <w:r w:rsidR="00786A03">
        <w:rPr>
          <w:rFonts w:cstheme="minorHAnsi"/>
          <w:color w:val="000000"/>
          <w:lang w:val="pl-PL"/>
        </w:rPr>
        <w:t xml:space="preserve"> </w:t>
      </w:r>
      <w:r w:rsidRPr="00CF67F4">
        <w:rPr>
          <w:rFonts w:cstheme="minorHAnsi"/>
          <w:color w:val="000000"/>
          <w:lang w:val="pl-PL"/>
        </w:rPr>
        <w:t>i zrealizować projekty w skali przyszłego roku.</w:t>
      </w:r>
      <w:r w:rsidR="00786A03">
        <w:rPr>
          <w:rFonts w:cstheme="minorHAnsi"/>
          <w:color w:val="000000"/>
          <w:lang w:val="pl-PL"/>
        </w:rPr>
        <w:t xml:space="preserve"> </w:t>
      </w:r>
      <w:r w:rsidRPr="00CF67F4">
        <w:rPr>
          <w:rFonts w:cstheme="minorHAnsi"/>
          <w:color w:val="000000"/>
          <w:lang w:val="pl-PL"/>
        </w:rPr>
        <w:t>I nieustający co roku temat, czyli 55 000 000 złotych deficytu ZGN-u,</w:t>
      </w:r>
      <w:r w:rsidR="00786A03">
        <w:rPr>
          <w:rFonts w:cstheme="minorHAnsi"/>
          <w:color w:val="000000"/>
          <w:lang w:val="pl-PL"/>
        </w:rPr>
        <w:t xml:space="preserve"> </w:t>
      </w:r>
      <w:r w:rsidRPr="00CF67F4">
        <w:rPr>
          <w:rFonts w:cstheme="minorHAnsi"/>
          <w:color w:val="000000"/>
          <w:lang w:val="pl-PL"/>
        </w:rPr>
        <w:t>które wynikają głównie z rozliczeń ze wspólnotami mieszkaniowymi i remontami lokali użytkowych. Dziękuję bardzo.</w:t>
      </w:r>
    </w:p>
    <w:p w14:paraId="792DBE33" w14:textId="77777777" w:rsidR="00786A03" w:rsidRDefault="00000000" w:rsidP="00CF67F4">
      <w:pPr>
        <w:pStyle w:val="myStyle"/>
        <w:spacing w:after="240" w:line="300" w:lineRule="auto"/>
        <w:jc w:val="left"/>
        <w:rPr>
          <w:rFonts w:cstheme="minorHAnsi"/>
          <w:color w:val="000000"/>
          <w:lang w:val="pl-PL"/>
        </w:rPr>
      </w:pPr>
      <w:r w:rsidRPr="00786A03">
        <w:rPr>
          <w:rFonts w:cstheme="minorHAnsi"/>
          <w:b/>
          <w:bCs/>
          <w:color w:val="000000"/>
          <w:lang w:val="pl-PL"/>
        </w:rPr>
        <w:t>Przewodniczący</w:t>
      </w:r>
      <w:r w:rsidR="00786A03" w:rsidRPr="00786A03">
        <w:rPr>
          <w:rFonts w:cstheme="minorHAnsi"/>
          <w:b/>
          <w:bCs/>
          <w:color w:val="000000"/>
          <w:lang w:val="pl-PL"/>
        </w:rPr>
        <w:t xml:space="preserve"> Rady</w:t>
      </w:r>
      <w:r w:rsidRPr="00786A03">
        <w:rPr>
          <w:rFonts w:cstheme="minorHAnsi"/>
          <w:b/>
          <w:bCs/>
          <w:color w:val="000000"/>
          <w:lang w:val="pl-PL"/>
        </w:rPr>
        <w:t xml:space="preserve"> Marcin Rolnik:</w:t>
      </w:r>
      <w:r w:rsidRPr="00CF67F4">
        <w:rPr>
          <w:rFonts w:cstheme="minorHAnsi"/>
          <w:color w:val="000000"/>
          <w:lang w:val="pl-PL"/>
        </w:rPr>
        <w:t xml:space="preserve"> Dziękuję bardzo, Panie Burmistrzu, za tę krótką prezentację. Teraz bardzo poproszę</w:t>
      </w:r>
      <w:r w:rsidR="00786A03">
        <w:rPr>
          <w:rFonts w:cstheme="minorHAnsi"/>
          <w:color w:val="000000"/>
          <w:lang w:val="pl-PL"/>
        </w:rPr>
        <w:t xml:space="preserve"> </w:t>
      </w:r>
      <w:r w:rsidRPr="00CF67F4">
        <w:rPr>
          <w:rFonts w:cstheme="minorHAnsi"/>
          <w:color w:val="000000"/>
          <w:lang w:val="pl-PL"/>
        </w:rPr>
        <w:t>o opinię Komisji Budżetu, Pan Przewodniczący Tyszka.</w:t>
      </w:r>
    </w:p>
    <w:p w14:paraId="2561E4D7" w14:textId="77777777" w:rsidR="00786A03" w:rsidRDefault="00786A03" w:rsidP="00CF67F4">
      <w:pPr>
        <w:pStyle w:val="myStyle"/>
        <w:spacing w:after="240" w:line="300" w:lineRule="auto"/>
        <w:jc w:val="left"/>
        <w:rPr>
          <w:rFonts w:cstheme="minorHAnsi"/>
          <w:color w:val="000000"/>
          <w:lang w:val="pl-PL"/>
        </w:rPr>
      </w:pPr>
      <w:r w:rsidRPr="00786A03">
        <w:rPr>
          <w:rFonts w:cstheme="minorHAnsi"/>
          <w:b/>
          <w:bCs/>
          <w:color w:val="000000"/>
          <w:lang w:val="pl-PL"/>
        </w:rPr>
        <w:t>Przewodniczący Komisji Polityki Gospodarczej, Budżetu i Finansów Bartłomiej Tyszka:</w:t>
      </w:r>
      <w:r w:rsidRPr="00CF67F4">
        <w:rPr>
          <w:rFonts w:cstheme="minorHAnsi"/>
          <w:color w:val="000000"/>
          <w:lang w:val="pl-PL"/>
        </w:rPr>
        <w:t xml:space="preserve"> Szanowni Państwo, opinia Komisji Budżetu była pozytywna,</w:t>
      </w:r>
      <w:r>
        <w:rPr>
          <w:rFonts w:cstheme="minorHAnsi"/>
          <w:color w:val="000000"/>
          <w:lang w:val="pl-PL"/>
        </w:rPr>
        <w:t xml:space="preserve"> </w:t>
      </w:r>
      <w:r w:rsidRPr="00CF67F4">
        <w:rPr>
          <w:rFonts w:cstheme="minorHAnsi"/>
          <w:color w:val="000000"/>
          <w:lang w:val="pl-PL"/>
        </w:rPr>
        <w:t>z taką uwagą, żeby Pan Burmistrz, cały Zarząd, oczywiście ze wsparciem myślę wszystkich Radnych,</w:t>
      </w:r>
      <w:r>
        <w:rPr>
          <w:rFonts w:cstheme="minorHAnsi"/>
          <w:color w:val="000000"/>
          <w:lang w:val="pl-PL"/>
        </w:rPr>
        <w:t xml:space="preserve"> </w:t>
      </w:r>
      <w:r w:rsidRPr="00CF67F4">
        <w:rPr>
          <w:rFonts w:cstheme="minorHAnsi"/>
          <w:color w:val="000000"/>
          <w:lang w:val="pl-PL"/>
        </w:rPr>
        <w:t>żeby walczył w mieście o jak największą kwotę, żeby ten deficyt pokryć. Dziękuję.</w:t>
      </w:r>
    </w:p>
    <w:p w14:paraId="324E6600" w14:textId="77777777" w:rsidR="00786A03" w:rsidRDefault="00000000" w:rsidP="00CF67F4">
      <w:pPr>
        <w:pStyle w:val="myStyle"/>
        <w:spacing w:after="240" w:line="300" w:lineRule="auto"/>
        <w:jc w:val="left"/>
        <w:rPr>
          <w:rFonts w:cstheme="minorHAnsi"/>
          <w:color w:val="000000"/>
          <w:lang w:val="pl-PL"/>
        </w:rPr>
      </w:pPr>
      <w:r w:rsidRPr="00786A03">
        <w:rPr>
          <w:rFonts w:cstheme="minorHAnsi"/>
          <w:b/>
          <w:bCs/>
          <w:color w:val="000000"/>
          <w:lang w:val="pl-PL"/>
        </w:rPr>
        <w:t>Przewodniczący Marcin Rolnik:</w:t>
      </w:r>
      <w:r w:rsidRPr="00CF67F4">
        <w:rPr>
          <w:rFonts w:cstheme="minorHAnsi"/>
          <w:color w:val="000000"/>
          <w:lang w:val="pl-PL"/>
        </w:rPr>
        <w:t xml:space="preserve"> Dobrze. I teraz otwieram dyskusję i zbieram zgłoszenia wśród Państwa Radnych.</w:t>
      </w:r>
      <w:r w:rsidR="00786A03">
        <w:rPr>
          <w:rFonts w:cstheme="minorHAnsi"/>
          <w:color w:val="000000"/>
          <w:lang w:val="pl-PL"/>
        </w:rPr>
        <w:t xml:space="preserve"> </w:t>
      </w:r>
      <w:r w:rsidRPr="00CF67F4">
        <w:rPr>
          <w:rFonts w:cstheme="minorHAnsi"/>
          <w:color w:val="000000"/>
          <w:lang w:val="pl-PL"/>
        </w:rPr>
        <w:t>Rozumiem, że jest zgłoszenie, Pan Radny Chojnowski.</w:t>
      </w:r>
      <w:r w:rsidR="00786A03">
        <w:rPr>
          <w:rFonts w:cstheme="minorHAnsi"/>
          <w:color w:val="000000"/>
          <w:lang w:val="pl-PL"/>
        </w:rPr>
        <w:t xml:space="preserve"> </w:t>
      </w:r>
      <w:r w:rsidRPr="00CF67F4">
        <w:rPr>
          <w:rFonts w:cstheme="minorHAnsi"/>
          <w:color w:val="000000"/>
          <w:lang w:val="pl-PL"/>
        </w:rPr>
        <w:t>Kolejne osoby? Nie ma, dobrze. Bardzo proszę. Ale bym prosił, jeżeli ktoś jeszcze zamierza teraz,</w:t>
      </w:r>
      <w:r w:rsidR="00786A03">
        <w:rPr>
          <w:rFonts w:cstheme="minorHAnsi"/>
          <w:color w:val="000000"/>
          <w:lang w:val="pl-PL"/>
        </w:rPr>
        <w:t xml:space="preserve"> </w:t>
      </w:r>
      <w:r w:rsidRPr="00CF67F4">
        <w:rPr>
          <w:rFonts w:cstheme="minorHAnsi"/>
          <w:color w:val="000000"/>
          <w:lang w:val="pl-PL"/>
        </w:rPr>
        <w:t>już wie, że zabiera głos, to już teraz się zgłosić.</w:t>
      </w:r>
      <w:r w:rsidR="00786A03">
        <w:rPr>
          <w:rFonts w:cstheme="minorHAnsi"/>
          <w:color w:val="000000"/>
          <w:lang w:val="pl-PL"/>
        </w:rPr>
        <w:t xml:space="preserve"> </w:t>
      </w:r>
      <w:r w:rsidRPr="00CF67F4">
        <w:rPr>
          <w:rFonts w:cstheme="minorHAnsi"/>
          <w:color w:val="000000"/>
          <w:lang w:val="pl-PL"/>
        </w:rPr>
        <w:t>Na razie rozumiem, że nie ma. Dziękuję. Bardzo proszę.</w:t>
      </w:r>
    </w:p>
    <w:p w14:paraId="3D9AD569" w14:textId="4F3041DF" w:rsidR="00786A03" w:rsidRDefault="00000000" w:rsidP="00CF67F4">
      <w:pPr>
        <w:pStyle w:val="myStyle"/>
        <w:spacing w:after="240" w:line="300" w:lineRule="auto"/>
        <w:jc w:val="left"/>
        <w:rPr>
          <w:rFonts w:cstheme="minorHAnsi"/>
          <w:color w:val="000000"/>
          <w:lang w:val="pl-PL"/>
        </w:rPr>
      </w:pPr>
      <w:r w:rsidRPr="00786A03">
        <w:rPr>
          <w:rFonts w:cstheme="minorHAnsi"/>
          <w:b/>
          <w:bCs/>
          <w:color w:val="000000"/>
          <w:lang w:val="pl-PL"/>
        </w:rPr>
        <w:t>Radny Wojciech Maciej Chojnowski:</w:t>
      </w:r>
      <w:r w:rsidRPr="00CF67F4">
        <w:rPr>
          <w:rFonts w:cstheme="minorHAnsi"/>
          <w:color w:val="000000"/>
          <w:lang w:val="pl-PL"/>
        </w:rPr>
        <w:t xml:space="preserve"> Panie Przewodniczący, Wysoka Rado. Wczoraj na Komisji Budżetu</w:t>
      </w:r>
      <w:r w:rsidR="00786A03">
        <w:rPr>
          <w:rFonts w:cstheme="minorHAnsi"/>
          <w:color w:val="000000"/>
          <w:lang w:val="pl-PL"/>
        </w:rPr>
        <w:t xml:space="preserve"> </w:t>
      </w:r>
      <w:r w:rsidRPr="00CF67F4">
        <w:rPr>
          <w:rFonts w:cstheme="minorHAnsi"/>
          <w:color w:val="000000"/>
          <w:lang w:val="pl-PL"/>
        </w:rPr>
        <w:t xml:space="preserve">Pan Burmistrz tutaj miał więcej czasu, więc on tak </w:t>
      </w:r>
      <w:r w:rsidR="00CC0D6D" w:rsidRPr="00CF67F4">
        <w:rPr>
          <w:rFonts w:cstheme="minorHAnsi"/>
          <w:color w:val="000000"/>
          <w:lang w:val="pl-PL"/>
        </w:rPr>
        <w:t>podobnie</w:t>
      </w:r>
      <w:r w:rsidR="00786A03">
        <w:rPr>
          <w:rFonts w:cstheme="minorHAnsi"/>
          <w:color w:val="000000"/>
          <w:lang w:val="pl-PL"/>
        </w:rPr>
        <w:t xml:space="preserve"> </w:t>
      </w:r>
      <w:r w:rsidRPr="00CF67F4">
        <w:rPr>
          <w:rFonts w:cstheme="minorHAnsi"/>
          <w:color w:val="000000"/>
          <w:lang w:val="pl-PL"/>
        </w:rPr>
        <w:t>wyjaśnił nam pewne założenia tego nowego budżetu</w:t>
      </w:r>
      <w:r w:rsidR="00786A03">
        <w:rPr>
          <w:rFonts w:cstheme="minorHAnsi"/>
          <w:color w:val="000000"/>
          <w:lang w:val="pl-PL"/>
        </w:rPr>
        <w:t xml:space="preserve"> </w:t>
      </w:r>
      <w:r w:rsidRPr="00CF67F4">
        <w:rPr>
          <w:rFonts w:cstheme="minorHAnsi"/>
          <w:color w:val="000000"/>
          <w:lang w:val="pl-PL"/>
        </w:rPr>
        <w:t>i teraz na spokojnie, już po lekturze, jestem przygotowany</w:t>
      </w:r>
      <w:r w:rsidRPr="00CF67F4">
        <w:rPr>
          <w:rFonts w:cstheme="minorHAnsi"/>
          <w:color w:val="000000"/>
          <w:lang w:val="pl-PL"/>
        </w:rPr>
        <w:br/>
        <w:t>i chciałem się dopytać o szczegóły w zakresie:</w:t>
      </w:r>
      <w:r w:rsidR="00786A03">
        <w:rPr>
          <w:rFonts w:cstheme="minorHAnsi"/>
          <w:color w:val="000000"/>
          <w:lang w:val="pl-PL"/>
        </w:rPr>
        <w:t xml:space="preserve"> </w:t>
      </w:r>
      <w:r w:rsidR="00E24212">
        <w:rPr>
          <w:rFonts w:cstheme="minorHAnsi"/>
          <w:color w:val="000000"/>
          <w:lang w:val="pl-PL"/>
        </w:rPr>
        <w:t>p</w:t>
      </w:r>
      <w:r w:rsidRPr="00CF67F4">
        <w:rPr>
          <w:rFonts w:cstheme="minorHAnsi"/>
          <w:color w:val="000000"/>
          <w:lang w:val="pl-PL"/>
        </w:rPr>
        <w:t>ojawiły się dwie pozycje dotyczące wykonania rzeźby na skwerze przed Domem pod Orłami,</w:t>
      </w:r>
      <w:r w:rsidR="00786A03">
        <w:rPr>
          <w:rFonts w:cstheme="minorHAnsi"/>
          <w:color w:val="000000"/>
          <w:lang w:val="pl-PL"/>
        </w:rPr>
        <w:t xml:space="preserve"> </w:t>
      </w:r>
      <w:r w:rsidRPr="00CF67F4">
        <w:rPr>
          <w:rFonts w:cstheme="minorHAnsi"/>
          <w:color w:val="000000"/>
          <w:lang w:val="pl-PL"/>
        </w:rPr>
        <w:t>w ramach Nowego Centrum Warszawy.</w:t>
      </w:r>
      <w:r w:rsidR="00786A03">
        <w:rPr>
          <w:rFonts w:cstheme="minorHAnsi"/>
          <w:color w:val="000000"/>
          <w:lang w:val="pl-PL"/>
        </w:rPr>
        <w:t xml:space="preserve"> </w:t>
      </w:r>
      <w:r w:rsidRPr="00CF67F4">
        <w:rPr>
          <w:rFonts w:cstheme="minorHAnsi"/>
          <w:color w:val="000000"/>
          <w:lang w:val="pl-PL"/>
        </w:rPr>
        <w:t>I taka sama kwota, 400 000 złotych dotyczy wykonania kolejnej rzeźby</w:t>
      </w:r>
      <w:r w:rsidR="00786A03">
        <w:rPr>
          <w:rFonts w:cstheme="minorHAnsi"/>
          <w:color w:val="000000"/>
          <w:lang w:val="pl-PL"/>
        </w:rPr>
        <w:t xml:space="preserve"> </w:t>
      </w:r>
      <w:r w:rsidRPr="00CF67F4">
        <w:rPr>
          <w:rFonts w:cstheme="minorHAnsi"/>
          <w:color w:val="000000"/>
          <w:lang w:val="pl-PL"/>
        </w:rPr>
        <w:t>na skwerze przy ulicy Zgoda, w ramach Nowego Centrum.</w:t>
      </w:r>
      <w:r w:rsidR="00786A03">
        <w:rPr>
          <w:rFonts w:cstheme="minorHAnsi"/>
          <w:color w:val="000000"/>
          <w:lang w:val="pl-PL"/>
        </w:rPr>
        <w:t xml:space="preserve"> </w:t>
      </w:r>
      <w:r w:rsidRPr="00CF67F4">
        <w:rPr>
          <w:rFonts w:cstheme="minorHAnsi"/>
          <w:color w:val="000000"/>
          <w:lang w:val="pl-PL"/>
        </w:rPr>
        <w:t>Czy mamy wgląd, że tak powiem, w koncepcję tej rzeźby?</w:t>
      </w:r>
      <w:r w:rsidR="00786A03">
        <w:rPr>
          <w:rFonts w:cstheme="minorHAnsi"/>
          <w:color w:val="000000"/>
          <w:lang w:val="pl-PL"/>
        </w:rPr>
        <w:t xml:space="preserve"> </w:t>
      </w:r>
      <w:r w:rsidRPr="00CF67F4">
        <w:rPr>
          <w:rFonts w:cstheme="minorHAnsi"/>
          <w:color w:val="000000"/>
          <w:lang w:val="pl-PL"/>
        </w:rPr>
        <w:t>Czy ta kalkulacja jak gdyby już jest jak gdyby zafiksowana?</w:t>
      </w:r>
      <w:r w:rsidR="00786A03">
        <w:rPr>
          <w:rFonts w:cstheme="minorHAnsi"/>
          <w:color w:val="000000"/>
          <w:lang w:val="pl-PL"/>
        </w:rPr>
        <w:t xml:space="preserve"> </w:t>
      </w:r>
      <w:r w:rsidRPr="00CF67F4">
        <w:rPr>
          <w:rFonts w:cstheme="minorHAnsi"/>
          <w:color w:val="000000"/>
          <w:lang w:val="pl-PL"/>
        </w:rPr>
        <w:t>Czy tu jakieś są papiery podpisane z</w:t>
      </w:r>
      <w:r w:rsidR="00177751">
        <w:rPr>
          <w:rFonts w:cstheme="minorHAnsi"/>
          <w:color w:val="000000"/>
          <w:lang w:val="pl-PL"/>
        </w:rPr>
        <w:t> </w:t>
      </w:r>
      <w:r w:rsidRPr="00CF67F4">
        <w:rPr>
          <w:rFonts w:cstheme="minorHAnsi"/>
          <w:color w:val="000000"/>
          <w:lang w:val="pl-PL"/>
        </w:rPr>
        <w:t>wykonawcą?</w:t>
      </w:r>
      <w:r w:rsidR="00786A03">
        <w:rPr>
          <w:rFonts w:cstheme="minorHAnsi"/>
          <w:color w:val="000000"/>
          <w:lang w:val="pl-PL"/>
        </w:rPr>
        <w:t xml:space="preserve"> </w:t>
      </w:r>
      <w:r w:rsidRPr="00CF67F4">
        <w:rPr>
          <w:rFonts w:cstheme="minorHAnsi"/>
          <w:color w:val="000000"/>
          <w:lang w:val="pl-PL"/>
        </w:rPr>
        <w:t>Kto jest tym wykonawcą? Co te rzeźby mają przedstawiać? To jest pytanie pierwsze.</w:t>
      </w:r>
      <w:r w:rsidR="00786A03">
        <w:rPr>
          <w:rFonts w:cstheme="minorHAnsi"/>
          <w:color w:val="000000"/>
          <w:lang w:val="pl-PL"/>
        </w:rPr>
        <w:t xml:space="preserve"> </w:t>
      </w:r>
      <w:r w:rsidRPr="00CF67F4">
        <w:rPr>
          <w:rFonts w:cstheme="minorHAnsi"/>
          <w:color w:val="000000"/>
          <w:lang w:val="pl-PL"/>
        </w:rPr>
        <w:t>Jeśli chodzi o typy pytań. Tutaj w zeszłej kadencji dużo było mowy,</w:t>
      </w:r>
      <w:r w:rsidR="00786A03">
        <w:rPr>
          <w:rFonts w:cstheme="minorHAnsi"/>
          <w:color w:val="000000"/>
          <w:lang w:val="pl-PL"/>
        </w:rPr>
        <w:t xml:space="preserve"> </w:t>
      </w:r>
      <w:r w:rsidRPr="00CF67F4">
        <w:rPr>
          <w:rFonts w:cstheme="minorHAnsi"/>
          <w:color w:val="000000"/>
          <w:lang w:val="pl-PL"/>
        </w:rPr>
        <w:t>dużo dyskutowaliśmy, zwracaliśmy uwagę na problem wszędobylskiego graffiti, prawda?</w:t>
      </w:r>
      <w:r w:rsidR="00786A03">
        <w:rPr>
          <w:rFonts w:cstheme="minorHAnsi"/>
          <w:color w:val="000000"/>
          <w:lang w:val="pl-PL"/>
        </w:rPr>
        <w:t xml:space="preserve"> </w:t>
      </w:r>
      <w:r w:rsidRPr="00CF67F4">
        <w:rPr>
          <w:rFonts w:cstheme="minorHAnsi"/>
          <w:color w:val="000000"/>
          <w:lang w:val="pl-PL"/>
        </w:rPr>
        <w:t>Tego w</w:t>
      </w:r>
      <w:r w:rsidR="00177751">
        <w:rPr>
          <w:rFonts w:cstheme="minorHAnsi"/>
          <w:color w:val="000000"/>
          <w:lang w:val="pl-PL"/>
        </w:rPr>
        <w:t> </w:t>
      </w:r>
      <w:r w:rsidRPr="00CF67F4">
        <w:rPr>
          <w:rFonts w:cstheme="minorHAnsi"/>
          <w:color w:val="000000"/>
          <w:lang w:val="pl-PL"/>
        </w:rPr>
        <w:t>złym znaczeniu graffiti, no tylko tego.</w:t>
      </w:r>
      <w:r w:rsidR="00786A03">
        <w:rPr>
          <w:rFonts w:cstheme="minorHAnsi"/>
          <w:color w:val="000000"/>
          <w:lang w:val="pl-PL"/>
        </w:rPr>
        <w:t xml:space="preserve"> </w:t>
      </w:r>
      <w:r w:rsidRPr="00CF67F4">
        <w:rPr>
          <w:rFonts w:cstheme="minorHAnsi"/>
          <w:color w:val="000000"/>
          <w:lang w:val="pl-PL"/>
        </w:rPr>
        <w:t xml:space="preserve">Tego niszczenia naszej substancji miejskiej poprzez te </w:t>
      </w:r>
      <w:r w:rsidRPr="00CF67F4">
        <w:rPr>
          <w:rFonts w:cstheme="minorHAnsi"/>
          <w:color w:val="000000"/>
          <w:lang w:val="pl-PL"/>
        </w:rPr>
        <w:lastRenderedPageBreak/>
        <w:t>bohomazy, prawda?</w:t>
      </w:r>
      <w:r w:rsidR="00786A03">
        <w:rPr>
          <w:rFonts w:cstheme="minorHAnsi"/>
          <w:color w:val="000000"/>
          <w:lang w:val="pl-PL"/>
        </w:rPr>
        <w:t xml:space="preserve"> </w:t>
      </w:r>
      <w:r w:rsidRPr="00CF67F4">
        <w:rPr>
          <w:rFonts w:cstheme="minorHAnsi"/>
          <w:color w:val="000000"/>
          <w:lang w:val="pl-PL"/>
        </w:rPr>
        <w:t xml:space="preserve">No i tu trochę jak gdyby jestem rozczarowany, bo pozycja pod tytułem "Stop </w:t>
      </w:r>
      <w:proofErr w:type="spellStart"/>
      <w:r w:rsidRPr="00CF67F4">
        <w:rPr>
          <w:rFonts w:cstheme="minorHAnsi"/>
          <w:color w:val="000000"/>
          <w:lang w:val="pl-PL"/>
        </w:rPr>
        <w:t>graficiarzom</w:t>
      </w:r>
      <w:proofErr w:type="spellEnd"/>
      <w:r w:rsidRPr="00CF67F4">
        <w:rPr>
          <w:rFonts w:cstheme="minorHAnsi"/>
          <w:color w:val="000000"/>
          <w:lang w:val="pl-PL"/>
        </w:rPr>
        <w:t xml:space="preserve"> w Śródmieściu",</w:t>
      </w:r>
      <w:r w:rsidR="00786A03">
        <w:rPr>
          <w:rFonts w:cstheme="minorHAnsi"/>
          <w:color w:val="000000"/>
          <w:lang w:val="pl-PL"/>
        </w:rPr>
        <w:t xml:space="preserve"> </w:t>
      </w:r>
      <w:r w:rsidRPr="00CF67F4">
        <w:rPr>
          <w:rFonts w:cstheme="minorHAnsi"/>
          <w:color w:val="000000"/>
          <w:lang w:val="pl-PL"/>
        </w:rPr>
        <w:t>129 720 złotych. Precyzyjnie, ale dużo</w:t>
      </w:r>
      <w:r w:rsidR="00177751">
        <w:rPr>
          <w:rFonts w:cstheme="minorHAnsi"/>
          <w:color w:val="000000"/>
          <w:lang w:val="pl-PL"/>
        </w:rPr>
        <w:t>,</w:t>
      </w:r>
      <w:r w:rsidRPr="00CF67F4">
        <w:rPr>
          <w:rFonts w:cstheme="minorHAnsi"/>
          <w:color w:val="000000"/>
          <w:lang w:val="pl-PL"/>
        </w:rPr>
        <w:t xml:space="preserve"> dużo za mało.</w:t>
      </w:r>
      <w:r w:rsidR="00786A03">
        <w:rPr>
          <w:rFonts w:cstheme="minorHAnsi"/>
          <w:color w:val="000000"/>
          <w:lang w:val="pl-PL"/>
        </w:rPr>
        <w:t xml:space="preserve"> </w:t>
      </w:r>
      <w:r w:rsidRPr="00CF67F4">
        <w:rPr>
          <w:rFonts w:cstheme="minorHAnsi"/>
          <w:color w:val="000000"/>
          <w:lang w:val="pl-PL"/>
        </w:rPr>
        <w:t>Więc może więcej... To jest druga taka pula pytań i pytania.</w:t>
      </w:r>
      <w:r w:rsidR="00786A03">
        <w:rPr>
          <w:rFonts w:cstheme="minorHAnsi"/>
          <w:color w:val="000000"/>
          <w:lang w:val="pl-PL"/>
        </w:rPr>
        <w:t xml:space="preserve"> </w:t>
      </w:r>
      <w:r w:rsidRPr="00CF67F4">
        <w:rPr>
          <w:rFonts w:cstheme="minorHAnsi"/>
          <w:color w:val="000000"/>
          <w:lang w:val="pl-PL"/>
        </w:rPr>
        <w:t>Aha, punkt nr 16, prawda?</w:t>
      </w:r>
      <w:r w:rsidR="00786A03">
        <w:rPr>
          <w:rFonts w:cstheme="minorHAnsi"/>
          <w:color w:val="000000"/>
          <w:lang w:val="pl-PL"/>
        </w:rPr>
        <w:t xml:space="preserve"> </w:t>
      </w:r>
      <w:r w:rsidRPr="00CF67F4">
        <w:rPr>
          <w:rFonts w:cstheme="minorHAnsi"/>
          <w:color w:val="000000"/>
          <w:lang w:val="pl-PL"/>
        </w:rPr>
        <w:t xml:space="preserve">No trochę złośliwie powiem, znaczy niemiecki znam, </w:t>
      </w:r>
      <w:r w:rsidR="00177751">
        <w:rPr>
          <w:rFonts w:cstheme="minorHAnsi"/>
          <w:color w:val="000000"/>
          <w:lang w:val="pl-PL"/>
        </w:rPr>
        <w:t>W</w:t>
      </w:r>
      <w:r w:rsidRPr="00CF67F4">
        <w:rPr>
          <w:rFonts w:cstheme="minorHAnsi"/>
          <w:color w:val="000000"/>
          <w:lang w:val="pl-PL"/>
        </w:rPr>
        <w:t xml:space="preserve">ilder </w:t>
      </w:r>
      <w:proofErr w:type="spellStart"/>
      <w:r w:rsidRPr="00CF67F4">
        <w:rPr>
          <w:rFonts w:cstheme="minorHAnsi"/>
          <w:color w:val="000000"/>
          <w:lang w:val="pl-PL"/>
        </w:rPr>
        <w:t>Blumen</w:t>
      </w:r>
      <w:proofErr w:type="spellEnd"/>
      <w:r w:rsidRPr="00CF67F4">
        <w:rPr>
          <w:rFonts w:cstheme="minorHAnsi"/>
          <w:color w:val="000000"/>
          <w:lang w:val="pl-PL"/>
        </w:rPr>
        <w:t xml:space="preserve"> znaczy dzikie kwiaty,</w:t>
      </w:r>
      <w:r w:rsidR="00786A03">
        <w:rPr>
          <w:rFonts w:cstheme="minorHAnsi"/>
          <w:color w:val="000000"/>
          <w:lang w:val="pl-PL"/>
        </w:rPr>
        <w:t xml:space="preserve"> </w:t>
      </w:r>
      <w:r w:rsidRPr="00CF67F4">
        <w:rPr>
          <w:rFonts w:cstheme="minorHAnsi"/>
          <w:color w:val="000000"/>
          <w:lang w:val="pl-PL"/>
        </w:rPr>
        <w:t xml:space="preserve">ale jak to czytać? Skąd się to </w:t>
      </w:r>
      <w:r w:rsidR="00177751">
        <w:rPr>
          <w:rFonts w:cstheme="minorHAnsi"/>
          <w:color w:val="000000"/>
          <w:lang w:val="pl-PL"/>
        </w:rPr>
        <w:t>W</w:t>
      </w:r>
      <w:r w:rsidRPr="00CF67F4">
        <w:rPr>
          <w:rFonts w:cstheme="minorHAnsi"/>
          <w:color w:val="000000"/>
          <w:lang w:val="pl-PL"/>
        </w:rPr>
        <w:t xml:space="preserve">ilder </w:t>
      </w:r>
      <w:proofErr w:type="spellStart"/>
      <w:r w:rsidRPr="00CF67F4">
        <w:rPr>
          <w:rFonts w:cstheme="minorHAnsi"/>
          <w:color w:val="000000"/>
          <w:lang w:val="pl-PL"/>
        </w:rPr>
        <w:t>Blumen</w:t>
      </w:r>
      <w:proofErr w:type="spellEnd"/>
      <w:r w:rsidRPr="00CF67F4">
        <w:rPr>
          <w:rFonts w:cstheme="minorHAnsi"/>
          <w:color w:val="000000"/>
          <w:lang w:val="pl-PL"/>
        </w:rPr>
        <w:t xml:space="preserve"> pojawiło w pozycji budżetowej?</w:t>
      </w:r>
      <w:r w:rsidR="00786A03">
        <w:rPr>
          <w:rFonts w:cstheme="minorHAnsi"/>
          <w:color w:val="000000"/>
          <w:lang w:val="pl-PL"/>
        </w:rPr>
        <w:t xml:space="preserve"> </w:t>
      </w:r>
      <w:r w:rsidRPr="00CF67F4">
        <w:rPr>
          <w:rFonts w:cstheme="minorHAnsi"/>
          <w:color w:val="000000"/>
          <w:lang w:val="pl-PL"/>
        </w:rPr>
        <w:t>Tam już pal licho te 40</w:t>
      </w:r>
      <w:r w:rsidR="00177751">
        <w:rPr>
          <w:rFonts w:cstheme="minorHAnsi"/>
          <w:color w:val="000000"/>
          <w:lang w:val="pl-PL"/>
        </w:rPr>
        <w:t> </w:t>
      </w:r>
      <w:r w:rsidRPr="00CF67F4">
        <w:rPr>
          <w:rFonts w:cstheme="minorHAnsi"/>
          <w:color w:val="000000"/>
          <w:lang w:val="pl-PL"/>
        </w:rPr>
        <w:t>000</w:t>
      </w:r>
      <w:r w:rsidR="00177751">
        <w:rPr>
          <w:rFonts w:cstheme="minorHAnsi"/>
          <w:color w:val="000000"/>
          <w:lang w:val="pl-PL"/>
        </w:rPr>
        <w:t> </w:t>
      </w:r>
      <w:r w:rsidRPr="00CF67F4">
        <w:rPr>
          <w:rFonts w:cstheme="minorHAnsi"/>
          <w:color w:val="000000"/>
          <w:lang w:val="pl-PL"/>
        </w:rPr>
        <w:t>złotych, ale z czym się to je w ogóle, te dzikie kwiaty?</w:t>
      </w:r>
      <w:r w:rsidR="00786A03">
        <w:rPr>
          <w:rFonts w:cstheme="minorHAnsi"/>
          <w:color w:val="000000"/>
          <w:lang w:val="pl-PL"/>
        </w:rPr>
        <w:t xml:space="preserve"> </w:t>
      </w:r>
      <w:r w:rsidRPr="00CF67F4">
        <w:rPr>
          <w:rFonts w:cstheme="minorHAnsi"/>
          <w:color w:val="000000"/>
          <w:lang w:val="pl-PL"/>
        </w:rPr>
        <w:t>Domyślam się, że chodzi o jakieś łąki, prawda?</w:t>
      </w:r>
      <w:r w:rsidR="00786A03">
        <w:rPr>
          <w:rFonts w:cstheme="minorHAnsi"/>
          <w:color w:val="000000"/>
          <w:lang w:val="pl-PL"/>
        </w:rPr>
        <w:t xml:space="preserve"> </w:t>
      </w:r>
      <w:r w:rsidRPr="00CF67F4">
        <w:rPr>
          <w:rFonts w:cstheme="minorHAnsi"/>
          <w:color w:val="000000"/>
          <w:lang w:val="pl-PL"/>
        </w:rPr>
        <w:t xml:space="preserve">Tam chabry, no dziką przyrodę. Ale skąd te </w:t>
      </w:r>
      <w:r w:rsidR="00E05C5D">
        <w:rPr>
          <w:rFonts w:cstheme="minorHAnsi"/>
          <w:color w:val="000000"/>
          <w:lang w:val="pl-PL"/>
        </w:rPr>
        <w:t>W</w:t>
      </w:r>
      <w:r w:rsidRPr="00CF67F4">
        <w:rPr>
          <w:rFonts w:cstheme="minorHAnsi"/>
          <w:color w:val="000000"/>
          <w:lang w:val="pl-PL"/>
        </w:rPr>
        <w:t xml:space="preserve">ilder </w:t>
      </w:r>
      <w:proofErr w:type="spellStart"/>
      <w:r w:rsidRPr="00CF67F4">
        <w:rPr>
          <w:rFonts w:cstheme="minorHAnsi"/>
          <w:color w:val="000000"/>
          <w:lang w:val="pl-PL"/>
        </w:rPr>
        <w:t>Blumen</w:t>
      </w:r>
      <w:proofErr w:type="spellEnd"/>
      <w:r w:rsidRPr="00CF67F4">
        <w:rPr>
          <w:rFonts w:cstheme="minorHAnsi"/>
          <w:color w:val="000000"/>
          <w:lang w:val="pl-PL"/>
        </w:rPr>
        <w:t>?</w:t>
      </w:r>
      <w:r w:rsidR="00786A03">
        <w:rPr>
          <w:rFonts w:cstheme="minorHAnsi"/>
          <w:color w:val="000000"/>
          <w:lang w:val="pl-PL"/>
        </w:rPr>
        <w:t xml:space="preserve"> </w:t>
      </w:r>
      <w:r w:rsidRPr="00CF67F4">
        <w:rPr>
          <w:rFonts w:cstheme="minorHAnsi"/>
          <w:color w:val="000000"/>
          <w:lang w:val="pl-PL"/>
        </w:rPr>
        <w:t xml:space="preserve">Z kim, w jakiej kooperacji my te </w:t>
      </w:r>
      <w:r w:rsidR="00E05C5D">
        <w:rPr>
          <w:rFonts w:cstheme="minorHAnsi"/>
          <w:color w:val="000000"/>
          <w:lang w:val="pl-PL"/>
        </w:rPr>
        <w:t>W</w:t>
      </w:r>
      <w:r w:rsidRPr="00CF67F4">
        <w:rPr>
          <w:rFonts w:cstheme="minorHAnsi"/>
          <w:color w:val="000000"/>
          <w:lang w:val="pl-PL"/>
        </w:rPr>
        <w:t xml:space="preserve">ilder </w:t>
      </w:r>
      <w:proofErr w:type="spellStart"/>
      <w:r w:rsidRPr="00CF67F4">
        <w:rPr>
          <w:rFonts w:cstheme="minorHAnsi"/>
          <w:color w:val="000000"/>
          <w:lang w:val="pl-PL"/>
        </w:rPr>
        <w:t>Blumen</w:t>
      </w:r>
      <w:proofErr w:type="spellEnd"/>
      <w:r w:rsidRPr="00CF67F4">
        <w:rPr>
          <w:rFonts w:cstheme="minorHAnsi"/>
          <w:color w:val="000000"/>
          <w:lang w:val="pl-PL"/>
        </w:rPr>
        <w:t xml:space="preserve"> będziemy sadzić</w:t>
      </w:r>
      <w:r w:rsidR="00786A03">
        <w:rPr>
          <w:rFonts w:cstheme="minorHAnsi"/>
          <w:color w:val="000000"/>
          <w:lang w:val="pl-PL"/>
        </w:rPr>
        <w:t xml:space="preserve"> </w:t>
      </w:r>
      <w:r w:rsidRPr="00CF67F4">
        <w:rPr>
          <w:rFonts w:cstheme="minorHAnsi"/>
          <w:color w:val="000000"/>
          <w:lang w:val="pl-PL"/>
        </w:rPr>
        <w:t>i skąd się to wzięło, prawda?</w:t>
      </w:r>
      <w:r w:rsidR="00786A03">
        <w:rPr>
          <w:rFonts w:cstheme="minorHAnsi"/>
          <w:color w:val="000000"/>
          <w:lang w:val="pl-PL"/>
        </w:rPr>
        <w:t xml:space="preserve"> </w:t>
      </w:r>
      <w:r w:rsidRPr="00CF67F4">
        <w:rPr>
          <w:rFonts w:cstheme="minorHAnsi"/>
          <w:color w:val="000000"/>
          <w:lang w:val="pl-PL"/>
        </w:rPr>
        <w:t>A teraz już zupełnie z ciekawości, bo, że tak powiem, ptactwo jest mi bliskie,</w:t>
      </w:r>
      <w:r w:rsidR="00786A03">
        <w:rPr>
          <w:rFonts w:cstheme="minorHAnsi"/>
          <w:color w:val="000000"/>
          <w:lang w:val="pl-PL"/>
        </w:rPr>
        <w:t xml:space="preserve"> </w:t>
      </w:r>
      <w:r w:rsidRPr="00CF67F4">
        <w:rPr>
          <w:rFonts w:cstheme="minorHAnsi"/>
          <w:color w:val="000000"/>
          <w:lang w:val="pl-PL"/>
        </w:rPr>
        <w:t>Port Czerniakowski również i</w:t>
      </w:r>
      <w:r w:rsidR="00E05C5D">
        <w:rPr>
          <w:rFonts w:cstheme="minorHAnsi"/>
          <w:color w:val="000000"/>
          <w:lang w:val="pl-PL"/>
        </w:rPr>
        <w:t> </w:t>
      </w:r>
      <w:r w:rsidRPr="00CF67F4">
        <w:rPr>
          <w:rFonts w:cstheme="minorHAnsi"/>
          <w:color w:val="000000"/>
          <w:lang w:val="pl-PL"/>
        </w:rPr>
        <w:t>okolica, więc chciałem się dopytać</w:t>
      </w:r>
      <w:r w:rsidR="00786A03">
        <w:rPr>
          <w:rFonts w:cstheme="minorHAnsi"/>
          <w:color w:val="000000"/>
          <w:lang w:val="pl-PL"/>
        </w:rPr>
        <w:t xml:space="preserve"> </w:t>
      </w:r>
      <w:r w:rsidRPr="00CF67F4">
        <w:rPr>
          <w:rFonts w:cstheme="minorHAnsi"/>
          <w:color w:val="000000"/>
          <w:lang w:val="pl-PL"/>
        </w:rPr>
        <w:t>o pozycję nr 5, "Przywróćmy naturę. Zakątek nurogęsi. Edukacja przyrodnicza".</w:t>
      </w:r>
      <w:r w:rsidR="00786A03">
        <w:rPr>
          <w:rFonts w:cstheme="minorHAnsi"/>
          <w:color w:val="000000"/>
          <w:lang w:val="pl-PL"/>
        </w:rPr>
        <w:t xml:space="preserve"> </w:t>
      </w:r>
      <w:r w:rsidRPr="00CF67F4">
        <w:rPr>
          <w:rFonts w:cstheme="minorHAnsi"/>
          <w:color w:val="000000"/>
          <w:lang w:val="pl-PL"/>
        </w:rPr>
        <w:t>450 000 złotych. Ja ciągle widzę na przejeździe właśnie: "Uwaga nurogęsi".</w:t>
      </w:r>
      <w:r w:rsidR="00786A03">
        <w:rPr>
          <w:rFonts w:cstheme="minorHAnsi"/>
          <w:color w:val="000000"/>
          <w:lang w:val="pl-PL"/>
        </w:rPr>
        <w:t xml:space="preserve"> </w:t>
      </w:r>
      <w:r w:rsidRPr="00CF67F4">
        <w:rPr>
          <w:rFonts w:cstheme="minorHAnsi"/>
          <w:color w:val="000000"/>
          <w:lang w:val="pl-PL"/>
        </w:rPr>
        <w:t>Staram się zawsze uważać. Nigdy, cholera, ich nie spotkałem.</w:t>
      </w:r>
      <w:r w:rsidR="00786A03">
        <w:rPr>
          <w:rFonts w:cstheme="minorHAnsi"/>
          <w:color w:val="000000"/>
          <w:lang w:val="pl-PL"/>
        </w:rPr>
        <w:t xml:space="preserve"> </w:t>
      </w:r>
      <w:r w:rsidRPr="00CF67F4">
        <w:rPr>
          <w:rFonts w:cstheme="minorHAnsi"/>
          <w:color w:val="000000"/>
          <w:lang w:val="pl-PL"/>
        </w:rPr>
        <w:t xml:space="preserve">Ale wiem, gdzie one żerują. Ale no, nie żałuję tutaj jak gdyby środków na to, ale to </w:t>
      </w:r>
      <w:r w:rsidR="009065A6">
        <w:rPr>
          <w:rFonts w:cstheme="minorHAnsi"/>
          <w:color w:val="000000"/>
          <w:lang w:val="pl-PL"/>
        </w:rPr>
        <w:t>W</w:t>
      </w:r>
      <w:r w:rsidRPr="00CF67F4">
        <w:rPr>
          <w:rFonts w:cstheme="minorHAnsi"/>
          <w:color w:val="000000"/>
          <w:lang w:val="pl-PL"/>
        </w:rPr>
        <w:t xml:space="preserve">ilder </w:t>
      </w:r>
      <w:proofErr w:type="spellStart"/>
      <w:r w:rsidRPr="00CF67F4">
        <w:rPr>
          <w:rFonts w:cstheme="minorHAnsi"/>
          <w:color w:val="000000"/>
          <w:lang w:val="pl-PL"/>
        </w:rPr>
        <w:t>Blumen</w:t>
      </w:r>
      <w:proofErr w:type="spellEnd"/>
      <w:r w:rsidRPr="00CF67F4">
        <w:rPr>
          <w:rFonts w:cstheme="minorHAnsi"/>
          <w:color w:val="000000"/>
          <w:lang w:val="pl-PL"/>
        </w:rPr>
        <w:t>,</w:t>
      </w:r>
      <w:r w:rsidR="00786A03">
        <w:rPr>
          <w:rFonts w:cstheme="minorHAnsi"/>
          <w:color w:val="000000"/>
          <w:lang w:val="pl-PL"/>
        </w:rPr>
        <w:t xml:space="preserve"> </w:t>
      </w:r>
      <w:proofErr w:type="spellStart"/>
      <w:r w:rsidRPr="00CF67F4">
        <w:rPr>
          <w:rFonts w:cstheme="minorHAnsi"/>
          <w:color w:val="000000"/>
          <w:lang w:val="pl-PL"/>
        </w:rPr>
        <w:t>uber</w:t>
      </w:r>
      <w:proofErr w:type="spellEnd"/>
      <w:r w:rsidRPr="00CF67F4">
        <w:rPr>
          <w:rFonts w:cstheme="minorHAnsi"/>
          <w:color w:val="000000"/>
          <w:lang w:val="pl-PL"/>
        </w:rPr>
        <w:t xml:space="preserve"> </w:t>
      </w:r>
      <w:proofErr w:type="spellStart"/>
      <w:r w:rsidRPr="00CF67F4">
        <w:rPr>
          <w:rFonts w:cstheme="minorHAnsi"/>
          <w:color w:val="000000"/>
          <w:lang w:val="pl-PL"/>
        </w:rPr>
        <w:t>alles</w:t>
      </w:r>
      <w:proofErr w:type="spellEnd"/>
      <w:r w:rsidRPr="00CF67F4">
        <w:rPr>
          <w:rFonts w:cstheme="minorHAnsi"/>
          <w:color w:val="000000"/>
          <w:lang w:val="pl-PL"/>
        </w:rPr>
        <w:t xml:space="preserve"> mnie to interesuje. Bardzo proszę o wyjaśnienia.</w:t>
      </w:r>
    </w:p>
    <w:p w14:paraId="0496A1E2" w14:textId="77777777" w:rsidR="009B39D1" w:rsidRDefault="00000000" w:rsidP="00CF67F4">
      <w:pPr>
        <w:pStyle w:val="myStyle"/>
        <w:spacing w:after="240" w:line="300" w:lineRule="auto"/>
        <w:jc w:val="left"/>
        <w:rPr>
          <w:rFonts w:cstheme="minorHAnsi"/>
          <w:color w:val="000000"/>
          <w:lang w:val="pl-PL"/>
        </w:rPr>
      </w:pPr>
      <w:r w:rsidRPr="00786A03">
        <w:rPr>
          <w:rFonts w:cstheme="minorHAnsi"/>
          <w:b/>
          <w:bCs/>
          <w:color w:val="000000"/>
          <w:lang w:val="pl-PL"/>
        </w:rPr>
        <w:t>Burmistrz Aleksander Ferens:</w:t>
      </w:r>
      <w:r w:rsidRPr="00CF67F4">
        <w:rPr>
          <w:rFonts w:cstheme="minorHAnsi"/>
          <w:color w:val="000000"/>
          <w:lang w:val="pl-PL"/>
        </w:rPr>
        <w:t xml:space="preserve"> Tak jest, proszę bardzo. To znaczy ja tego też nie będę w stanie wytłumaczyć,</w:t>
      </w:r>
      <w:r w:rsidR="00786A03">
        <w:rPr>
          <w:rFonts w:cstheme="minorHAnsi"/>
          <w:color w:val="000000"/>
          <w:lang w:val="pl-PL"/>
        </w:rPr>
        <w:t xml:space="preserve"> </w:t>
      </w:r>
      <w:r w:rsidRPr="00CF67F4">
        <w:rPr>
          <w:rFonts w:cstheme="minorHAnsi"/>
          <w:color w:val="000000"/>
          <w:lang w:val="pl-PL"/>
        </w:rPr>
        <w:t>ponieważ jest to budżet obywatelski. No to nie my wymyślamy,</w:t>
      </w:r>
      <w:r w:rsidR="00786A03">
        <w:rPr>
          <w:rFonts w:cstheme="minorHAnsi"/>
          <w:color w:val="000000"/>
          <w:lang w:val="pl-PL"/>
        </w:rPr>
        <w:t xml:space="preserve"> </w:t>
      </w:r>
      <w:r w:rsidRPr="00CF67F4">
        <w:rPr>
          <w:rFonts w:cstheme="minorHAnsi"/>
          <w:color w:val="000000"/>
          <w:lang w:val="pl-PL"/>
        </w:rPr>
        <w:t>tylko nasi mieszkańcy i to jest nazwa oficjalna projektu,</w:t>
      </w:r>
      <w:r w:rsidR="00786A03">
        <w:rPr>
          <w:rFonts w:cstheme="minorHAnsi"/>
          <w:color w:val="000000"/>
          <w:lang w:val="pl-PL"/>
        </w:rPr>
        <w:t xml:space="preserve"> </w:t>
      </w:r>
      <w:r w:rsidRPr="00CF67F4">
        <w:rPr>
          <w:rFonts w:cstheme="minorHAnsi"/>
          <w:color w:val="000000"/>
          <w:lang w:val="pl-PL"/>
        </w:rPr>
        <w:t>który mieszkańcy przegłosowali. Oczywiście jest to również napisane "dzikie kwiaty".</w:t>
      </w:r>
      <w:r w:rsidR="00786A03">
        <w:rPr>
          <w:rFonts w:cstheme="minorHAnsi"/>
          <w:color w:val="000000"/>
          <w:lang w:val="pl-PL"/>
        </w:rPr>
        <w:t xml:space="preserve"> </w:t>
      </w:r>
      <w:r w:rsidRPr="00CF67F4">
        <w:rPr>
          <w:rFonts w:cstheme="minorHAnsi"/>
          <w:color w:val="000000"/>
          <w:lang w:val="pl-PL"/>
        </w:rPr>
        <w:t>Tu moim zdaniem powinno być prawidłowo odwrotnie - dzikie kwiaty/</w:t>
      </w:r>
      <w:r w:rsidR="009065A6">
        <w:rPr>
          <w:rFonts w:cstheme="minorHAnsi"/>
          <w:color w:val="000000"/>
          <w:lang w:val="pl-PL"/>
        </w:rPr>
        <w:t>W</w:t>
      </w:r>
      <w:r w:rsidRPr="00CF67F4">
        <w:rPr>
          <w:rFonts w:cstheme="minorHAnsi"/>
          <w:color w:val="000000"/>
          <w:lang w:val="pl-PL"/>
        </w:rPr>
        <w:t xml:space="preserve">ilder </w:t>
      </w:r>
      <w:proofErr w:type="spellStart"/>
      <w:r w:rsidRPr="00CF67F4">
        <w:rPr>
          <w:rFonts w:cstheme="minorHAnsi"/>
          <w:color w:val="000000"/>
          <w:lang w:val="pl-PL"/>
        </w:rPr>
        <w:t>Blumen</w:t>
      </w:r>
      <w:proofErr w:type="spellEnd"/>
      <w:r w:rsidRPr="00CF67F4">
        <w:rPr>
          <w:rFonts w:cstheme="minorHAnsi"/>
          <w:color w:val="000000"/>
          <w:lang w:val="pl-PL"/>
        </w:rPr>
        <w:t>.</w:t>
      </w:r>
      <w:r w:rsidR="00786A03">
        <w:rPr>
          <w:rFonts w:cstheme="minorHAnsi"/>
          <w:color w:val="000000"/>
          <w:lang w:val="pl-PL"/>
        </w:rPr>
        <w:t xml:space="preserve"> </w:t>
      </w:r>
      <w:r w:rsidRPr="00CF67F4">
        <w:rPr>
          <w:rFonts w:cstheme="minorHAnsi"/>
          <w:color w:val="000000"/>
          <w:lang w:val="pl-PL"/>
        </w:rPr>
        <w:t>Ale no tak zgłosił to mieszkaniec i jakoś nie zostało to przechwycone.</w:t>
      </w:r>
      <w:r w:rsidR="00786A03">
        <w:rPr>
          <w:rFonts w:cstheme="minorHAnsi"/>
          <w:color w:val="000000"/>
          <w:lang w:val="pl-PL"/>
        </w:rPr>
        <w:t xml:space="preserve"> </w:t>
      </w:r>
      <w:r w:rsidRPr="00CF67F4">
        <w:rPr>
          <w:rFonts w:cstheme="minorHAnsi"/>
          <w:color w:val="000000"/>
          <w:lang w:val="pl-PL"/>
        </w:rPr>
        <w:t>Natomiast, jak rozumiem, następna rzecz, jeśli chodzi o nurogęsi, to jest tak samo projekt z budżetu obywatelskiego,</w:t>
      </w:r>
      <w:r w:rsidR="00786A03">
        <w:rPr>
          <w:rFonts w:cstheme="minorHAnsi"/>
          <w:color w:val="000000"/>
          <w:lang w:val="pl-PL"/>
        </w:rPr>
        <w:t xml:space="preserve"> </w:t>
      </w:r>
      <w:r w:rsidRPr="00CF67F4">
        <w:rPr>
          <w:rFonts w:cstheme="minorHAnsi"/>
          <w:color w:val="000000"/>
          <w:lang w:val="pl-PL"/>
        </w:rPr>
        <w:t>więc jeżeli Pan sobie życzy, to oczywiście dotrzemy do konkretów obydwu tych projektów</w:t>
      </w:r>
      <w:r w:rsidR="00786A03">
        <w:rPr>
          <w:rFonts w:cstheme="minorHAnsi"/>
          <w:color w:val="000000"/>
          <w:lang w:val="pl-PL"/>
        </w:rPr>
        <w:t xml:space="preserve"> </w:t>
      </w:r>
      <w:r w:rsidRPr="00CF67F4">
        <w:rPr>
          <w:rFonts w:cstheme="minorHAnsi"/>
          <w:color w:val="000000"/>
          <w:lang w:val="pl-PL"/>
        </w:rPr>
        <w:t>i przekażemy informacje, jakie to są, co ma być w ramach tego zrealizowane.</w:t>
      </w:r>
      <w:r w:rsidR="00786A03">
        <w:rPr>
          <w:rFonts w:cstheme="minorHAnsi"/>
          <w:color w:val="000000"/>
          <w:lang w:val="pl-PL"/>
        </w:rPr>
        <w:t xml:space="preserve"> </w:t>
      </w:r>
      <w:r w:rsidRPr="00CF67F4">
        <w:rPr>
          <w:rFonts w:cstheme="minorHAnsi"/>
          <w:color w:val="000000"/>
          <w:lang w:val="pl-PL"/>
        </w:rPr>
        <w:t xml:space="preserve">Następna rzecz, graffiti. Jesteśmy w trakcie realizacji projektu "Stopy bazgrołom". To jest projekt </w:t>
      </w:r>
      <w:proofErr w:type="spellStart"/>
      <w:r w:rsidRPr="00CF67F4">
        <w:rPr>
          <w:rFonts w:cstheme="minorHAnsi"/>
          <w:color w:val="000000"/>
          <w:lang w:val="pl-PL"/>
        </w:rPr>
        <w:t>ogólnomiejski</w:t>
      </w:r>
      <w:proofErr w:type="spellEnd"/>
      <w:r w:rsidRPr="00CF67F4">
        <w:rPr>
          <w:rFonts w:cstheme="minorHAnsi"/>
          <w:color w:val="000000"/>
          <w:lang w:val="pl-PL"/>
        </w:rPr>
        <w:t>,</w:t>
      </w:r>
      <w:r w:rsidR="00786A03">
        <w:rPr>
          <w:rFonts w:cstheme="minorHAnsi"/>
          <w:color w:val="000000"/>
          <w:lang w:val="pl-PL"/>
        </w:rPr>
        <w:t xml:space="preserve"> </w:t>
      </w:r>
      <w:r w:rsidRPr="00CF67F4">
        <w:rPr>
          <w:rFonts w:cstheme="minorHAnsi"/>
          <w:color w:val="000000"/>
          <w:lang w:val="pl-PL"/>
        </w:rPr>
        <w:t>realizowany i koordynowany przez konserwatora, Warszawskiego Konserwatora Zabytków.</w:t>
      </w:r>
      <w:r w:rsidR="00786A03">
        <w:rPr>
          <w:rFonts w:cstheme="minorHAnsi"/>
          <w:color w:val="000000"/>
          <w:lang w:val="pl-PL"/>
        </w:rPr>
        <w:t xml:space="preserve"> </w:t>
      </w:r>
      <w:r w:rsidRPr="00CF67F4">
        <w:rPr>
          <w:rFonts w:cstheme="minorHAnsi"/>
          <w:color w:val="000000"/>
          <w:lang w:val="pl-PL"/>
        </w:rPr>
        <w:t>I wykonawcą, jednym z wykonawców jest Zarząd Gospodarowania Nieruchomościami i kwota,</w:t>
      </w:r>
      <w:r w:rsidR="00786A03">
        <w:rPr>
          <w:rFonts w:cstheme="minorHAnsi"/>
          <w:color w:val="000000"/>
          <w:lang w:val="pl-PL"/>
        </w:rPr>
        <w:t xml:space="preserve"> </w:t>
      </w:r>
      <w:r w:rsidRPr="00CF67F4">
        <w:rPr>
          <w:rFonts w:cstheme="minorHAnsi"/>
          <w:color w:val="000000"/>
          <w:lang w:val="pl-PL"/>
        </w:rPr>
        <w:t>która jest wpisana do budżetu, dotyczy to planowanych wydatków na budynki,</w:t>
      </w:r>
      <w:r w:rsidR="00786A03">
        <w:rPr>
          <w:rFonts w:cstheme="minorHAnsi"/>
          <w:color w:val="000000"/>
          <w:lang w:val="pl-PL"/>
        </w:rPr>
        <w:t xml:space="preserve"> </w:t>
      </w:r>
      <w:r w:rsidRPr="00CF67F4">
        <w:rPr>
          <w:rFonts w:cstheme="minorHAnsi"/>
          <w:color w:val="000000"/>
          <w:lang w:val="pl-PL"/>
        </w:rPr>
        <w:t>którymi administruje Zarząd Gospodarowania Nieruchomościami. Ponieważ też, jeżeli Państwo być może czytali</w:t>
      </w:r>
      <w:r w:rsidR="00786A03">
        <w:rPr>
          <w:rFonts w:cstheme="minorHAnsi"/>
          <w:color w:val="000000"/>
          <w:lang w:val="pl-PL"/>
        </w:rPr>
        <w:t xml:space="preserve"> </w:t>
      </w:r>
      <w:r w:rsidRPr="00CF67F4">
        <w:rPr>
          <w:rFonts w:cstheme="minorHAnsi"/>
          <w:color w:val="000000"/>
          <w:lang w:val="pl-PL"/>
        </w:rPr>
        <w:t>różne dyskusje też na forach internetowych, podkreślane jest, że budynki administrowane przez ZGN</w:t>
      </w:r>
      <w:r w:rsidR="00786A03">
        <w:rPr>
          <w:rFonts w:cstheme="minorHAnsi"/>
          <w:color w:val="000000"/>
          <w:lang w:val="pl-PL"/>
        </w:rPr>
        <w:t xml:space="preserve"> </w:t>
      </w:r>
      <w:r w:rsidRPr="00CF67F4">
        <w:rPr>
          <w:rFonts w:cstheme="minorHAnsi"/>
          <w:color w:val="000000"/>
          <w:lang w:val="pl-PL"/>
        </w:rPr>
        <w:t>są czyszczone z</w:t>
      </w:r>
      <w:r w:rsidR="00DD582A">
        <w:rPr>
          <w:rFonts w:cstheme="minorHAnsi"/>
          <w:color w:val="000000"/>
          <w:lang w:val="pl-PL"/>
        </w:rPr>
        <w:t> </w:t>
      </w:r>
      <w:r w:rsidRPr="00CF67F4">
        <w:rPr>
          <w:rFonts w:cstheme="minorHAnsi"/>
          <w:color w:val="000000"/>
          <w:lang w:val="pl-PL"/>
        </w:rPr>
        <w:t>bazgrołów, natomiast ogromny problem jest w budynkach,</w:t>
      </w:r>
      <w:r w:rsidR="00786A03">
        <w:rPr>
          <w:rFonts w:cstheme="minorHAnsi"/>
          <w:color w:val="000000"/>
          <w:lang w:val="pl-PL"/>
        </w:rPr>
        <w:t xml:space="preserve"> </w:t>
      </w:r>
      <w:r w:rsidRPr="00CF67F4">
        <w:rPr>
          <w:rFonts w:cstheme="minorHAnsi"/>
          <w:color w:val="000000"/>
          <w:lang w:val="pl-PL"/>
        </w:rPr>
        <w:t>gdzie</w:t>
      </w:r>
      <w:r w:rsidR="00DD582A">
        <w:rPr>
          <w:rFonts w:cstheme="minorHAnsi"/>
          <w:color w:val="000000"/>
          <w:lang w:val="pl-PL"/>
        </w:rPr>
        <w:t>,</w:t>
      </w:r>
      <w:r w:rsidRPr="00CF67F4">
        <w:rPr>
          <w:rFonts w:cstheme="minorHAnsi"/>
          <w:color w:val="000000"/>
          <w:lang w:val="pl-PL"/>
        </w:rPr>
        <w:t xml:space="preserve"> którymi administrują wspólnoty.</w:t>
      </w:r>
      <w:r w:rsidR="00786A03">
        <w:rPr>
          <w:rFonts w:cstheme="minorHAnsi"/>
          <w:color w:val="000000"/>
          <w:lang w:val="pl-PL"/>
        </w:rPr>
        <w:t xml:space="preserve"> </w:t>
      </w:r>
      <w:r w:rsidRPr="00CF67F4">
        <w:rPr>
          <w:rFonts w:cstheme="minorHAnsi"/>
          <w:color w:val="000000"/>
          <w:lang w:val="pl-PL"/>
        </w:rPr>
        <w:t>W ramach projektu "Stop bazgrołom" przewidziane jest uzyskiwanie od wspólnot mieszkaniowych</w:t>
      </w:r>
      <w:r w:rsidR="00786A03">
        <w:rPr>
          <w:rFonts w:cstheme="minorHAnsi"/>
          <w:color w:val="000000"/>
          <w:lang w:val="pl-PL"/>
        </w:rPr>
        <w:t xml:space="preserve"> </w:t>
      </w:r>
      <w:r w:rsidRPr="00CF67F4">
        <w:rPr>
          <w:rFonts w:cstheme="minorHAnsi"/>
          <w:color w:val="000000"/>
          <w:lang w:val="pl-PL"/>
        </w:rPr>
        <w:t>wielorazowych, w zasadzie otwartych pełnomocnictw do realizacji czyszczenia zastępczego,</w:t>
      </w:r>
      <w:r w:rsidR="00786A03">
        <w:rPr>
          <w:rFonts w:cstheme="minorHAnsi"/>
          <w:color w:val="000000"/>
          <w:lang w:val="pl-PL"/>
        </w:rPr>
        <w:t xml:space="preserve"> </w:t>
      </w:r>
      <w:r w:rsidRPr="00CF67F4">
        <w:rPr>
          <w:rFonts w:cstheme="minorHAnsi"/>
          <w:color w:val="000000"/>
          <w:lang w:val="pl-PL"/>
        </w:rPr>
        <w:t>jakby przez miasto w imieniu tych wspólnot. Tylko</w:t>
      </w:r>
      <w:r w:rsidR="00DD582A">
        <w:rPr>
          <w:rFonts w:cstheme="minorHAnsi"/>
          <w:color w:val="000000"/>
          <w:lang w:val="pl-PL"/>
        </w:rPr>
        <w:t>,</w:t>
      </w:r>
      <w:r w:rsidRPr="00CF67F4">
        <w:rPr>
          <w:rFonts w:cstheme="minorHAnsi"/>
          <w:color w:val="000000"/>
          <w:lang w:val="pl-PL"/>
        </w:rPr>
        <w:t xml:space="preserve"> że na razie wspólnoty się do tego jakby nie kwapią</w:t>
      </w:r>
      <w:r w:rsidR="00786A03">
        <w:rPr>
          <w:rFonts w:cstheme="minorHAnsi"/>
          <w:color w:val="000000"/>
          <w:lang w:val="pl-PL"/>
        </w:rPr>
        <w:t xml:space="preserve"> </w:t>
      </w:r>
      <w:r w:rsidRPr="00CF67F4">
        <w:rPr>
          <w:rFonts w:cstheme="minorHAnsi"/>
          <w:color w:val="000000"/>
          <w:lang w:val="pl-PL"/>
        </w:rPr>
        <w:t>i nie za bardzo są... przynajmniej jeszcze nie widziałem takich uchwał w</w:t>
      </w:r>
      <w:r w:rsidR="00DD582A">
        <w:rPr>
          <w:rFonts w:cstheme="minorHAnsi"/>
          <w:color w:val="000000"/>
          <w:lang w:val="pl-PL"/>
        </w:rPr>
        <w:t> </w:t>
      </w:r>
      <w:r w:rsidRPr="00CF67F4">
        <w:rPr>
          <w:rFonts w:cstheme="minorHAnsi"/>
          <w:color w:val="000000"/>
          <w:lang w:val="pl-PL"/>
        </w:rPr>
        <w:t>realizacji,</w:t>
      </w:r>
      <w:r w:rsidR="00786A03">
        <w:rPr>
          <w:rFonts w:cstheme="minorHAnsi"/>
          <w:color w:val="000000"/>
          <w:lang w:val="pl-PL"/>
        </w:rPr>
        <w:t xml:space="preserve"> </w:t>
      </w:r>
      <w:r w:rsidRPr="00CF67F4">
        <w:rPr>
          <w:rFonts w:cstheme="minorHAnsi"/>
          <w:color w:val="000000"/>
          <w:lang w:val="pl-PL"/>
        </w:rPr>
        <w:t>no bo tak jest, tak chcemy to robić, tak?</w:t>
      </w:r>
      <w:r w:rsidR="00786A03">
        <w:rPr>
          <w:rFonts w:cstheme="minorHAnsi"/>
          <w:color w:val="000000"/>
          <w:lang w:val="pl-PL"/>
        </w:rPr>
        <w:t xml:space="preserve"> </w:t>
      </w:r>
      <w:r w:rsidRPr="00CF67F4">
        <w:rPr>
          <w:rFonts w:cstheme="minorHAnsi"/>
          <w:color w:val="000000"/>
          <w:lang w:val="pl-PL"/>
        </w:rPr>
        <w:t>To znaczy mieć pozwolenie na ingerencję w przestrzeń wspólnot</w:t>
      </w:r>
      <w:r w:rsidR="00786A03">
        <w:rPr>
          <w:rFonts w:cstheme="minorHAnsi"/>
          <w:color w:val="000000"/>
          <w:lang w:val="pl-PL"/>
        </w:rPr>
        <w:t xml:space="preserve"> </w:t>
      </w:r>
      <w:r w:rsidRPr="00CF67F4">
        <w:rPr>
          <w:rFonts w:cstheme="minorHAnsi"/>
          <w:color w:val="000000"/>
          <w:lang w:val="pl-PL"/>
        </w:rPr>
        <w:t>i czyszczenie to przez ZGN, wtedy kiedy to jest, czy kiedy te uszkodzenia są po prostu wielokrotne, tak?</w:t>
      </w:r>
      <w:r w:rsidR="00786A03">
        <w:rPr>
          <w:rFonts w:cstheme="minorHAnsi"/>
          <w:color w:val="000000"/>
          <w:lang w:val="pl-PL"/>
        </w:rPr>
        <w:t xml:space="preserve"> </w:t>
      </w:r>
      <w:r w:rsidRPr="00CF67F4">
        <w:rPr>
          <w:rFonts w:cstheme="minorHAnsi"/>
          <w:color w:val="000000"/>
          <w:lang w:val="pl-PL"/>
        </w:rPr>
        <w:t>No bo to jest tak, że często prawie natychmiast po oczyszczeniu jakiejś powierzchni</w:t>
      </w:r>
      <w:r w:rsidR="00786A03">
        <w:rPr>
          <w:rFonts w:cstheme="minorHAnsi"/>
          <w:color w:val="000000"/>
          <w:lang w:val="pl-PL"/>
        </w:rPr>
        <w:t xml:space="preserve"> </w:t>
      </w:r>
      <w:r w:rsidRPr="00CF67F4">
        <w:rPr>
          <w:rFonts w:cstheme="minorHAnsi"/>
          <w:color w:val="000000"/>
          <w:lang w:val="pl-PL"/>
        </w:rPr>
        <w:t>pojawiają się kolejne naniesienia i to wymagałoby kolejnej uchwały wspólnoty</w:t>
      </w:r>
      <w:r w:rsidR="00786A03">
        <w:rPr>
          <w:rFonts w:cstheme="minorHAnsi"/>
          <w:color w:val="000000"/>
          <w:lang w:val="pl-PL"/>
        </w:rPr>
        <w:t xml:space="preserve"> </w:t>
      </w:r>
      <w:r w:rsidRPr="00CF67F4">
        <w:rPr>
          <w:rFonts w:cstheme="minorHAnsi"/>
          <w:color w:val="000000"/>
          <w:lang w:val="pl-PL"/>
        </w:rPr>
        <w:t>wyrażającej zgodę na... bądź przeznaczającej środki na usunięcie tego.</w:t>
      </w:r>
      <w:r w:rsidR="00786A03">
        <w:rPr>
          <w:rFonts w:cstheme="minorHAnsi"/>
          <w:color w:val="000000"/>
          <w:lang w:val="pl-PL"/>
        </w:rPr>
        <w:t xml:space="preserve"> </w:t>
      </w:r>
      <w:r w:rsidRPr="00CF67F4">
        <w:rPr>
          <w:rFonts w:cstheme="minorHAnsi"/>
          <w:color w:val="000000"/>
          <w:lang w:val="pl-PL"/>
        </w:rPr>
        <w:t>A my chcemy to, że... jako miasto chce,</w:t>
      </w:r>
      <w:r w:rsidR="00786A03">
        <w:rPr>
          <w:rFonts w:cstheme="minorHAnsi"/>
          <w:color w:val="000000"/>
          <w:lang w:val="pl-PL"/>
        </w:rPr>
        <w:t xml:space="preserve"> </w:t>
      </w:r>
      <w:r w:rsidRPr="00CF67F4">
        <w:rPr>
          <w:rFonts w:cstheme="minorHAnsi"/>
          <w:color w:val="000000"/>
          <w:lang w:val="pl-PL"/>
        </w:rPr>
        <w:t>aby to było możliwe do robienia w sposób automatyczny. Natomiast jeśli chodzi o rzeźby dwie,</w:t>
      </w:r>
      <w:r w:rsidR="00786A03">
        <w:rPr>
          <w:rFonts w:cstheme="minorHAnsi"/>
          <w:color w:val="000000"/>
          <w:lang w:val="pl-PL"/>
        </w:rPr>
        <w:t xml:space="preserve"> </w:t>
      </w:r>
      <w:r w:rsidRPr="00CF67F4">
        <w:rPr>
          <w:rFonts w:cstheme="minorHAnsi"/>
          <w:color w:val="000000"/>
          <w:lang w:val="pl-PL"/>
        </w:rPr>
        <w:t xml:space="preserve">no jest to realizacja pewnej koncepcji architektonicznej w tej </w:t>
      </w:r>
      <w:r w:rsidRPr="00CF67F4">
        <w:rPr>
          <w:rFonts w:cstheme="minorHAnsi"/>
          <w:color w:val="000000"/>
          <w:lang w:val="pl-PL"/>
        </w:rPr>
        <w:lastRenderedPageBreak/>
        <w:t>przestrzeni,</w:t>
      </w:r>
      <w:r w:rsidR="00786A03">
        <w:rPr>
          <w:rFonts w:cstheme="minorHAnsi"/>
          <w:color w:val="000000"/>
          <w:lang w:val="pl-PL"/>
        </w:rPr>
        <w:t xml:space="preserve"> </w:t>
      </w:r>
      <w:r w:rsidRPr="00CF67F4">
        <w:rPr>
          <w:rFonts w:cstheme="minorHAnsi"/>
          <w:color w:val="000000"/>
          <w:lang w:val="pl-PL"/>
        </w:rPr>
        <w:t>natomiast oczywiście bez wskazywania wykonawców. Jak rozumiem ZTP otrzymało te 800 000 złotych</w:t>
      </w:r>
      <w:r w:rsidR="00786A03">
        <w:rPr>
          <w:rFonts w:cstheme="minorHAnsi"/>
          <w:color w:val="000000"/>
          <w:lang w:val="pl-PL"/>
        </w:rPr>
        <w:t xml:space="preserve"> </w:t>
      </w:r>
      <w:r w:rsidRPr="00CF67F4">
        <w:rPr>
          <w:rFonts w:cstheme="minorHAnsi"/>
          <w:color w:val="000000"/>
          <w:lang w:val="pl-PL"/>
        </w:rPr>
        <w:t>na zorganizowanie konkursów architektonicznych na te rzeźby.</w:t>
      </w:r>
      <w:r w:rsidR="00786A03">
        <w:rPr>
          <w:rFonts w:cstheme="minorHAnsi"/>
          <w:color w:val="000000"/>
          <w:lang w:val="pl-PL"/>
        </w:rPr>
        <w:t xml:space="preserve"> </w:t>
      </w:r>
      <w:r w:rsidRPr="00CF67F4">
        <w:rPr>
          <w:rFonts w:cstheme="minorHAnsi"/>
          <w:color w:val="000000"/>
          <w:lang w:val="pl-PL"/>
        </w:rPr>
        <w:t>Natomiast nie wiem, czy... jak rozumiem twórcy koncepcji będą musieli również określić</w:t>
      </w:r>
      <w:r w:rsidR="00786A03">
        <w:rPr>
          <w:rFonts w:cstheme="minorHAnsi"/>
          <w:color w:val="000000"/>
          <w:lang w:val="pl-PL"/>
        </w:rPr>
        <w:t xml:space="preserve"> </w:t>
      </w:r>
      <w:r w:rsidRPr="00CF67F4">
        <w:rPr>
          <w:rFonts w:cstheme="minorHAnsi"/>
          <w:color w:val="000000"/>
          <w:lang w:val="pl-PL"/>
        </w:rPr>
        <w:t>pewne kryteria, które te rzeźby będą musiały spełnić w przestrzeni.</w:t>
      </w:r>
      <w:r w:rsidR="00786A03">
        <w:rPr>
          <w:rFonts w:cstheme="minorHAnsi"/>
          <w:color w:val="000000"/>
          <w:lang w:val="pl-PL"/>
        </w:rPr>
        <w:t xml:space="preserve"> </w:t>
      </w:r>
      <w:r w:rsidRPr="00CF67F4">
        <w:rPr>
          <w:rFonts w:cstheme="minorHAnsi"/>
          <w:color w:val="000000"/>
          <w:lang w:val="pl-PL"/>
        </w:rPr>
        <w:t>No, trudno oczywiście opisać, co to ma być, bo to... gdyby tu chodziło o powtórzenie jakiejś rzeźby,</w:t>
      </w:r>
      <w:r w:rsidR="00786A03">
        <w:rPr>
          <w:rFonts w:cstheme="minorHAnsi"/>
          <w:color w:val="000000"/>
          <w:lang w:val="pl-PL"/>
        </w:rPr>
        <w:t xml:space="preserve"> </w:t>
      </w:r>
      <w:r w:rsidRPr="00CF67F4">
        <w:rPr>
          <w:rFonts w:cstheme="minorHAnsi"/>
          <w:color w:val="000000"/>
          <w:lang w:val="pl-PL"/>
        </w:rPr>
        <w:t>to można byłoby to opisać, ale jak rozumiem chodzi tu o nowe dzieło artystyczne w przestrzeni.</w:t>
      </w:r>
      <w:r w:rsidR="00786A03">
        <w:rPr>
          <w:rFonts w:cstheme="minorHAnsi"/>
          <w:color w:val="000000"/>
          <w:lang w:val="pl-PL"/>
        </w:rPr>
        <w:t xml:space="preserve"> </w:t>
      </w:r>
      <w:r w:rsidRPr="00CF67F4">
        <w:rPr>
          <w:rFonts w:cstheme="minorHAnsi"/>
          <w:color w:val="000000"/>
          <w:lang w:val="pl-PL"/>
        </w:rPr>
        <w:t xml:space="preserve">Proszę? </w:t>
      </w:r>
    </w:p>
    <w:p w14:paraId="54F9BB50" w14:textId="0290B244" w:rsidR="009B39D1" w:rsidRPr="009B39D1" w:rsidRDefault="009B39D1" w:rsidP="00CF67F4">
      <w:pPr>
        <w:pStyle w:val="myStyle"/>
        <w:spacing w:after="240" w:line="300" w:lineRule="auto"/>
        <w:jc w:val="left"/>
        <w:rPr>
          <w:rFonts w:cstheme="minorHAnsi"/>
          <w:color w:val="000000"/>
          <w:lang w:val="pl-PL"/>
        </w:rPr>
      </w:pPr>
      <w:r w:rsidRPr="00786A03">
        <w:rPr>
          <w:rFonts w:cstheme="minorHAnsi"/>
          <w:b/>
          <w:bCs/>
          <w:color w:val="000000"/>
          <w:lang w:val="pl-PL"/>
        </w:rPr>
        <w:t>Radny Wojciech Maciej Chojnowski:</w:t>
      </w:r>
      <w:r>
        <w:rPr>
          <w:rFonts w:cstheme="minorHAnsi"/>
          <w:b/>
          <w:bCs/>
          <w:color w:val="000000"/>
          <w:lang w:val="pl-PL"/>
        </w:rPr>
        <w:t xml:space="preserve"> </w:t>
      </w:r>
      <w:r>
        <w:rPr>
          <w:rFonts w:cstheme="minorHAnsi"/>
          <w:color w:val="000000"/>
          <w:lang w:val="pl-PL"/>
        </w:rPr>
        <w:t>Jajko mamy już jedno…</w:t>
      </w:r>
    </w:p>
    <w:p w14:paraId="3B96581A" w14:textId="731B4A13" w:rsidR="00786A03" w:rsidRDefault="009B39D1" w:rsidP="00CF67F4">
      <w:pPr>
        <w:pStyle w:val="myStyle"/>
        <w:spacing w:after="240" w:line="300" w:lineRule="auto"/>
        <w:jc w:val="left"/>
        <w:rPr>
          <w:rFonts w:cstheme="minorHAnsi"/>
          <w:color w:val="000000"/>
          <w:lang w:val="pl-PL"/>
        </w:rPr>
      </w:pPr>
      <w:r w:rsidRPr="00786A03">
        <w:rPr>
          <w:rFonts w:cstheme="minorHAnsi"/>
          <w:b/>
          <w:bCs/>
          <w:color w:val="000000"/>
          <w:lang w:val="pl-PL"/>
        </w:rPr>
        <w:t>Burmistrz Aleksander Ferens:</w:t>
      </w:r>
      <w:r w:rsidRPr="00CF67F4">
        <w:rPr>
          <w:rFonts w:cstheme="minorHAnsi"/>
          <w:color w:val="000000"/>
          <w:lang w:val="pl-PL"/>
        </w:rPr>
        <w:t xml:space="preserve"> Tak. No ja nie chcę się odnosić do istniejących rozwiązań, ale</w:t>
      </w:r>
      <w:r w:rsidR="00513B9B">
        <w:rPr>
          <w:rFonts w:cstheme="minorHAnsi"/>
          <w:color w:val="000000"/>
          <w:lang w:val="pl-PL"/>
        </w:rPr>
        <w:t> </w:t>
      </w:r>
      <w:r w:rsidRPr="00CF67F4">
        <w:rPr>
          <w:rFonts w:cstheme="minorHAnsi"/>
          <w:color w:val="000000"/>
          <w:lang w:val="pl-PL"/>
        </w:rPr>
        <w:t>z</w:t>
      </w:r>
      <w:r>
        <w:rPr>
          <w:rFonts w:cstheme="minorHAnsi"/>
          <w:color w:val="000000"/>
          <w:lang w:val="pl-PL"/>
        </w:rPr>
        <w:t> </w:t>
      </w:r>
      <w:r w:rsidRPr="00CF67F4">
        <w:rPr>
          <w:rFonts w:cstheme="minorHAnsi"/>
          <w:color w:val="000000"/>
          <w:lang w:val="pl-PL"/>
        </w:rPr>
        <w:t>tego, co nieoficjalnie wiem,</w:t>
      </w:r>
      <w:r w:rsidR="00786A03">
        <w:rPr>
          <w:rFonts w:cstheme="minorHAnsi"/>
          <w:color w:val="000000"/>
          <w:lang w:val="pl-PL"/>
        </w:rPr>
        <w:t xml:space="preserve"> </w:t>
      </w:r>
      <w:r w:rsidRPr="00CF67F4">
        <w:rPr>
          <w:rFonts w:cstheme="minorHAnsi"/>
          <w:color w:val="000000"/>
          <w:lang w:val="pl-PL"/>
        </w:rPr>
        <w:t>zamierzenie jest takie, aby</w:t>
      </w:r>
      <w:r w:rsidR="00DD582A">
        <w:rPr>
          <w:rFonts w:cstheme="minorHAnsi"/>
          <w:color w:val="000000"/>
          <w:lang w:val="pl-PL"/>
        </w:rPr>
        <w:t> </w:t>
      </w:r>
      <w:r w:rsidRPr="00CF67F4">
        <w:rPr>
          <w:rFonts w:cstheme="minorHAnsi"/>
          <w:color w:val="000000"/>
          <w:lang w:val="pl-PL"/>
        </w:rPr>
        <w:t>była to... aby opis przedmiotu zamówienia... no gwarantował jakby pewną spójność</w:t>
      </w:r>
      <w:r w:rsidR="00786A03">
        <w:rPr>
          <w:rFonts w:cstheme="minorHAnsi"/>
          <w:color w:val="000000"/>
          <w:lang w:val="pl-PL"/>
        </w:rPr>
        <w:t xml:space="preserve"> </w:t>
      </w:r>
      <w:r w:rsidRPr="00CF67F4">
        <w:rPr>
          <w:rFonts w:cstheme="minorHAnsi"/>
          <w:color w:val="000000"/>
          <w:lang w:val="pl-PL"/>
        </w:rPr>
        <w:t>z</w:t>
      </w:r>
      <w:r w:rsidR="00DD582A">
        <w:rPr>
          <w:rFonts w:cstheme="minorHAnsi"/>
          <w:color w:val="000000"/>
          <w:lang w:val="pl-PL"/>
        </w:rPr>
        <w:t> </w:t>
      </w:r>
      <w:r w:rsidRPr="00CF67F4">
        <w:rPr>
          <w:rFonts w:cstheme="minorHAnsi"/>
          <w:color w:val="000000"/>
          <w:lang w:val="pl-PL"/>
        </w:rPr>
        <w:t>przestrzenią otaczającą tegoż dzieła.</w:t>
      </w:r>
    </w:p>
    <w:p w14:paraId="09542271" w14:textId="77777777" w:rsidR="00786A03" w:rsidRDefault="00000000" w:rsidP="00CF67F4">
      <w:pPr>
        <w:pStyle w:val="myStyle"/>
        <w:spacing w:after="240" w:line="300" w:lineRule="auto"/>
        <w:jc w:val="left"/>
        <w:rPr>
          <w:rFonts w:cstheme="minorHAnsi"/>
          <w:color w:val="000000"/>
          <w:lang w:val="pl-PL"/>
        </w:rPr>
      </w:pPr>
      <w:r w:rsidRPr="00786A03">
        <w:rPr>
          <w:rFonts w:cstheme="minorHAnsi"/>
          <w:b/>
          <w:bCs/>
          <w:color w:val="000000"/>
          <w:lang w:val="pl-PL"/>
        </w:rPr>
        <w:t>Przewodniczący</w:t>
      </w:r>
      <w:r w:rsidR="00786A03" w:rsidRPr="00786A03">
        <w:rPr>
          <w:rFonts w:cstheme="minorHAnsi"/>
          <w:b/>
          <w:bCs/>
          <w:color w:val="000000"/>
          <w:lang w:val="pl-PL"/>
        </w:rPr>
        <w:t xml:space="preserve"> Rady</w:t>
      </w:r>
      <w:r w:rsidRPr="00786A03">
        <w:rPr>
          <w:rFonts w:cstheme="minorHAnsi"/>
          <w:b/>
          <w:bCs/>
          <w:color w:val="000000"/>
          <w:lang w:val="pl-PL"/>
        </w:rPr>
        <w:t xml:space="preserve"> Marcin Rolnik:</w:t>
      </w:r>
      <w:r w:rsidRPr="00CF67F4">
        <w:rPr>
          <w:rFonts w:cstheme="minorHAnsi"/>
          <w:color w:val="000000"/>
          <w:lang w:val="pl-PL"/>
        </w:rPr>
        <w:t xml:space="preserve"> Dobrze. Rozumiem, że to już jest kolejne zgłoszenie Pana Radnego Woźniaka.</w:t>
      </w:r>
      <w:r w:rsidR="00786A03">
        <w:rPr>
          <w:rFonts w:cstheme="minorHAnsi"/>
          <w:color w:val="000000"/>
          <w:lang w:val="pl-PL"/>
        </w:rPr>
        <w:t xml:space="preserve"> </w:t>
      </w:r>
      <w:r w:rsidRPr="00CF67F4">
        <w:rPr>
          <w:rFonts w:cstheme="minorHAnsi"/>
          <w:color w:val="000000"/>
          <w:lang w:val="pl-PL"/>
        </w:rPr>
        <w:t>Czy są inne zgłoszenia? Dobrze. Bardzo proszę, Pan Radny.</w:t>
      </w:r>
    </w:p>
    <w:p w14:paraId="38C9208B" w14:textId="2B46FE36" w:rsidR="00786A03" w:rsidRDefault="00000000" w:rsidP="00CF67F4">
      <w:pPr>
        <w:pStyle w:val="myStyle"/>
        <w:spacing w:after="240" w:line="300" w:lineRule="auto"/>
        <w:jc w:val="left"/>
        <w:rPr>
          <w:rFonts w:cstheme="minorHAnsi"/>
          <w:color w:val="000000"/>
          <w:lang w:val="pl-PL"/>
        </w:rPr>
      </w:pPr>
      <w:r w:rsidRPr="00786A03">
        <w:rPr>
          <w:rFonts w:cstheme="minorHAnsi"/>
          <w:b/>
          <w:bCs/>
          <w:color w:val="000000"/>
          <w:lang w:val="pl-PL"/>
        </w:rPr>
        <w:t>Wiceprzewodniczący</w:t>
      </w:r>
      <w:r w:rsidR="00786A03" w:rsidRPr="00786A03">
        <w:rPr>
          <w:rFonts w:cstheme="minorHAnsi"/>
          <w:b/>
          <w:bCs/>
          <w:color w:val="000000"/>
          <w:lang w:val="pl-PL"/>
        </w:rPr>
        <w:t xml:space="preserve"> Rady</w:t>
      </w:r>
      <w:r w:rsidRPr="00786A03">
        <w:rPr>
          <w:rFonts w:cstheme="minorHAnsi"/>
          <w:b/>
          <w:bCs/>
          <w:color w:val="000000"/>
          <w:lang w:val="pl-PL"/>
        </w:rPr>
        <w:t xml:space="preserve"> Tomasz</w:t>
      </w:r>
      <w:r w:rsidR="00786A03" w:rsidRPr="00786A03">
        <w:rPr>
          <w:rFonts w:cstheme="minorHAnsi"/>
          <w:b/>
          <w:bCs/>
          <w:color w:val="000000"/>
          <w:lang w:val="pl-PL"/>
        </w:rPr>
        <w:t xml:space="preserve"> Piotr</w:t>
      </w:r>
      <w:r w:rsidRPr="00786A03">
        <w:rPr>
          <w:rFonts w:cstheme="minorHAnsi"/>
          <w:b/>
          <w:bCs/>
          <w:color w:val="000000"/>
          <w:lang w:val="pl-PL"/>
        </w:rPr>
        <w:t xml:space="preserve"> Woźniak:</w:t>
      </w:r>
      <w:r w:rsidRPr="00CF67F4">
        <w:rPr>
          <w:rFonts w:cstheme="minorHAnsi"/>
          <w:color w:val="000000"/>
          <w:lang w:val="pl-PL"/>
        </w:rPr>
        <w:t xml:space="preserve"> Korzystając, że tutaj nikt się do głosu nie zapisuje,</w:t>
      </w:r>
      <w:r w:rsidR="00786A03">
        <w:rPr>
          <w:rFonts w:cstheme="minorHAnsi"/>
          <w:color w:val="000000"/>
          <w:lang w:val="pl-PL"/>
        </w:rPr>
        <w:t xml:space="preserve"> </w:t>
      </w:r>
      <w:r w:rsidRPr="00CF67F4">
        <w:rPr>
          <w:rFonts w:cstheme="minorHAnsi"/>
          <w:color w:val="000000"/>
          <w:lang w:val="pl-PL"/>
        </w:rPr>
        <w:t>o taką małą sprawę chciałem zapytać Szanowny Zarząd. Bo w tym roku przenieśliśmy fundusze</w:t>
      </w:r>
      <w:r w:rsidR="00786A03">
        <w:rPr>
          <w:rFonts w:cstheme="minorHAnsi"/>
          <w:color w:val="000000"/>
          <w:lang w:val="pl-PL"/>
        </w:rPr>
        <w:t xml:space="preserve"> </w:t>
      </w:r>
      <w:r w:rsidRPr="00CF67F4">
        <w:rPr>
          <w:rFonts w:cstheme="minorHAnsi"/>
          <w:color w:val="000000"/>
          <w:lang w:val="pl-PL"/>
        </w:rPr>
        <w:t xml:space="preserve">z remontu, tam </w:t>
      </w:r>
      <w:proofErr w:type="spellStart"/>
      <w:r w:rsidRPr="00CF67F4">
        <w:rPr>
          <w:rFonts w:cstheme="minorHAnsi"/>
          <w:color w:val="000000"/>
          <w:lang w:val="pl-PL"/>
        </w:rPr>
        <w:t>ppoż</w:t>
      </w:r>
      <w:proofErr w:type="spellEnd"/>
      <w:r w:rsidRPr="00CF67F4">
        <w:rPr>
          <w:rFonts w:cstheme="minorHAnsi"/>
          <w:color w:val="000000"/>
          <w:lang w:val="pl-PL"/>
        </w:rPr>
        <w:t xml:space="preserve"> na Chmielnej 15 na przyszły rok.</w:t>
      </w:r>
      <w:r w:rsidR="00786A03">
        <w:rPr>
          <w:rFonts w:cstheme="minorHAnsi"/>
          <w:color w:val="000000"/>
          <w:lang w:val="pl-PL"/>
        </w:rPr>
        <w:t xml:space="preserve"> </w:t>
      </w:r>
      <w:r w:rsidRPr="00CF67F4">
        <w:rPr>
          <w:rFonts w:cstheme="minorHAnsi"/>
          <w:color w:val="000000"/>
          <w:lang w:val="pl-PL"/>
        </w:rPr>
        <w:t>Tam doczytaliśmy, że ceny poszły w górę, ale ja o czymś innym.</w:t>
      </w:r>
      <w:r w:rsidR="00786A03">
        <w:rPr>
          <w:rFonts w:cstheme="minorHAnsi"/>
          <w:color w:val="000000"/>
          <w:lang w:val="pl-PL"/>
        </w:rPr>
        <w:t xml:space="preserve"> </w:t>
      </w:r>
      <w:r w:rsidRPr="00CF67F4">
        <w:rPr>
          <w:rFonts w:cstheme="minorHAnsi"/>
          <w:color w:val="000000"/>
          <w:lang w:val="pl-PL"/>
        </w:rPr>
        <w:t xml:space="preserve">Chciałbym zapytać Szanowny </w:t>
      </w:r>
      <w:r w:rsidR="00362D4E">
        <w:rPr>
          <w:rFonts w:cstheme="minorHAnsi"/>
          <w:color w:val="000000"/>
          <w:lang w:val="pl-PL"/>
        </w:rPr>
        <w:t>Z</w:t>
      </w:r>
      <w:r w:rsidRPr="00CF67F4">
        <w:rPr>
          <w:rFonts w:cstheme="minorHAnsi"/>
          <w:color w:val="000000"/>
          <w:lang w:val="pl-PL"/>
        </w:rPr>
        <w:t>arząd, jakie ma plany wobec budynku Chmielna 15?</w:t>
      </w:r>
    </w:p>
    <w:p w14:paraId="710314DC" w14:textId="77777777" w:rsidR="00362D4E" w:rsidRDefault="00000000" w:rsidP="00CF67F4">
      <w:pPr>
        <w:pStyle w:val="myStyle"/>
        <w:spacing w:after="240" w:line="300" w:lineRule="auto"/>
        <w:jc w:val="left"/>
        <w:rPr>
          <w:rFonts w:cstheme="minorHAnsi"/>
          <w:color w:val="000000"/>
          <w:lang w:val="pl-PL"/>
        </w:rPr>
      </w:pPr>
      <w:r w:rsidRPr="00786A03">
        <w:rPr>
          <w:rFonts w:cstheme="minorHAnsi"/>
          <w:b/>
          <w:bCs/>
          <w:color w:val="000000"/>
          <w:lang w:val="pl-PL"/>
        </w:rPr>
        <w:t>Burmistrz Aleksander Ferens:</w:t>
      </w:r>
      <w:r w:rsidRPr="00CF67F4">
        <w:rPr>
          <w:rFonts w:cstheme="minorHAnsi"/>
          <w:color w:val="000000"/>
          <w:lang w:val="pl-PL"/>
        </w:rPr>
        <w:t xml:space="preserve"> W budynku Chmielna 15 znajduje się między innymi Zakład Opieki Zdrowotnej,</w:t>
      </w:r>
      <w:r w:rsidR="00786A03">
        <w:rPr>
          <w:rFonts w:cstheme="minorHAnsi"/>
          <w:color w:val="000000"/>
          <w:lang w:val="pl-PL"/>
        </w:rPr>
        <w:t xml:space="preserve"> </w:t>
      </w:r>
      <w:r w:rsidRPr="00CF67F4">
        <w:rPr>
          <w:rFonts w:cstheme="minorHAnsi"/>
          <w:color w:val="000000"/>
          <w:lang w:val="pl-PL"/>
        </w:rPr>
        <w:t>czy o to chodzi?</w:t>
      </w:r>
      <w:r w:rsidR="00786A03">
        <w:rPr>
          <w:rFonts w:cstheme="minorHAnsi"/>
          <w:color w:val="000000"/>
          <w:lang w:val="pl-PL"/>
        </w:rPr>
        <w:t xml:space="preserve"> </w:t>
      </w:r>
      <w:r w:rsidRPr="00CF67F4">
        <w:rPr>
          <w:rFonts w:cstheme="minorHAnsi"/>
          <w:color w:val="000000"/>
          <w:lang w:val="pl-PL"/>
        </w:rPr>
        <w:t>No w "15" jest na parterze i na pierwszym piętrze przychodnia.</w:t>
      </w:r>
      <w:r w:rsidR="00786A03">
        <w:rPr>
          <w:rFonts w:cstheme="minorHAnsi"/>
          <w:color w:val="000000"/>
          <w:lang w:val="pl-PL"/>
        </w:rPr>
        <w:t xml:space="preserve"> </w:t>
      </w:r>
      <w:r w:rsidRPr="00CF67F4">
        <w:rPr>
          <w:rFonts w:cstheme="minorHAnsi"/>
          <w:color w:val="000000"/>
          <w:lang w:val="pl-PL"/>
        </w:rPr>
        <w:t>A na górze znajdują się mieszkania. Natomiast w związku z tym...</w:t>
      </w:r>
      <w:r w:rsidR="00786A03">
        <w:rPr>
          <w:rFonts w:cstheme="minorHAnsi"/>
          <w:color w:val="000000"/>
          <w:lang w:val="pl-PL"/>
        </w:rPr>
        <w:t xml:space="preserve"> </w:t>
      </w:r>
      <w:r w:rsidRPr="00CF67F4">
        <w:rPr>
          <w:rFonts w:cstheme="minorHAnsi"/>
          <w:color w:val="000000"/>
          <w:lang w:val="pl-PL"/>
        </w:rPr>
        <w:t>Nie, to jest 15. Chyba.</w:t>
      </w:r>
      <w:r w:rsidR="00786A03">
        <w:rPr>
          <w:rFonts w:cstheme="minorHAnsi"/>
          <w:color w:val="000000"/>
          <w:lang w:val="pl-PL"/>
        </w:rPr>
        <w:t xml:space="preserve"> </w:t>
      </w:r>
    </w:p>
    <w:p w14:paraId="36C6F735" w14:textId="30F86313" w:rsidR="00362D4E" w:rsidRDefault="00362D4E" w:rsidP="00CF67F4">
      <w:pPr>
        <w:pStyle w:val="myStyle"/>
        <w:spacing w:after="240" w:line="300" w:lineRule="auto"/>
        <w:jc w:val="left"/>
        <w:rPr>
          <w:rFonts w:cstheme="minorHAnsi"/>
          <w:color w:val="000000"/>
          <w:lang w:val="pl-PL"/>
        </w:rPr>
      </w:pPr>
      <w:r w:rsidRPr="00362D4E">
        <w:rPr>
          <w:rFonts w:cstheme="minorHAnsi"/>
          <w:b/>
          <w:bCs/>
          <w:color w:val="000000"/>
          <w:lang w:val="pl-PL"/>
        </w:rPr>
        <w:t>Głos z sali:</w:t>
      </w:r>
      <w:r>
        <w:rPr>
          <w:rFonts w:cstheme="minorHAnsi"/>
          <w:color w:val="000000"/>
          <w:lang w:val="pl-PL"/>
        </w:rPr>
        <w:t xml:space="preserve"> Budynek Chmielna 15 to jest budynek w 100%</w:t>
      </w:r>
      <w:r w:rsidR="00513B9B">
        <w:rPr>
          <w:rFonts w:cstheme="minorHAnsi"/>
          <w:color w:val="000000"/>
          <w:lang w:val="pl-PL"/>
        </w:rPr>
        <w:t xml:space="preserve"> użytkowy,</w:t>
      </w:r>
      <w:r>
        <w:rPr>
          <w:rFonts w:cstheme="minorHAnsi"/>
          <w:color w:val="000000"/>
          <w:lang w:val="pl-PL"/>
        </w:rPr>
        <w:t xml:space="preserve"> użyteczności publicznej.</w:t>
      </w:r>
    </w:p>
    <w:p w14:paraId="2B5A30A6" w14:textId="4E568106" w:rsidR="00362D4E" w:rsidRPr="00362D4E" w:rsidRDefault="00362D4E" w:rsidP="00CF67F4">
      <w:pPr>
        <w:pStyle w:val="myStyle"/>
        <w:spacing w:after="240" w:line="300" w:lineRule="auto"/>
        <w:jc w:val="left"/>
        <w:rPr>
          <w:rFonts w:cstheme="minorHAnsi"/>
          <w:color w:val="000000"/>
          <w:lang w:val="pl-PL"/>
        </w:rPr>
      </w:pPr>
      <w:r w:rsidRPr="00786A03">
        <w:rPr>
          <w:rFonts w:cstheme="minorHAnsi"/>
          <w:b/>
          <w:bCs/>
          <w:color w:val="000000"/>
          <w:lang w:val="pl-PL"/>
        </w:rPr>
        <w:t>Wiceprzewodniczący Rady Tomasz Piotr Woźniak:</w:t>
      </w:r>
      <w:r>
        <w:rPr>
          <w:rFonts w:cstheme="minorHAnsi"/>
          <w:b/>
          <w:bCs/>
          <w:color w:val="000000"/>
          <w:lang w:val="pl-PL"/>
        </w:rPr>
        <w:t xml:space="preserve"> </w:t>
      </w:r>
      <w:r>
        <w:rPr>
          <w:rFonts w:cstheme="minorHAnsi"/>
          <w:color w:val="000000"/>
          <w:lang w:val="pl-PL"/>
        </w:rPr>
        <w:t>Tam w czasie kampanii wisiały plakaty jednego kandydata.</w:t>
      </w:r>
    </w:p>
    <w:p w14:paraId="77EBE7E0" w14:textId="7AD4EA5E" w:rsidR="00786A03" w:rsidRDefault="00362D4E" w:rsidP="00CF67F4">
      <w:pPr>
        <w:pStyle w:val="myStyle"/>
        <w:spacing w:after="240" w:line="300" w:lineRule="auto"/>
        <w:jc w:val="left"/>
        <w:rPr>
          <w:rFonts w:cstheme="minorHAnsi"/>
          <w:color w:val="000000"/>
          <w:lang w:val="pl-PL"/>
        </w:rPr>
      </w:pPr>
      <w:r w:rsidRPr="00786A03">
        <w:rPr>
          <w:rFonts w:cstheme="minorHAnsi"/>
          <w:b/>
          <w:bCs/>
          <w:color w:val="000000"/>
          <w:lang w:val="pl-PL"/>
        </w:rPr>
        <w:t>Burmistrz Aleksander Ferens:</w:t>
      </w:r>
      <w:r w:rsidRPr="00CF67F4">
        <w:rPr>
          <w:rFonts w:cstheme="minorHAnsi"/>
          <w:color w:val="000000"/>
          <w:lang w:val="pl-PL"/>
        </w:rPr>
        <w:t xml:space="preserve"> Aha, to przepraszam, tam jest... Aha, bo... Tak, bo to jest nasze w 100%.</w:t>
      </w:r>
      <w:r w:rsidR="00786A03">
        <w:rPr>
          <w:rFonts w:cstheme="minorHAnsi"/>
          <w:color w:val="000000"/>
          <w:lang w:val="pl-PL"/>
        </w:rPr>
        <w:t xml:space="preserve"> </w:t>
      </w:r>
      <w:r w:rsidRPr="00CF67F4">
        <w:rPr>
          <w:rFonts w:cstheme="minorHAnsi"/>
          <w:color w:val="000000"/>
          <w:lang w:val="pl-PL"/>
        </w:rPr>
        <w:t xml:space="preserve">To mi się z innym... Aha, bo to jest to dawne SD, tak? Stronnictwo </w:t>
      </w:r>
      <w:r>
        <w:rPr>
          <w:rFonts w:cstheme="minorHAnsi"/>
          <w:color w:val="000000"/>
          <w:lang w:val="pl-PL"/>
        </w:rPr>
        <w:t>D</w:t>
      </w:r>
      <w:r w:rsidRPr="00CF67F4">
        <w:rPr>
          <w:rFonts w:cstheme="minorHAnsi"/>
          <w:color w:val="000000"/>
          <w:lang w:val="pl-PL"/>
        </w:rPr>
        <w:t>emokratyczne tam z lat 80.</w:t>
      </w:r>
      <w:r w:rsidR="00786A03">
        <w:rPr>
          <w:rFonts w:cstheme="minorHAnsi"/>
          <w:color w:val="000000"/>
          <w:lang w:val="pl-PL"/>
        </w:rPr>
        <w:t xml:space="preserve"> </w:t>
      </w:r>
      <w:r w:rsidRPr="00CF67F4">
        <w:rPr>
          <w:rFonts w:cstheme="minorHAnsi"/>
          <w:color w:val="000000"/>
          <w:lang w:val="pl-PL"/>
        </w:rPr>
        <w:t xml:space="preserve">Tak, to jest w takim razie... Aha, to obok. </w:t>
      </w:r>
      <w:proofErr w:type="spellStart"/>
      <w:r w:rsidRPr="00CF67F4">
        <w:rPr>
          <w:rFonts w:cstheme="minorHAnsi"/>
          <w:color w:val="000000"/>
          <w:lang w:val="pl-PL"/>
        </w:rPr>
        <w:t>Okej</w:t>
      </w:r>
      <w:proofErr w:type="spellEnd"/>
      <w:r w:rsidRPr="00CF67F4">
        <w:rPr>
          <w:rFonts w:cstheme="minorHAnsi"/>
          <w:color w:val="000000"/>
          <w:lang w:val="pl-PL"/>
        </w:rPr>
        <w:t>, dobrze. No właśnie.</w:t>
      </w:r>
      <w:r w:rsidR="00786A03">
        <w:rPr>
          <w:rFonts w:cstheme="minorHAnsi"/>
          <w:color w:val="000000"/>
          <w:lang w:val="pl-PL"/>
        </w:rPr>
        <w:t xml:space="preserve"> </w:t>
      </w:r>
      <w:r w:rsidRPr="00CF67F4">
        <w:rPr>
          <w:rFonts w:cstheme="minorHAnsi"/>
          <w:color w:val="000000"/>
          <w:lang w:val="pl-PL"/>
        </w:rPr>
        <w:t>Nie wiem, to</w:t>
      </w:r>
      <w:r w:rsidR="00916642">
        <w:rPr>
          <w:rFonts w:cstheme="minorHAnsi"/>
          <w:color w:val="000000"/>
          <w:lang w:val="pl-PL"/>
        </w:rPr>
        <w:t> </w:t>
      </w:r>
      <w:r w:rsidRPr="00CF67F4">
        <w:rPr>
          <w:rFonts w:cstheme="minorHAnsi"/>
          <w:color w:val="000000"/>
          <w:lang w:val="pl-PL"/>
        </w:rPr>
        <w:t>lokale użytkowe i takie mają pozostać w takim razie.</w:t>
      </w:r>
    </w:p>
    <w:p w14:paraId="2DF6FE01" w14:textId="2ECA418C" w:rsidR="007D259F" w:rsidRDefault="00000000" w:rsidP="00CF67F4">
      <w:pPr>
        <w:pStyle w:val="myStyle"/>
        <w:spacing w:after="240" w:line="300" w:lineRule="auto"/>
        <w:jc w:val="left"/>
        <w:rPr>
          <w:rFonts w:cstheme="minorHAnsi"/>
          <w:color w:val="000000"/>
          <w:lang w:val="pl-PL"/>
        </w:rPr>
      </w:pPr>
      <w:r w:rsidRPr="007D259F">
        <w:rPr>
          <w:rFonts w:cstheme="minorHAnsi"/>
          <w:b/>
          <w:bCs/>
          <w:color w:val="000000"/>
          <w:lang w:val="pl-PL"/>
        </w:rPr>
        <w:t xml:space="preserve">Przewodniczący </w:t>
      </w:r>
      <w:r w:rsidR="007D259F" w:rsidRPr="007D259F">
        <w:rPr>
          <w:rFonts w:cstheme="minorHAnsi"/>
          <w:b/>
          <w:bCs/>
          <w:color w:val="000000"/>
          <w:lang w:val="pl-PL"/>
        </w:rPr>
        <w:t xml:space="preserve">Rady </w:t>
      </w:r>
      <w:r w:rsidRPr="007D259F">
        <w:rPr>
          <w:rFonts w:cstheme="minorHAnsi"/>
          <w:b/>
          <w:bCs/>
          <w:color w:val="000000"/>
          <w:lang w:val="pl-PL"/>
        </w:rPr>
        <w:t>Marcin Rolnik:</w:t>
      </w:r>
      <w:r w:rsidRPr="00CF67F4">
        <w:rPr>
          <w:rFonts w:cstheme="minorHAnsi"/>
          <w:color w:val="000000"/>
          <w:lang w:val="pl-PL"/>
        </w:rPr>
        <w:t xml:space="preserve"> Szanowni Państwo. Czy są jeszcze inne pytania? Jeżeli nie ma, zamykam dyskusję.</w:t>
      </w:r>
      <w:r w:rsidR="007D259F">
        <w:rPr>
          <w:rFonts w:cstheme="minorHAnsi"/>
          <w:color w:val="000000"/>
          <w:lang w:val="pl-PL"/>
        </w:rPr>
        <w:t xml:space="preserve"> </w:t>
      </w:r>
      <w:r w:rsidRPr="00CF67F4">
        <w:rPr>
          <w:rFonts w:cstheme="minorHAnsi"/>
          <w:color w:val="000000"/>
          <w:lang w:val="pl-PL"/>
        </w:rPr>
        <w:t>I przechodzimy do głosowania. Szanowni Państwo, mamy przed sobą</w:t>
      </w:r>
      <w:r w:rsidR="007D259F">
        <w:rPr>
          <w:rFonts w:cstheme="minorHAnsi"/>
          <w:color w:val="000000"/>
          <w:lang w:val="pl-PL"/>
        </w:rPr>
        <w:t xml:space="preserve"> </w:t>
      </w:r>
      <w:r w:rsidRPr="00CF67F4">
        <w:rPr>
          <w:rFonts w:cstheme="minorHAnsi"/>
          <w:color w:val="000000"/>
          <w:lang w:val="pl-PL"/>
        </w:rPr>
        <w:t>projekt uchwały wraz z... bo tutaj mamy tak, mamy tę uchwałę wraz z uzasadnieniem.</w:t>
      </w:r>
      <w:r w:rsidR="007D259F">
        <w:rPr>
          <w:rFonts w:cstheme="minorHAnsi"/>
          <w:color w:val="000000"/>
          <w:lang w:val="pl-PL"/>
        </w:rPr>
        <w:t xml:space="preserve"> </w:t>
      </w:r>
      <w:r w:rsidRPr="00CF67F4">
        <w:rPr>
          <w:rFonts w:cstheme="minorHAnsi"/>
          <w:color w:val="000000"/>
          <w:lang w:val="pl-PL"/>
        </w:rPr>
        <w:t>I</w:t>
      </w:r>
      <w:r w:rsidR="00916642">
        <w:rPr>
          <w:rFonts w:cstheme="minorHAnsi"/>
          <w:color w:val="000000"/>
          <w:lang w:val="pl-PL"/>
        </w:rPr>
        <w:t> </w:t>
      </w:r>
      <w:r w:rsidRPr="00CF67F4">
        <w:rPr>
          <w:rFonts w:cstheme="minorHAnsi"/>
          <w:color w:val="000000"/>
          <w:lang w:val="pl-PL"/>
        </w:rPr>
        <w:t>przechodzimy do głosowania. Kto z Państwa jest za pozytywnym zaopiniowaniem załącznika nr 9</w:t>
      </w:r>
      <w:r w:rsidR="007D259F">
        <w:rPr>
          <w:rFonts w:cstheme="minorHAnsi"/>
          <w:color w:val="000000"/>
          <w:lang w:val="pl-PL"/>
        </w:rPr>
        <w:t xml:space="preserve"> </w:t>
      </w:r>
      <w:r w:rsidRPr="00CF67F4">
        <w:rPr>
          <w:rFonts w:cstheme="minorHAnsi"/>
          <w:color w:val="000000"/>
          <w:lang w:val="pl-PL"/>
        </w:rPr>
        <w:t>dostępnego projektu uchwały budżetowej Miasta Stołecznego Warszawy na 2025 rok? Druk nr 50.</w:t>
      </w:r>
      <w:r w:rsidR="007D259F">
        <w:rPr>
          <w:rFonts w:cstheme="minorHAnsi"/>
          <w:color w:val="000000"/>
          <w:lang w:val="pl-PL"/>
        </w:rPr>
        <w:t xml:space="preserve"> </w:t>
      </w:r>
      <w:r w:rsidRPr="00CF67F4">
        <w:rPr>
          <w:rFonts w:cstheme="minorHAnsi"/>
          <w:color w:val="000000"/>
          <w:lang w:val="pl-PL"/>
        </w:rPr>
        <w:t>Kto jest za? Kto jest przeciw? Kto się wstrzymuje? Proszę o głosowanie.</w:t>
      </w:r>
      <w:r w:rsidR="007D259F">
        <w:rPr>
          <w:rFonts w:cstheme="minorHAnsi"/>
          <w:color w:val="000000"/>
          <w:lang w:val="pl-PL"/>
        </w:rPr>
        <w:t xml:space="preserve"> </w:t>
      </w:r>
      <w:r w:rsidRPr="00CF67F4">
        <w:rPr>
          <w:rFonts w:cstheme="minorHAnsi"/>
          <w:color w:val="000000"/>
          <w:lang w:val="pl-PL"/>
        </w:rPr>
        <w:t xml:space="preserve">Dziękuję. 15 głosów </w:t>
      </w:r>
      <w:r w:rsidR="007D259F">
        <w:rPr>
          <w:rFonts w:cstheme="minorHAnsi"/>
          <w:color w:val="000000"/>
          <w:lang w:val="pl-PL"/>
        </w:rPr>
        <w:t>za</w:t>
      </w:r>
      <w:r w:rsidRPr="00CF67F4">
        <w:rPr>
          <w:rFonts w:cstheme="minorHAnsi"/>
          <w:color w:val="000000"/>
          <w:lang w:val="pl-PL"/>
        </w:rPr>
        <w:t xml:space="preserve">. 5 </w:t>
      </w:r>
      <w:r w:rsidR="007D259F">
        <w:rPr>
          <w:rFonts w:cstheme="minorHAnsi"/>
          <w:color w:val="000000"/>
          <w:lang w:val="pl-PL"/>
        </w:rPr>
        <w:t>przeciw</w:t>
      </w:r>
      <w:r w:rsidRPr="00CF67F4">
        <w:rPr>
          <w:rFonts w:cstheme="minorHAnsi"/>
          <w:color w:val="000000"/>
          <w:lang w:val="pl-PL"/>
        </w:rPr>
        <w:t xml:space="preserve">. 0 </w:t>
      </w:r>
      <w:r w:rsidR="007D259F">
        <w:rPr>
          <w:rFonts w:cstheme="minorHAnsi"/>
          <w:color w:val="000000"/>
          <w:lang w:val="pl-PL"/>
        </w:rPr>
        <w:t>wstrzymujących się</w:t>
      </w:r>
      <w:r w:rsidRPr="00CF67F4">
        <w:rPr>
          <w:rFonts w:cstheme="minorHAnsi"/>
          <w:color w:val="000000"/>
          <w:lang w:val="pl-PL"/>
        </w:rPr>
        <w:t>. Dziękuję bardzo.</w:t>
      </w:r>
      <w:r w:rsidR="007D259F">
        <w:rPr>
          <w:rFonts w:cstheme="minorHAnsi"/>
          <w:color w:val="000000"/>
          <w:lang w:val="pl-PL"/>
        </w:rPr>
        <w:t xml:space="preserve"> </w:t>
      </w:r>
      <w:r w:rsidRPr="00CF67F4">
        <w:rPr>
          <w:rFonts w:cstheme="minorHAnsi"/>
          <w:color w:val="000000"/>
          <w:lang w:val="pl-PL"/>
        </w:rPr>
        <w:t xml:space="preserve">Projekt został zaakceptowany. </w:t>
      </w:r>
    </w:p>
    <w:p w14:paraId="4716435E" w14:textId="77777777" w:rsidR="007D259F" w:rsidRDefault="00000000" w:rsidP="00CF67F4">
      <w:pPr>
        <w:pStyle w:val="myStyle"/>
        <w:spacing w:after="240" w:line="300" w:lineRule="auto"/>
        <w:jc w:val="left"/>
        <w:rPr>
          <w:rFonts w:cstheme="minorHAnsi"/>
          <w:color w:val="000000"/>
          <w:lang w:val="pl-PL"/>
        </w:rPr>
      </w:pPr>
      <w:r w:rsidRPr="00CF67F4">
        <w:rPr>
          <w:rFonts w:cstheme="minorHAnsi"/>
          <w:color w:val="000000"/>
          <w:lang w:val="pl-PL"/>
        </w:rPr>
        <w:lastRenderedPageBreak/>
        <w:t>I przechodzimy do punktu 8: Projekty stanowisk Rady Dzielnicy.</w:t>
      </w:r>
      <w:r w:rsidR="007D259F">
        <w:rPr>
          <w:rFonts w:cstheme="minorHAnsi"/>
          <w:color w:val="000000"/>
          <w:lang w:val="pl-PL"/>
        </w:rPr>
        <w:t xml:space="preserve"> </w:t>
      </w:r>
      <w:r w:rsidRPr="00CF67F4">
        <w:rPr>
          <w:rFonts w:cstheme="minorHAnsi"/>
          <w:color w:val="000000"/>
          <w:lang w:val="pl-PL"/>
        </w:rPr>
        <w:t>Żadne nie wpłynęły, dlatego przechodzimy do punktu 9.</w:t>
      </w:r>
      <w:r w:rsidR="007D259F">
        <w:rPr>
          <w:rFonts w:cstheme="minorHAnsi"/>
          <w:color w:val="000000"/>
          <w:lang w:val="pl-PL"/>
        </w:rPr>
        <w:t xml:space="preserve"> </w:t>
      </w:r>
      <w:r w:rsidRPr="00CF67F4">
        <w:rPr>
          <w:rFonts w:cstheme="minorHAnsi"/>
          <w:color w:val="000000"/>
          <w:lang w:val="pl-PL"/>
        </w:rPr>
        <w:t>Czyli zwyczajowa informacja na temat prac Zarządu oraz jednostek organizacyjnych nadzorowanych przez Zarząd.</w:t>
      </w:r>
      <w:r w:rsidR="007D259F">
        <w:rPr>
          <w:rFonts w:cstheme="minorHAnsi"/>
          <w:color w:val="000000"/>
          <w:lang w:val="pl-PL"/>
        </w:rPr>
        <w:t xml:space="preserve"> </w:t>
      </w:r>
      <w:r w:rsidRPr="00CF67F4">
        <w:rPr>
          <w:rFonts w:cstheme="minorHAnsi"/>
          <w:color w:val="000000"/>
          <w:lang w:val="pl-PL"/>
        </w:rPr>
        <w:t>I bardzo proszę, Pan Burmistrz.</w:t>
      </w:r>
    </w:p>
    <w:p w14:paraId="227699B5" w14:textId="7FEF60E5" w:rsidR="007D259F" w:rsidRDefault="00000000" w:rsidP="00CF67F4">
      <w:pPr>
        <w:pStyle w:val="myStyle"/>
        <w:spacing w:after="240" w:line="300" w:lineRule="auto"/>
        <w:jc w:val="left"/>
        <w:rPr>
          <w:rFonts w:cstheme="minorHAnsi"/>
          <w:color w:val="000000"/>
          <w:lang w:val="pl-PL"/>
        </w:rPr>
      </w:pPr>
      <w:r w:rsidRPr="007D259F">
        <w:rPr>
          <w:rFonts w:cstheme="minorHAnsi"/>
          <w:b/>
          <w:bCs/>
          <w:color w:val="000000"/>
          <w:lang w:val="pl-PL"/>
        </w:rPr>
        <w:t>Burmistrz Aleksander Ferens:</w:t>
      </w:r>
      <w:r w:rsidRPr="00CF67F4">
        <w:rPr>
          <w:rFonts w:cstheme="minorHAnsi"/>
          <w:color w:val="000000"/>
          <w:lang w:val="pl-PL"/>
        </w:rPr>
        <w:t xml:space="preserve"> Szanowni Państwo, przedstawiam Państwu sprawozdanie z</w:t>
      </w:r>
      <w:r w:rsidR="00513B9B">
        <w:rPr>
          <w:rFonts w:cstheme="minorHAnsi"/>
          <w:color w:val="000000"/>
          <w:lang w:val="pl-PL"/>
        </w:rPr>
        <w:t> </w:t>
      </w:r>
      <w:r w:rsidRPr="00CF67F4">
        <w:rPr>
          <w:rFonts w:cstheme="minorHAnsi"/>
          <w:color w:val="000000"/>
          <w:lang w:val="pl-PL"/>
        </w:rPr>
        <w:t>działalności</w:t>
      </w:r>
      <w:r w:rsidR="007D259F">
        <w:rPr>
          <w:rFonts w:cstheme="minorHAnsi"/>
          <w:color w:val="000000"/>
          <w:lang w:val="pl-PL"/>
        </w:rPr>
        <w:t xml:space="preserve"> </w:t>
      </w:r>
      <w:r w:rsidRPr="00CF67F4">
        <w:rPr>
          <w:rFonts w:cstheme="minorHAnsi"/>
          <w:color w:val="000000"/>
          <w:lang w:val="pl-PL"/>
        </w:rPr>
        <w:t>w okresie od 8 września do 9 października.</w:t>
      </w:r>
      <w:r w:rsidR="007D259F">
        <w:rPr>
          <w:rFonts w:cstheme="minorHAnsi"/>
          <w:color w:val="000000"/>
          <w:lang w:val="pl-PL"/>
        </w:rPr>
        <w:t xml:space="preserve"> </w:t>
      </w:r>
      <w:r w:rsidRPr="00CF67F4">
        <w:rPr>
          <w:rFonts w:cstheme="minorHAnsi"/>
          <w:color w:val="000000"/>
          <w:lang w:val="pl-PL"/>
        </w:rPr>
        <w:t xml:space="preserve">W tym czasie </w:t>
      </w:r>
      <w:r w:rsidR="00513B9B">
        <w:rPr>
          <w:rFonts w:cstheme="minorHAnsi"/>
          <w:color w:val="000000"/>
          <w:lang w:val="pl-PL"/>
        </w:rPr>
        <w:t>Z</w:t>
      </w:r>
      <w:r w:rsidRPr="00CF67F4">
        <w:rPr>
          <w:rFonts w:cstheme="minorHAnsi"/>
          <w:color w:val="000000"/>
          <w:lang w:val="pl-PL"/>
        </w:rPr>
        <w:t>arząd odbył 6</w:t>
      </w:r>
      <w:r w:rsidR="00513B9B">
        <w:rPr>
          <w:rFonts w:cstheme="minorHAnsi"/>
          <w:color w:val="000000"/>
          <w:lang w:val="pl-PL"/>
        </w:rPr>
        <w:t> </w:t>
      </w:r>
      <w:r w:rsidRPr="00CF67F4">
        <w:rPr>
          <w:rFonts w:cstheme="minorHAnsi"/>
          <w:color w:val="000000"/>
          <w:lang w:val="pl-PL"/>
        </w:rPr>
        <w:t>posiedzeń. Podjęliśmy 249 uchwał.</w:t>
      </w:r>
      <w:r w:rsidR="007D259F">
        <w:rPr>
          <w:rFonts w:cstheme="minorHAnsi"/>
          <w:color w:val="000000"/>
          <w:lang w:val="pl-PL"/>
        </w:rPr>
        <w:t xml:space="preserve"> </w:t>
      </w:r>
      <w:r w:rsidRPr="00CF67F4">
        <w:rPr>
          <w:rFonts w:cstheme="minorHAnsi"/>
          <w:color w:val="000000"/>
          <w:lang w:val="pl-PL"/>
        </w:rPr>
        <w:t>Natomiast Wydział Obsługi Mieszkańców obsłużył 3300 klientów.</w:t>
      </w:r>
      <w:r w:rsidR="007D259F">
        <w:rPr>
          <w:rFonts w:cstheme="minorHAnsi"/>
          <w:color w:val="000000"/>
          <w:lang w:val="pl-PL"/>
        </w:rPr>
        <w:t xml:space="preserve"> </w:t>
      </w:r>
      <w:r w:rsidRPr="00CF67F4">
        <w:rPr>
          <w:rFonts w:cstheme="minorHAnsi"/>
          <w:color w:val="000000"/>
          <w:lang w:val="pl-PL"/>
        </w:rPr>
        <w:t>Wpłynęło do nas 4500 pism plus oczywiście zgłoszenia z infolinii.</w:t>
      </w:r>
      <w:r w:rsidR="007D259F">
        <w:rPr>
          <w:rFonts w:cstheme="minorHAnsi"/>
          <w:color w:val="000000"/>
          <w:lang w:val="pl-PL"/>
        </w:rPr>
        <w:t xml:space="preserve"> </w:t>
      </w:r>
      <w:r w:rsidRPr="00CF67F4">
        <w:rPr>
          <w:rFonts w:cstheme="minorHAnsi"/>
          <w:color w:val="000000"/>
          <w:lang w:val="pl-PL"/>
        </w:rPr>
        <w:t>Trwa... znaczy tutaj zakończyła się oficjalnie zbiórka krwi,</w:t>
      </w:r>
      <w:r w:rsidR="007D259F">
        <w:rPr>
          <w:rFonts w:cstheme="minorHAnsi"/>
          <w:color w:val="000000"/>
          <w:lang w:val="pl-PL"/>
        </w:rPr>
        <w:t xml:space="preserve"> </w:t>
      </w:r>
      <w:r w:rsidRPr="00CF67F4">
        <w:rPr>
          <w:rFonts w:cstheme="minorHAnsi"/>
          <w:color w:val="000000"/>
          <w:lang w:val="pl-PL"/>
        </w:rPr>
        <w:t>to znaczy zakończyła się w tym znaczeniu, że oczywiście cały czas zachęcamy do oddawania krwi.</w:t>
      </w:r>
      <w:r w:rsidR="007D259F">
        <w:rPr>
          <w:rFonts w:cstheme="minorHAnsi"/>
          <w:color w:val="000000"/>
          <w:lang w:val="pl-PL"/>
        </w:rPr>
        <w:t xml:space="preserve"> </w:t>
      </w:r>
      <w:r w:rsidRPr="00CF67F4">
        <w:rPr>
          <w:rFonts w:cstheme="minorHAnsi"/>
          <w:color w:val="000000"/>
          <w:lang w:val="pl-PL"/>
        </w:rPr>
        <w:t xml:space="preserve">Natomiast odbył się koncert </w:t>
      </w:r>
      <w:proofErr w:type="spellStart"/>
      <w:r w:rsidRPr="00CF67F4">
        <w:rPr>
          <w:rFonts w:cstheme="minorHAnsi"/>
          <w:color w:val="000000"/>
          <w:lang w:val="pl-PL"/>
        </w:rPr>
        <w:t>Lanberry</w:t>
      </w:r>
      <w:proofErr w:type="spellEnd"/>
      <w:r w:rsidRPr="00CF67F4">
        <w:rPr>
          <w:rFonts w:cstheme="minorHAnsi"/>
          <w:color w:val="000000"/>
          <w:lang w:val="pl-PL"/>
        </w:rPr>
        <w:t>, na który to zaproszenia przekazywaliśmy</w:t>
      </w:r>
      <w:r w:rsidR="007D259F">
        <w:rPr>
          <w:rFonts w:cstheme="minorHAnsi"/>
          <w:color w:val="000000"/>
          <w:lang w:val="pl-PL"/>
        </w:rPr>
        <w:t xml:space="preserve"> </w:t>
      </w:r>
      <w:r w:rsidRPr="00CF67F4">
        <w:rPr>
          <w:rFonts w:cstheme="minorHAnsi"/>
          <w:color w:val="000000"/>
          <w:lang w:val="pl-PL"/>
        </w:rPr>
        <w:t>w podziękowaniu krwiodawcom. W tym roku krew oddało około...</w:t>
      </w:r>
      <w:r w:rsidR="007D259F">
        <w:rPr>
          <w:rFonts w:cstheme="minorHAnsi"/>
          <w:color w:val="000000"/>
          <w:lang w:val="pl-PL"/>
        </w:rPr>
        <w:t xml:space="preserve"> </w:t>
      </w:r>
      <w:r w:rsidRPr="00CF67F4">
        <w:rPr>
          <w:rFonts w:cstheme="minorHAnsi"/>
          <w:color w:val="000000"/>
          <w:lang w:val="pl-PL"/>
        </w:rPr>
        <w:t>w ramach naszej akcji, oddało około 2000 osób,</w:t>
      </w:r>
      <w:r w:rsidR="007D259F">
        <w:rPr>
          <w:rFonts w:cstheme="minorHAnsi"/>
          <w:color w:val="000000"/>
          <w:lang w:val="pl-PL"/>
        </w:rPr>
        <w:t xml:space="preserve"> </w:t>
      </w:r>
      <w:r w:rsidRPr="00CF67F4">
        <w:rPr>
          <w:rFonts w:cstheme="minorHAnsi"/>
          <w:color w:val="000000"/>
          <w:lang w:val="pl-PL"/>
        </w:rPr>
        <w:t>to dało około 900 litrów krwi. Odbył się również spektakl "Podróżnicy" w ramach projektu</w:t>
      </w:r>
      <w:r w:rsidR="007D259F">
        <w:rPr>
          <w:rFonts w:cstheme="minorHAnsi"/>
          <w:color w:val="000000"/>
          <w:lang w:val="pl-PL"/>
        </w:rPr>
        <w:t xml:space="preserve"> </w:t>
      </w:r>
      <w:r w:rsidRPr="00CF67F4">
        <w:rPr>
          <w:rFonts w:cstheme="minorHAnsi"/>
          <w:color w:val="000000"/>
          <w:lang w:val="pl-PL"/>
        </w:rPr>
        <w:t>przez nas współfinansowanego w ramach projektu "Bulwary dell'arte"</w:t>
      </w:r>
      <w:r w:rsidR="007D259F">
        <w:rPr>
          <w:rFonts w:cstheme="minorHAnsi"/>
          <w:color w:val="000000"/>
          <w:lang w:val="pl-PL"/>
        </w:rPr>
        <w:t xml:space="preserve"> </w:t>
      </w:r>
      <w:r w:rsidRPr="00CF67F4">
        <w:rPr>
          <w:rFonts w:cstheme="minorHAnsi"/>
          <w:color w:val="000000"/>
          <w:lang w:val="pl-PL"/>
        </w:rPr>
        <w:t>oraz jako końcowy, jeden z końcowych akcentów obchodów 80.</w:t>
      </w:r>
      <w:r w:rsidR="00513B9B">
        <w:rPr>
          <w:rFonts w:cstheme="minorHAnsi"/>
          <w:color w:val="000000"/>
          <w:lang w:val="pl-PL"/>
        </w:rPr>
        <w:t> </w:t>
      </w:r>
      <w:r w:rsidRPr="00CF67F4">
        <w:rPr>
          <w:rFonts w:cstheme="minorHAnsi"/>
          <w:color w:val="000000"/>
          <w:lang w:val="pl-PL"/>
        </w:rPr>
        <w:t>rocznicy Powstania Warszawskiego,</w:t>
      </w:r>
      <w:r w:rsidR="007D259F">
        <w:rPr>
          <w:rFonts w:cstheme="minorHAnsi"/>
          <w:color w:val="000000"/>
          <w:lang w:val="pl-PL"/>
        </w:rPr>
        <w:t xml:space="preserve"> </w:t>
      </w:r>
      <w:r w:rsidRPr="00CF67F4">
        <w:rPr>
          <w:rFonts w:cstheme="minorHAnsi"/>
          <w:color w:val="000000"/>
          <w:lang w:val="pl-PL"/>
        </w:rPr>
        <w:t>zamówiony przez nas spektakl "Godzina widm" w</w:t>
      </w:r>
      <w:r w:rsidR="00513B9B">
        <w:rPr>
          <w:rFonts w:cstheme="minorHAnsi"/>
          <w:color w:val="000000"/>
          <w:lang w:val="pl-PL"/>
        </w:rPr>
        <w:t> </w:t>
      </w:r>
      <w:r w:rsidRPr="00CF67F4">
        <w:rPr>
          <w:rFonts w:cstheme="minorHAnsi"/>
          <w:color w:val="000000"/>
          <w:lang w:val="pl-PL"/>
        </w:rPr>
        <w:t>Teatrze Collegium Nobilium,</w:t>
      </w:r>
      <w:r w:rsidR="007D259F">
        <w:rPr>
          <w:rFonts w:cstheme="minorHAnsi"/>
          <w:color w:val="000000"/>
          <w:lang w:val="pl-PL"/>
        </w:rPr>
        <w:t xml:space="preserve"> </w:t>
      </w:r>
      <w:r w:rsidRPr="00CF67F4">
        <w:rPr>
          <w:rFonts w:cstheme="minorHAnsi"/>
          <w:color w:val="000000"/>
          <w:lang w:val="pl-PL"/>
        </w:rPr>
        <w:t>czyli szkole teatralnej, odbyły się kolejne spektakle.</w:t>
      </w:r>
      <w:r w:rsidR="007D259F">
        <w:rPr>
          <w:rFonts w:cstheme="minorHAnsi"/>
          <w:color w:val="000000"/>
          <w:lang w:val="pl-PL"/>
        </w:rPr>
        <w:t xml:space="preserve"> </w:t>
      </w:r>
      <w:r w:rsidRPr="00CF67F4">
        <w:rPr>
          <w:rFonts w:cstheme="minorHAnsi"/>
          <w:color w:val="000000"/>
          <w:lang w:val="pl-PL"/>
        </w:rPr>
        <w:t>Między innymi... to znaczy jednym z aktorów jest Jacek Fedorowicz,</w:t>
      </w:r>
      <w:r w:rsidR="007D259F">
        <w:rPr>
          <w:rFonts w:cstheme="minorHAnsi"/>
          <w:color w:val="000000"/>
          <w:lang w:val="pl-PL"/>
        </w:rPr>
        <w:t xml:space="preserve"> </w:t>
      </w:r>
      <w:r w:rsidRPr="00CF67F4">
        <w:rPr>
          <w:rFonts w:cstheme="minorHAnsi"/>
          <w:color w:val="000000"/>
          <w:lang w:val="pl-PL"/>
        </w:rPr>
        <w:t>który jako dziecko Powstanie Warszawskie spędził w Śródmieściu. Odbył się również</w:t>
      </w:r>
      <w:r w:rsidR="007D259F">
        <w:rPr>
          <w:rFonts w:cstheme="minorHAnsi"/>
          <w:color w:val="000000"/>
          <w:lang w:val="pl-PL"/>
        </w:rPr>
        <w:t xml:space="preserve"> </w:t>
      </w:r>
      <w:r w:rsidRPr="00CF67F4">
        <w:rPr>
          <w:rFonts w:cstheme="minorHAnsi"/>
          <w:color w:val="000000"/>
          <w:lang w:val="pl-PL"/>
        </w:rPr>
        <w:t>w Domu Literatury "Kiermasz piosenki literackiej", kolejna edycja tego popularnego</w:t>
      </w:r>
      <w:r w:rsidR="007D259F">
        <w:rPr>
          <w:rFonts w:cstheme="minorHAnsi"/>
          <w:color w:val="000000"/>
          <w:lang w:val="pl-PL"/>
        </w:rPr>
        <w:t xml:space="preserve"> </w:t>
      </w:r>
      <w:r w:rsidRPr="00CF67F4">
        <w:rPr>
          <w:rFonts w:cstheme="minorHAnsi"/>
          <w:color w:val="000000"/>
          <w:lang w:val="pl-PL"/>
        </w:rPr>
        <w:t>wśród mieszkańców tej formy zabawy literackiej. Również w tym samym budynku</w:t>
      </w:r>
      <w:r w:rsidR="007D259F">
        <w:rPr>
          <w:rFonts w:cstheme="minorHAnsi"/>
          <w:color w:val="000000"/>
          <w:lang w:val="pl-PL"/>
        </w:rPr>
        <w:t xml:space="preserve"> </w:t>
      </w:r>
      <w:r w:rsidRPr="00CF67F4">
        <w:rPr>
          <w:rFonts w:cstheme="minorHAnsi"/>
          <w:color w:val="000000"/>
          <w:lang w:val="pl-PL"/>
        </w:rPr>
        <w:t>odbyło się 75-lecie Domu Literatury,</w:t>
      </w:r>
      <w:r w:rsidR="007D259F">
        <w:rPr>
          <w:rFonts w:cstheme="minorHAnsi"/>
          <w:color w:val="000000"/>
          <w:lang w:val="pl-PL"/>
        </w:rPr>
        <w:t xml:space="preserve"> </w:t>
      </w:r>
      <w:r w:rsidRPr="00CF67F4">
        <w:rPr>
          <w:rFonts w:cstheme="minorHAnsi"/>
          <w:color w:val="000000"/>
          <w:lang w:val="pl-PL"/>
        </w:rPr>
        <w:t>natomiast na 7</w:t>
      </w:r>
      <w:r w:rsidR="00513B9B">
        <w:rPr>
          <w:rFonts w:cstheme="minorHAnsi"/>
          <w:color w:val="000000"/>
          <w:lang w:val="pl-PL"/>
        </w:rPr>
        <w:t> </w:t>
      </w:r>
      <w:r w:rsidRPr="00CF67F4">
        <w:rPr>
          <w:rFonts w:cstheme="minorHAnsi"/>
          <w:color w:val="000000"/>
          <w:lang w:val="pl-PL"/>
        </w:rPr>
        <w:t>października zaprosiliśmy mieszkańców Warszawy na dwukrotny spektakl "Haga",</w:t>
      </w:r>
      <w:r w:rsidR="007D259F">
        <w:rPr>
          <w:rFonts w:cstheme="minorHAnsi"/>
          <w:color w:val="000000"/>
          <w:lang w:val="pl-PL"/>
        </w:rPr>
        <w:t xml:space="preserve"> </w:t>
      </w:r>
      <w:r w:rsidRPr="00CF67F4">
        <w:rPr>
          <w:rFonts w:cstheme="minorHAnsi"/>
          <w:color w:val="000000"/>
          <w:lang w:val="pl-PL"/>
        </w:rPr>
        <w:t>sprowadzony z Poznania. To jest spektakl, czarna komedia</w:t>
      </w:r>
      <w:r w:rsidR="007D259F">
        <w:rPr>
          <w:rFonts w:cstheme="minorHAnsi"/>
          <w:color w:val="000000"/>
          <w:lang w:val="pl-PL"/>
        </w:rPr>
        <w:t xml:space="preserve"> </w:t>
      </w:r>
      <w:r w:rsidRPr="00CF67F4">
        <w:rPr>
          <w:rFonts w:cstheme="minorHAnsi"/>
          <w:color w:val="000000"/>
          <w:lang w:val="pl-PL"/>
        </w:rPr>
        <w:t xml:space="preserve">w reżyserii i autorstwa Saszy </w:t>
      </w:r>
      <w:proofErr w:type="spellStart"/>
      <w:r w:rsidRPr="00CF67F4">
        <w:rPr>
          <w:rFonts w:cstheme="minorHAnsi"/>
          <w:color w:val="000000"/>
          <w:lang w:val="pl-PL"/>
        </w:rPr>
        <w:t>Denisowej</w:t>
      </w:r>
      <w:proofErr w:type="spellEnd"/>
      <w:r w:rsidRPr="00CF67F4">
        <w:rPr>
          <w:rFonts w:cstheme="minorHAnsi"/>
          <w:color w:val="000000"/>
          <w:lang w:val="pl-PL"/>
        </w:rPr>
        <w:t>. Jest to autorka,</w:t>
      </w:r>
      <w:r w:rsidR="007D259F">
        <w:rPr>
          <w:rFonts w:cstheme="minorHAnsi"/>
          <w:color w:val="000000"/>
          <w:lang w:val="pl-PL"/>
        </w:rPr>
        <w:t xml:space="preserve"> </w:t>
      </w:r>
      <w:r w:rsidRPr="00CF67F4">
        <w:rPr>
          <w:rFonts w:cstheme="minorHAnsi"/>
          <w:color w:val="000000"/>
          <w:lang w:val="pl-PL"/>
        </w:rPr>
        <w:t>u której bezpośrednio po agresji Rosji na Ukrainę zamówiliśmy</w:t>
      </w:r>
      <w:r w:rsidR="007D259F">
        <w:rPr>
          <w:rFonts w:cstheme="minorHAnsi"/>
          <w:color w:val="000000"/>
          <w:lang w:val="pl-PL"/>
        </w:rPr>
        <w:t xml:space="preserve"> </w:t>
      </w:r>
      <w:r w:rsidRPr="00CF67F4">
        <w:rPr>
          <w:rFonts w:cstheme="minorHAnsi"/>
          <w:color w:val="000000"/>
          <w:lang w:val="pl-PL"/>
        </w:rPr>
        <w:t>spektakl "Sześć żeber gniewu" , który był wystawiony latem 2022 roku.</w:t>
      </w:r>
      <w:r w:rsidR="007D259F">
        <w:rPr>
          <w:rFonts w:cstheme="minorHAnsi"/>
          <w:color w:val="000000"/>
          <w:lang w:val="pl-PL"/>
        </w:rPr>
        <w:t xml:space="preserve"> </w:t>
      </w:r>
      <w:r w:rsidRPr="00CF67F4">
        <w:rPr>
          <w:rFonts w:cstheme="minorHAnsi"/>
          <w:color w:val="000000"/>
          <w:lang w:val="pl-PL"/>
        </w:rPr>
        <w:t>Odbyła się inauguracja roku akademickiego Uniwersytetu Trzeciego Wieku.</w:t>
      </w:r>
      <w:r w:rsidR="007D259F">
        <w:rPr>
          <w:rFonts w:cstheme="minorHAnsi"/>
          <w:color w:val="000000"/>
          <w:lang w:val="pl-PL"/>
        </w:rPr>
        <w:t xml:space="preserve"> </w:t>
      </w:r>
      <w:r w:rsidRPr="00CF67F4">
        <w:rPr>
          <w:rFonts w:cstheme="minorHAnsi"/>
          <w:color w:val="000000"/>
          <w:lang w:val="pl-PL"/>
        </w:rPr>
        <w:t>To jest prowadzone przez Dom Kultury Śródmieście. Blisko 400 uczestników projektu.</w:t>
      </w:r>
      <w:r w:rsidR="007D259F">
        <w:rPr>
          <w:rFonts w:cstheme="minorHAnsi"/>
          <w:color w:val="000000"/>
          <w:lang w:val="pl-PL"/>
        </w:rPr>
        <w:t xml:space="preserve"> </w:t>
      </w:r>
      <w:r w:rsidRPr="00CF67F4">
        <w:rPr>
          <w:rFonts w:cstheme="minorHAnsi"/>
          <w:color w:val="000000"/>
          <w:lang w:val="pl-PL"/>
        </w:rPr>
        <w:t>Bardzo się cieszymy, że ten projekt się rozwija w</w:t>
      </w:r>
      <w:r w:rsidR="00513B9B">
        <w:rPr>
          <w:rFonts w:cstheme="minorHAnsi"/>
          <w:color w:val="000000"/>
          <w:lang w:val="pl-PL"/>
        </w:rPr>
        <w:t> </w:t>
      </w:r>
      <w:r w:rsidRPr="00CF67F4">
        <w:rPr>
          <w:rFonts w:cstheme="minorHAnsi"/>
          <w:color w:val="000000"/>
          <w:lang w:val="pl-PL"/>
        </w:rPr>
        <w:t>naszej dzielnicy.</w:t>
      </w:r>
      <w:r w:rsidR="007D259F">
        <w:rPr>
          <w:rFonts w:cstheme="minorHAnsi"/>
          <w:color w:val="000000"/>
          <w:lang w:val="pl-PL"/>
        </w:rPr>
        <w:t xml:space="preserve"> </w:t>
      </w:r>
      <w:r w:rsidRPr="00CF67F4">
        <w:rPr>
          <w:rFonts w:cstheme="minorHAnsi"/>
          <w:color w:val="000000"/>
          <w:lang w:val="pl-PL"/>
        </w:rPr>
        <w:t>Aczkolwiek proporcje są dosyć ciekawe, bo na tych blisko 400 osób jest zaledwie 10 mężczyzn. Ale to taka moja uwaga.</w:t>
      </w:r>
      <w:r w:rsidR="007D259F">
        <w:rPr>
          <w:rFonts w:cstheme="minorHAnsi"/>
          <w:color w:val="000000"/>
          <w:lang w:val="pl-PL"/>
        </w:rPr>
        <w:t xml:space="preserve"> </w:t>
      </w:r>
      <w:r w:rsidRPr="00CF67F4">
        <w:rPr>
          <w:rFonts w:cstheme="minorHAnsi"/>
          <w:color w:val="000000"/>
          <w:lang w:val="pl-PL"/>
        </w:rPr>
        <w:t>Odbył się 31. finał Akcji Sprzątanie Świata. Uczestniczyło w nim 13 szkół podstawowych i średnich.</w:t>
      </w:r>
      <w:r w:rsidR="007D259F">
        <w:rPr>
          <w:rFonts w:cstheme="minorHAnsi"/>
          <w:color w:val="000000"/>
          <w:lang w:val="pl-PL"/>
        </w:rPr>
        <w:t xml:space="preserve"> </w:t>
      </w:r>
      <w:r w:rsidRPr="00CF67F4">
        <w:rPr>
          <w:rFonts w:cstheme="minorHAnsi"/>
          <w:color w:val="000000"/>
          <w:lang w:val="pl-PL"/>
        </w:rPr>
        <w:t>Jeśli chodzi o sytuację w</w:t>
      </w:r>
      <w:r w:rsidR="00513B9B">
        <w:rPr>
          <w:rFonts w:cstheme="minorHAnsi"/>
          <w:color w:val="000000"/>
          <w:lang w:val="pl-PL"/>
        </w:rPr>
        <w:t> </w:t>
      </w:r>
      <w:r w:rsidRPr="00CF67F4">
        <w:rPr>
          <w:rFonts w:cstheme="minorHAnsi"/>
          <w:color w:val="000000"/>
          <w:lang w:val="pl-PL"/>
        </w:rPr>
        <w:t>nieruchomościach, to zasiedliśmy 18 pustostanów lokali mieszkalnych,</w:t>
      </w:r>
      <w:r w:rsidR="007D259F">
        <w:rPr>
          <w:rFonts w:cstheme="minorHAnsi"/>
          <w:color w:val="000000"/>
          <w:lang w:val="pl-PL"/>
        </w:rPr>
        <w:t xml:space="preserve"> </w:t>
      </w:r>
      <w:r w:rsidRPr="00CF67F4">
        <w:rPr>
          <w:rFonts w:cstheme="minorHAnsi"/>
          <w:color w:val="000000"/>
          <w:lang w:val="pl-PL"/>
        </w:rPr>
        <w:t>rozpatrzyliśmy 31 wniosków o obniżkę czynszu i zawarliśmy 20 nowych umów na remonty pustostanów.</w:t>
      </w:r>
      <w:r w:rsidR="007D259F">
        <w:rPr>
          <w:rFonts w:cstheme="minorHAnsi"/>
          <w:color w:val="000000"/>
          <w:lang w:val="pl-PL"/>
        </w:rPr>
        <w:t xml:space="preserve"> </w:t>
      </w:r>
      <w:r w:rsidRPr="00CF67F4">
        <w:rPr>
          <w:rFonts w:cstheme="minorHAnsi"/>
          <w:color w:val="000000"/>
          <w:lang w:val="pl-PL"/>
        </w:rPr>
        <w:t>Jeśli chodzi o lokale użytkowe, to 16 umów najmu lokali użytkowych, z tego 10 dotychczasowych pustostanów</w:t>
      </w:r>
      <w:r w:rsidR="007D259F">
        <w:rPr>
          <w:rFonts w:cstheme="minorHAnsi"/>
          <w:color w:val="000000"/>
          <w:lang w:val="pl-PL"/>
        </w:rPr>
        <w:t xml:space="preserve"> </w:t>
      </w:r>
      <w:r w:rsidRPr="00CF67F4">
        <w:rPr>
          <w:rFonts w:cstheme="minorHAnsi"/>
          <w:color w:val="000000"/>
          <w:lang w:val="pl-PL"/>
        </w:rPr>
        <w:t>i trwa konkurs, trwa 7 konkursów na najem kolejnych 28 lokali użytkowych.</w:t>
      </w:r>
      <w:r w:rsidR="007D259F">
        <w:rPr>
          <w:rFonts w:cstheme="minorHAnsi"/>
          <w:color w:val="000000"/>
          <w:lang w:val="pl-PL"/>
        </w:rPr>
        <w:t xml:space="preserve"> </w:t>
      </w:r>
      <w:r w:rsidRPr="00CF67F4">
        <w:rPr>
          <w:rFonts w:cstheme="minorHAnsi"/>
          <w:color w:val="000000"/>
          <w:lang w:val="pl-PL"/>
        </w:rPr>
        <w:t>Zakwalifikowaliśmy jako Zarząd 45 rodzin do wynajęcia lokali mieszkalnych.</w:t>
      </w:r>
      <w:r w:rsidR="007D259F">
        <w:rPr>
          <w:rFonts w:cstheme="minorHAnsi"/>
          <w:color w:val="000000"/>
          <w:lang w:val="pl-PL"/>
        </w:rPr>
        <w:t xml:space="preserve"> </w:t>
      </w:r>
      <w:r w:rsidRPr="00CF67F4">
        <w:rPr>
          <w:rFonts w:cstheme="minorHAnsi"/>
          <w:color w:val="000000"/>
          <w:lang w:val="pl-PL"/>
        </w:rPr>
        <w:t>Wydano 15 skierowań do zawarcia umów najmu, potwierdzono 13 rodzinom prawo</w:t>
      </w:r>
      <w:r w:rsidR="007D259F">
        <w:rPr>
          <w:rFonts w:cstheme="minorHAnsi"/>
          <w:color w:val="000000"/>
          <w:lang w:val="pl-PL"/>
        </w:rPr>
        <w:t xml:space="preserve"> </w:t>
      </w:r>
      <w:r w:rsidRPr="00CF67F4">
        <w:rPr>
          <w:rFonts w:cstheme="minorHAnsi"/>
          <w:color w:val="000000"/>
          <w:lang w:val="pl-PL"/>
        </w:rPr>
        <w:t>do zajmowania przez nich dotychczasowych lokali mieszkalnych i wydano 215 pozytywnych decyzji</w:t>
      </w:r>
      <w:r w:rsidR="007D259F">
        <w:rPr>
          <w:rFonts w:cstheme="minorHAnsi"/>
          <w:color w:val="000000"/>
          <w:lang w:val="pl-PL"/>
        </w:rPr>
        <w:t xml:space="preserve"> </w:t>
      </w:r>
      <w:r w:rsidRPr="00CF67F4">
        <w:rPr>
          <w:rFonts w:cstheme="minorHAnsi"/>
          <w:color w:val="000000"/>
          <w:lang w:val="pl-PL"/>
        </w:rPr>
        <w:t>w sprawie dodatku mieszkaniowego. Miłym i bardzo ciekawym doświadczeniem</w:t>
      </w:r>
      <w:r w:rsidR="007D259F">
        <w:rPr>
          <w:rFonts w:cstheme="minorHAnsi"/>
          <w:color w:val="000000"/>
          <w:lang w:val="pl-PL"/>
        </w:rPr>
        <w:t xml:space="preserve"> </w:t>
      </w:r>
      <w:r w:rsidRPr="00CF67F4">
        <w:rPr>
          <w:rFonts w:cstheme="minorHAnsi"/>
          <w:color w:val="000000"/>
          <w:lang w:val="pl-PL"/>
        </w:rPr>
        <w:t>była 6. Warszawska Olimpiada Seniorów, w której nasi reprezentanci zdobyli</w:t>
      </w:r>
      <w:r w:rsidR="007D259F">
        <w:rPr>
          <w:rFonts w:cstheme="minorHAnsi"/>
          <w:color w:val="000000"/>
          <w:lang w:val="pl-PL"/>
        </w:rPr>
        <w:t xml:space="preserve"> </w:t>
      </w:r>
      <w:r w:rsidRPr="00CF67F4">
        <w:rPr>
          <w:rFonts w:cstheme="minorHAnsi"/>
          <w:color w:val="000000"/>
          <w:lang w:val="pl-PL"/>
        </w:rPr>
        <w:t>15 medali, ale chciałem przede wszystkim zwrócić uwagę na ogromny wysiłek</w:t>
      </w:r>
      <w:r w:rsidR="007D259F">
        <w:rPr>
          <w:rFonts w:cstheme="minorHAnsi"/>
          <w:color w:val="000000"/>
          <w:lang w:val="pl-PL"/>
        </w:rPr>
        <w:t xml:space="preserve"> </w:t>
      </w:r>
      <w:r w:rsidRPr="00CF67F4">
        <w:rPr>
          <w:rFonts w:cstheme="minorHAnsi"/>
          <w:color w:val="000000"/>
          <w:lang w:val="pl-PL"/>
        </w:rPr>
        <w:t>tutaj pracowników Wydziału Spraw Społecznych i Sportu,</w:t>
      </w:r>
      <w:r w:rsidR="007D259F">
        <w:rPr>
          <w:rFonts w:cstheme="minorHAnsi"/>
          <w:color w:val="000000"/>
          <w:lang w:val="pl-PL"/>
        </w:rPr>
        <w:t xml:space="preserve"> </w:t>
      </w:r>
      <w:r w:rsidRPr="00CF67F4">
        <w:rPr>
          <w:rFonts w:cstheme="minorHAnsi"/>
          <w:color w:val="000000"/>
          <w:lang w:val="pl-PL"/>
        </w:rPr>
        <w:t>którzy przez cały rok monitorowali treningi naszych seniorów, zachęcali do udziału w</w:t>
      </w:r>
      <w:r w:rsidR="00513B9B">
        <w:rPr>
          <w:rFonts w:cstheme="minorHAnsi"/>
          <w:color w:val="000000"/>
          <w:lang w:val="pl-PL"/>
        </w:rPr>
        <w:t> </w:t>
      </w:r>
      <w:r w:rsidRPr="00CF67F4">
        <w:rPr>
          <w:rFonts w:cstheme="minorHAnsi"/>
          <w:color w:val="000000"/>
          <w:lang w:val="pl-PL"/>
        </w:rPr>
        <w:t>projekcie.</w:t>
      </w:r>
      <w:r w:rsidR="007D259F">
        <w:rPr>
          <w:rFonts w:cstheme="minorHAnsi"/>
          <w:color w:val="000000"/>
          <w:lang w:val="pl-PL"/>
        </w:rPr>
        <w:t xml:space="preserve"> </w:t>
      </w:r>
      <w:r w:rsidRPr="00CF67F4">
        <w:rPr>
          <w:rFonts w:cstheme="minorHAnsi"/>
          <w:color w:val="000000"/>
          <w:lang w:val="pl-PL"/>
        </w:rPr>
        <w:t>Efektem tego było dwukrotnie zwiększenie uczestników w stosunku do roku poprzedniego.</w:t>
      </w:r>
      <w:r w:rsidR="007D259F">
        <w:rPr>
          <w:rFonts w:cstheme="minorHAnsi"/>
          <w:color w:val="000000"/>
          <w:lang w:val="pl-PL"/>
        </w:rPr>
        <w:t xml:space="preserve"> </w:t>
      </w:r>
      <w:r w:rsidRPr="00CF67F4">
        <w:rPr>
          <w:rFonts w:cstheme="minorHAnsi"/>
          <w:color w:val="000000"/>
          <w:lang w:val="pl-PL"/>
        </w:rPr>
        <w:t>Tak więc stanowiliśmy jedną z największych reprezentacji dzielnicowych,</w:t>
      </w:r>
      <w:r w:rsidR="007D259F">
        <w:rPr>
          <w:rFonts w:cstheme="minorHAnsi"/>
          <w:color w:val="000000"/>
          <w:lang w:val="pl-PL"/>
        </w:rPr>
        <w:t xml:space="preserve"> </w:t>
      </w:r>
      <w:r w:rsidRPr="00CF67F4">
        <w:rPr>
          <w:rFonts w:cstheme="minorHAnsi"/>
          <w:color w:val="000000"/>
          <w:lang w:val="pl-PL"/>
        </w:rPr>
        <w:lastRenderedPageBreak/>
        <w:t>jeśli</w:t>
      </w:r>
      <w:r w:rsidR="00513B9B">
        <w:rPr>
          <w:rFonts w:cstheme="minorHAnsi"/>
          <w:color w:val="000000"/>
          <w:lang w:val="pl-PL"/>
        </w:rPr>
        <w:t> </w:t>
      </w:r>
      <w:r w:rsidRPr="00CF67F4">
        <w:rPr>
          <w:rFonts w:cstheme="minorHAnsi"/>
          <w:color w:val="000000"/>
          <w:lang w:val="pl-PL"/>
        </w:rPr>
        <w:t>chodzi o tę olimpiadę. Odbył się również koncert muzyczny "Śródmieście Seniorom".</w:t>
      </w:r>
      <w:r w:rsidR="007D259F">
        <w:rPr>
          <w:rFonts w:cstheme="minorHAnsi"/>
          <w:color w:val="000000"/>
          <w:lang w:val="pl-PL"/>
        </w:rPr>
        <w:t xml:space="preserve"> </w:t>
      </w:r>
      <w:r w:rsidRPr="00CF67F4">
        <w:rPr>
          <w:rFonts w:cstheme="minorHAnsi"/>
          <w:color w:val="000000"/>
          <w:lang w:val="pl-PL"/>
        </w:rPr>
        <w:t>Koncert muzyki Fryderyka Chopina, współfinansowany ze środków z budżetu</w:t>
      </w:r>
      <w:r w:rsidR="007D259F">
        <w:rPr>
          <w:rFonts w:cstheme="minorHAnsi"/>
          <w:color w:val="000000"/>
          <w:lang w:val="pl-PL"/>
        </w:rPr>
        <w:t xml:space="preserve"> </w:t>
      </w:r>
      <w:r w:rsidRPr="00CF67F4">
        <w:rPr>
          <w:rFonts w:cstheme="minorHAnsi"/>
          <w:color w:val="000000"/>
          <w:lang w:val="pl-PL"/>
        </w:rPr>
        <w:t>województwa mazowieckiego. Jako ciekawostkę mogę powiedzieć, że nie wystąpił</w:t>
      </w:r>
      <w:r w:rsidR="007D259F">
        <w:rPr>
          <w:rFonts w:cstheme="minorHAnsi"/>
          <w:color w:val="000000"/>
          <w:lang w:val="pl-PL"/>
        </w:rPr>
        <w:t xml:space="preserve"> </w:t>
      </w:r>
      <w:r w:rsidRPr="00CF67F4">
        <w:rPr>
          <w:rFonts w:cstheme="minorHAnsi"/>
          <w:color w:val="000000"/>
          <w:lang w:val="pl-PL"/>
        </w:rPr>
        <w:t>zapowiadany artysta, który się rozchorował, natomiast dzięki błyskawicznej reakcji</w:t>
      </w:r>
      <w:r w:rsidR="007D259F">
        <w:rPr>
          <w:rFonts w:cstheme="minorHAnsi"/>
          <w:color w:val="000000"/>
          <w:lang w:val="pl-PL"/>
        </w:rPr>
        <w:t xml:space="preserve"> </w:t>
      </w:r>
      <w:r w:rsidRPr="00CF67F4">
        <w:rPr>
          <w:rFonts w:cstheme="minorHAnsi"/>
          <w:color w:val="000000"/>
          <w:lang w:val="pl-PL"/>
        </w:rPr>
        <w:t>Towarzystwa Chopinowskiego wystąpił uczestnik poprzedniego Konkursu Chopinowskiego, Polak,</w:t>
      </w:r>
      <w:r w:rsidR="007D259F">
        <w:rPr>
          <w:rFonts w:cstheme="minorHAnsi"/>
          <w:color w:val="000000"/>
          <w:lang w:val="pl-PL"/>
        </w:rPr>
        <w:t xml:space="preserve"> </w:t>
      </w:r>
      <w:r w:rsidRPr="00CF67F4">
        <w:rPr>
          <w:rFonts w:cstheme="minorHAnsi"/>
          <w:color w:val="000000"/>
          <w:lang w:val="pl-PL"/>
        </w:rPr>
        <w:t>który no wzbudził entuzjazm wśród słuchaczy tegoż koncertu. Odbyły się również</w:t>
      </w:r>
      <w:r w:rsidR="007D259F">
        <w:rPr>
          <w:rFonts w:cstheme="minorHAnsi"/>
          <w:color w:val="000000"/>
          <w:lang w:val="pl-PL"/>
        </w:rPr>
        <w:t xml:space="preserve"> </w:t>
      </w:r>
      <w:r w:rsidRPr="00CF67F4">
        <w:rPr>
          <w:rFonts w:cstheme="minorHAnsi"/>
          <w:color w:val="000000"/>
          <w:lang w:val="pl-PL"/>
        </w:rPr>
        <w:t>Warszawskie Dni Seniora, tradycyjnie. Była to inauguracja okresu senioralnego</w:t>
      </w:r>
      <w:r w:rsidR="00513B9B">
        <w:rPr>
          <w:rFonts w:cstheme="minorHAnsi"/>
          <w:color w:val="000000"/>
          <w:lang w:val="pl-PL"/>
        </w:rPr>
        <w:t xml:space="preserve"> </w:t>
      </w:r>
      <w:r w:rsidRPr="00CF67F4">
        <w:rPr>
          <w:rFonts w:cstheme="minorHAnsi"/>
          <w:color w:val="000000"/>
          <w:lang w:val="pl-PL"/>
        </w:rPr>
        <w:t xml:space="preserve">w Warszawie, czyli rozpoczęło się to przemarszem z </w:t>
      </w:r>
      <w:r w:rsidR="00513B9B">
        <w:rPr>
          <w:rFonts w:cstheme="minorHAnsi"/>
          <w:color w:val="000000"/>
          <w:lang w:val="pl-PL"/>
        </w:rPr>
        <w:t>P</w:t>
      </w:r>
      <w:r w:rsidRPr="00CF67F4">
        <w:rPr>
          <w:rFonts w:cstheme="minorHAnsi"/>
          <w:color w:val="000000"/>
          <w:lang w:val="pl-PL"/>
        </w:rPr>
        <w:t>lacu Bankowego</w:t>
      </w:r>
      <w:r w:rsidR="007D259F">
        <w:rPr>
          <w:rFonts w:cstheme="minorHAnsi"/>
          <w:color w:val="000000"/>
          <w:lang w:val="pl-PL"/>
        </w:rPr>
        <w:t xml:space="preserve"> </w:t>
      </w:r>
      <w:r w:rsidRPr="00CF67F4">
        <w:rPr>
          <w:rFonts w:cstheme="minorHAnsi"/>
          <w:color w:val="000000"/>
          <w:lang w:val="pl-PL"/>
        </w:rPr>
        <w:t>pod Pałac Kultury, gdzie odbył się również piknik muzyczny</w:t>
      </w:r>
      <w:r w:rsidR="007D259F">
        <w:rPr>
          <w:rFonts w:cstheme="minorHAnsi"/>
          <w:color w:val="000000"/>
          <w:lang w:val="pl-PL"/>
        </w:rPr>
        <w:t xml:space="preserve"> </w:t>
      </w:r>
      <w:r w:rsidRPr="00CF67F4">
        <w:rPr>
          <w:rFonts w:cstheme="minorHAnsi"/>
          <w:color w:val="000000"/>
          <w:lang w:val="pl-PL"/>
        </w:rPr>
        <w:t>oraz prezentacja organizacji, które wspomagają seniorów. A dla... jakby kontrapunktem</w:t>
      </w:r>
      <w:r w:rsidR="007D259F">
        <w:rPr>
          <w:rFonts w:cstheme="minorHAnsi"/>
          <w:color w:val="000000"/>
          <w:lang w:val="pl-PL"/>
        </w:rPr>
        <w:t xml:space="preserve"> </w:t>
      </w:r>
      <w:r w:rsidRPr="00CF67F4">
        <w:rPr>
          <w:rFonts w:cstheme="minorHAnsi"/>
          <w:color w:val="000000"/>
          <w:lang w:val="pl-PL"/>
        </w:rPr>
        <w:t>zorganizowaliśmy finał Warszawskiej Olimpiady Młodzieży. I tutaj chciałem to też podkreślić,</w:t>
      </w:r>
      <w:r w:rsidR="007D259F">
        <w:rPr>
          <w:rFonts w:cstheme="minorHAnsi"/>
          <w:color w:val="000000"/>
          <w:lang w:val="pl-PL"/>
        </w:rPr>
        <w:t xml:space="preserve"> </w:t>
      </w:r>
      <w:r w:rsidRPr="00CF67F4">
        <w:rPr>
          <w:rFonts w:cstheme="minorHAnsi"/>
          <w:color w:val="000000"/>
          <w:lang w:val="pl-PL"/>
        </w:rPr>
        <w:t>że po raz pierwszy ten finał odbył się w Śródmieściu, ponieważ do tej pory... po raz pierwszy od bardzo,</w:t>
      </w:r>
      <w:r w:rsidR="007D259F">
        <w:rPr>
          <w:rFonts w:cstheme="minorHAnsi"/>
          <w:color w:val="000000"/>
          <w:lang w:val="pl-PL"/>
        </w:rPr>
        <w:t xml:space="preserve"> </w:t>
      </w:r>
      <w:r w:rsidRPr="00CF67F4">
        <w:rPr>
          <w:rFonts w:cstheme="minorHAnsi"/>
          <w:color w:val="000000"/>
          <w:lang w:val="pl-PL"/>
        </w:rPr>
        <w:t>bardzo dawna przynajmniej, od kilkunastu lat, przejęliśmy organizację tego...</w:t>
      </w:r>
      <w:r w:rsidR="007D259F">
        <w:rPr>
          <w:rFonts w:cstheme="minorHAnsi"/>
          <w:color w:val="000000"/>
          <w:lang w:val="pl-PL"/>
        </w:rPr>
        <w:t xml:space="preserve"> </w:t>
      </w:r>
      <w:r w:rsidRPr="00CF67F4">
        <w:rPr>
          <w:rFonts w:cstheme="minorHAnsi"/>
          <w:color w:val="000000"/>
          <w:lang w:val="pl-PL"/>
        </w:rPr>
        <w:t>tego dosyć ważnego wydarzenia jeśli chodzi o sport szkolny, od Bielan.</w:t>
      </w:r>
      <w:r w:rsidR="007D259F">
        <w:rPr>
          <w:rFonts w:cstheme="minorHAnsi"/>
          <w:color w:val="000000"/>
          <w:lang w:val="pl-PL"/>
        </w:rPr>
        <w:t xml:space="preserve"> </w:t>
      </w:r>
      <w:r w:rsidRPr="00CF67F4">
        <w:rPr>
          <w:rFonts w:cstheme="minorHAnsi"/>
          <w:color w:val="000000"/>
          <w:lang w:val="pl-PL"/>
        </w:rPr>
        <w:t>Mam nadzieję, że to się nam da utrzymać. Tym bardziej że były bardzo pozytywne opinie uczestników.</w:t>
      </w:r>
      <w:r w:rsidR="007D259F">
        <w:rPr>
          <w:rFonts w:cstheme="minorHAnsi"/>
          <w:color w:val="000000"/>
          <w:lang w:val="pl-PL"/>
        </w:rPr>
        <w:t xml:space="preserve"> </w:t>
      </w:r>
      <w:r w:rsidRPr="00CF67F4">
        <w:rPr>
          <w:rFonts w:cstheme="minorHAnsi"/>
          <w:color w:val="000000"/>
          <w:lang w:val="pl-PL"/>
        </w:rPr>
        <w:t>Tutaj wracam jeszcze do obchodów 80. rocznicy Powstania Warszawskiego.</w:t>
      </w:r>
      <w:r w:rsidR="007D259F">
        <w:rPr>
          <w:rFonts w:cstheme="minorHAnsi"/>
          <w:color w:val="000000"/>
          <w:lang w:val="pl-PL"/>
        </w:rPr>
        <w:t xml:space="preserve"> </w:t>
      </w:r>
      <w:r w:rsidRPr="00CF67F4">
        <w:rPr>
          <w:rFonts w:cstheme="minorHAnsi"/>
          <w:color w:val="000000"/>
          <w:lang w:val="pl-PL"/>
        </w:rPr>
        <w:t>Jednym z tych trzech ostatnich elementów oczywiście było... składaliśmy kwiaty 4 października na placu Politechniki,</w:t>
      </w:r>
      <w:r w:rsidR="007D259F">
        <w:rPr>
          <w:rFonts w:cstheme="minorHAnsi"/>
          <w:color w:val="000000"/>
          <w:lang w:val="pl-PL"/>
        </w:rPr>
        <w:t xml:space="preserve"> </w:t>
      </w:r>
      <w:r w:rsidRPr="00CF67F4">
        <w:rPr>
          <w:rFonts w:cstheme="minorHAnsi"/>
          <w:color w:val="000000"/>
          <w:lang w:val="pl-PL"/>
        </w:rPr>
        <w:t>w</w:t>
      </w:r>
      <w:r w:rsidR="00150050">
        <w:rPr>
          <w:rFonts w:cstheme="minorHAnsi"/>
          <w:color w:val="000000"/>
          <w:lang w:val="pl-PL"/>
        </w:rPr>
        <w:t> </w:t>
      </w:r>
      <w:r w:rsidRPr="00CF67F4">
        <w:rPr>
          <w:rFonts w:cstheme="minorHAnsi"/>
          <w:color w:val="000000"/>
          <w:lang w:val="pl-PL"/>
        </w:rPr>
        <w:t>miejscu, gdzie warszawiacy przechodzili, wychodzili ze Śródmieścia, idąc do Pruszkowa, do</w:t>
      </w:r>
      <w:r w:rsidR="00150050">
        <w:rPr>
          <w:rFonts w:cstheme="minorHAnsi"/>
          <w:color w:val="000000"/>
          <w:lang w:val="pl-PL"/>
        </w:rPr>
        <w:t> </w:t>
      </w:r>
      <w:r w:rsidRPr="00CF67F4">
        <w:rPr>
          <w:rFonts w:cstheme="minorHAnsi"/>
          <w:color w:val="000000"/>
          <w:lang w:val="pl-PL"/>
        </w:rPr>
        <w:t>Stalagu.</w:t>
      </w:r>
      <w:r w:rsidR="007D259F">
        <w:rPr>
          <w:rFonts w:cstheme="minorHAnsi"/>
          <w:color w:val="000000"/>
          <w:lang w:val="pl-PL"/>
        </w:rPr>
        <w:t xml:space="preserve"> </w:t>
      </w:r>
      <w:r w:rsidRPr="00CF67F4">
        <w:rPr>
          <w:rFonts w:cstheme="minorHAnsi"/>
          <w:color w:val="000000"/>
          <w:lang w:val="pl-PL"/>
        </w:rPr>
        <w:t>Również zorganizowaliśmy nocny przejazd rolkarzy ulicami Śródmieścia,</w:t>
      </w:r>
      <w:r w:rsidR="007D259F">
        <w:rPr>
          <w:rFonts w:cstheme="minorHAnsi"/>
          <w:color w:val="000000"/>
          <w:lang w:val="pl-PL"/>
        </w:rPr>
        <w:t xml:space="preserve"> </w:t>
      </w:r>
      <w:r w:rsidRPr="00CF67F4">
        <w:rPr>
          <w:rFonts w:cstheme="minorHAnsi"/>
          <w:color w:val="000000"/>
          <w:lang w:val="pl-PL"/>
        </w:rPr>
        <w:t>w rytm piosenek powstańczych, opowieści przewodnika, który rolkarzom i opowiadał o tym,</w:t>
      </w:r>
      <w:r w:rsidR="007D259F">
        <w:rPr>
          <w:rFonts w:cstheme="minorHAnsi"/>
          <w:color w:val="000000"/>
          <w:lang w:val="pl-PL"/>
        </w:rPr>
        <w:t xml:space="preserve"> </w:t>
      </w:r>
      <w:r w:rsidRPr="00CF67F4">
        <w:rPr>
          <w:rFonts w:cstheme="minorHAnsi"/>
          <w:color w:val="000000"/>
          <w:lang w:val="pl-PL"/>
        </w:rPr>
        <w:t>co się zdarzyło w danym miejscu w trakcie Powstania Warszawskiego.</w:t>
      </w:r>
      <w:r w:rsidR="007D259F">
        <w:rPr>
          <w:rFonts w:cstheme="minorHAnsi"/>
          <w:color w:val="000000"/>
          <w:lang w:val="pl-PL"/>
        </w:rPr>
        <w:t xml:space="preserve"> </w:t>
      </w:r>
      <w:r w:rsidRPr="00CF67F4">
        <w:rPr>
          <w:rFonts w:cstheme="minorHAnsi"/>
          <w:color w:val="000000"/>
          <w:lang w:val="pl-PL"/>
        </w:rPr>
        <w:t>Odbyły się również uroczystości inauguracji roku akademickiego.</w:t>
      </w:r>
      <w:r w:rsidR="007D259F">
        <w:rPr>
          <w:rFonts w:cstheme="minorHAnsi"/>
          <w:color w:val="000000"/>
          <w:lang w:val="pl-PL"/>
        </w:rPr>
        <w:t xml:space="preserve"> </w:t>
      </w:r>
      <w:r w:rsidRPr="00CF67F4">
        <w:rPr>
          <w:rFonts w:cstheme="minorHAnsi"/>
          <w:color w:val="000000"/>
          <w:lang w:val="pl-PL"/>
        </w:rPr>
        <w:t>W momencie kiedy nastąpił kluczowy moment powodzi, mieszkańcy Śródmieścia zaczęli</w:t>
      </w:r>
      <w:r w:rsidR="007D259F">
        <w:rPr>
          <w:rFonts w:cstheme="minorHAnsi"/>
          <w:color w:val="000000"/>
          <w:lang w:val="pl-PL"/>
        </w:rPr>
        <w:t xml:space="preserve"> </w:t>
      </w:r>
      <w:r w:rsidRPr="00CF67F4">
        <w:rPr>
          <w:rFonts w:cstheme="minorHAnsi"/>
          <w:color w:val="000000"/>
          <w:lang w:val="pl-PL"/>
        </w:rPr>
        <w:t>zbierać pomoc dla powodzian. My pomagaliśmy transportować tę pomoc.</w:t>
      </w:r>
      <w:r w:rsidR="007D259F">
        <w:rPr>
          <w:rFonts w:cstheme="minorHAnsi"/>
          <w:color w:val="000000"/>
          <w:lang w:val="pl-PL"/>
        </w:rPr>
        <w:t xml:space="preserve"> </w:t>
      </w:r>
      <w:r w:rsidRPr="00CF67F4">
        <w:rPr>
          <w:rFonts w:cstheme="minorHAnsi"/>
          <w:color w:val="000000"/>
          <w:lang w:val="pl-PL"/>
        </w:rPr>
        <w:t>Również pracownicy Urzędu oraz jednostek prowadzili zbiórkę w swoim zakresie.</w:t>
      </w:r>
      <w:r w:rsidR="007D259F">
        <w:rPr>
          <w:rFonts w:cstheme="minorHAnsi"/>
          <w:color w:val="000000"/>
          <w:lang w:val="pl-PL"/>
        </w:rPr>
        <w:t xml:space="preserve"> </w:t>
      </w:r>
      <w:r w:rsidRPr="00CF67F4">
        <w:rPr>
          <w:rFonts w:cstheme="minorHAnsi"/>
          <w:color w:val="000000"/>
          <w:lang w:val="pl-PL"/>
        </w:rPr>
        <w:t>Całość rzeczy, które były zbierane, dostarczyliśmy do transportu zbiorczego,</w:t>
      </w:r>
      <w:r w:rsidR="007D259F">
        <w:rPr>
          <w:rFonts w:cstheme="minorHAnsi"/>
          <w:color w:val="000000"/>
          <w:lang w:val="pl-PL"/>
        </w:rPr>
        <w:t xml:space="preserve"> </w:t>
      </w:r>
      <w:r w:rsidRPr="00CF67F4">
        <w:rPr>
          <w:rFonts w:cstheme="minorHAnsi"/>
          <w:color w:val="000000"/>
          <w:lang w:val="pl-PL"/>
        </w:rPr>
        <w:t>które te rzeczy pojechały do Kotliny Kłodzkiej.</w:t>
      </w:r>
      <w:r w:rsidR="007D259F">
        <w:rPr>
          <w:rFonts w:cstheme="minorHAnsi"/>
          <w:color w:val="000000"/>
          <w:lang w:val="pl-PL"/>
        </w:rPr>
        <w:t xml:space="preserve"> </w:t>
      </w:r>
      <w:r w:rsidRPr="00CF67F4">
        <w:rPr>
          <w:rFonts w:cstheme="minorHAnsi"/>
          <w:color w:val="000000"/>
          <w:lang w:val="pl-PL"/>
        </w:rPr>
        <w:t>Jeszcze są... chciałem przypomnieć kilka zdjęć z zakończenia obchodów 80. rocznicy Powstania Warszawskiego</w:t>
      </w:r>
      <w:r w:rsidR="007D259F">
        <w:rPr>
          <w:rFonts w:cstheme="minorHAnsi"/>
          <w:color w:val="000000"/>
          <w:lang w:val="pl-PL"/>
        </w:rPr>
        <w:t xml:space="preserve"> </w:t>
      </w:r>
      <w:r w:rsidRPr="00CF67F4">
        <w:rPr>
          <w:rFonts w:cstheme="minorHAnsi"/>
          <w:color w:val="000000"/>
          <w:lang w:val="pl-PL"/>
        </w:rPr>
        <w:t>oraz rocznicy powstania Polskiego Państwa Podziemnego,</w:t>
      </w:r>
      <w:r w:rsidR="007D259F">
        <w:rPr>
          <w:rFonts w:cstheme="minorHAnsi"/>
          <w:color w:val="000000"/>
          <w:lang w:val="pl-PL"/>
        </w:rPr>
        <w:t xml:space="preserve"> </w:t>
      </w:r>
      <w:r w:rsidRPr="00CF67F4">
        <w:rPr>
          <w:rFonts w:cstheme="minorHAnsi"/>
          <w:color w:val="000000"/>
          <w:lang w:val="pl-PL"/>
        </w:rPr>
        <w:t>ponieważ to odbywało się w odległości kilku dni. Dziękuję bardzo.</w:t>
      </w:r>
    </w:p>
    <w:p w14:paraId="6B55E2A6" w14:textId="77777777" w:rsidR="007D259F" w:rsidRDefault="00000000" w:rsidP="00CF67F4">
      <w:pPr>
        <w:pStyle w:val="myStyle"/>
        <w:spacing w:after="240" w:line="300" w:lineRule="auto"/>
        <w:jc w:val="left"/>
        <w:rPr>
          <w:rFonts w:cstheme="minorHAnsi"/>
          <w:color w:val="000000"/>
          <w:lang w:val="pl-PL"/>
        </w:rPr>
      </w:pPr>
      <w:r w:rsidRPr="007D259F">
        <w:rPr>
          <w:rFonts w:cstheme="minorHAnsi"/>
          <w:b/>
          <w:bCs/>
          <w:color w:val="000000"/>
          <w:lang w:val="pl-PL"/>
        </w:rPr>
        <w:t>Przewodniczący Marcin Rolnik:</w:t>
      </w:r>
      <w:r w:rsidRPr="00CF67F4">
        <w:rPr>
          <w:rFonts w:cstheme="minorHAnsi"/>
          <w:color w:val="000000"/>
          <w:lang w:val="pl-PL"/>
        </w:rPr>
        <w:t xml:space="preserve"> Dziękuję bardzo, Panie Burmistrzu. Nie widzę żadnych pytań</w:t>
      </w:r>
      <w:r w:rsidR="007D259F">
        <w:rPr>
          <w:rFonts w:cstheme="minorHAnsi"/>
          <w:color w:val="000000"/>
          <w:lang w:val="pl-PL"/>
        </w:rPr>
        <w:t xml:space="preserve"> </w:t>
      </w:r>
      <w:r w:rsidRPr="00CF67F4">
        <w:rPr>
          <w:rFonts w:cstheme="minorHAnsi"/>
          <w:color w:val="000000"/>
          <w:lang w:val="pl-PL"/>
        </w:rPr>
        <w:t>w związku z tą informacją, więc zamykam punkt 9. I przechodzimy do punktu 10.</w:t>
      </w:r>
      <w:r w:rsidR="007D259F">
        <w:rPr>
          <w:rFonts w:cstheme="minorHAnsi"/>
          <w:color w:val="000000"/>
          <w:lang w:val="pl-PL"/>
        </w:rPr>
        <w:t xml:space="preserve"> </w:t>
      </w:r>
      <w:r w:rsidRPr="00CF67F4">
        <w:rPr>
          <w:rFonts w:cstheme="minorHAnsi"/>
          <w:color w:val="000000"/>
          <w:lang w:val="pl-PL"/>
        </w:rPr>
        <w:t>Czyli informacja Radnych o złożonych na piśmie Przewodniczącemu Rady interpelacjach i zapytaniach.</w:t>
      </w:r>
      <w:r w:rsidR="007D259F">
        <w:rPr>
          <w:rFonts w:cstheme="minorHAnsi"/>
          <w:color w:val="000000"/>
          <w:lang w:val="pl-PL"/>
        </w:rPr>
        <w:t xml:space="preserve"> </w:t>
      </w:r>
      <w:r w:rsidRPr="00CF67F4">
        <w:rPr>
          <w:rFonts w:cstheme="minorHAnsi"/>
          <w:color w:val="000000"/>
          <w:lang w:val="pl-PL"/>
        </w:rPr>
        <w:t>Bardzo proszę o zgłoszenia Państwa Radnych. Pani Radna Szulczewska.</w:t>
      </w:r>
      <w:r w:rsidR="007D259F">
        <w:rPr>
          <w:rFonts w:cstheme="minorHAnsi"/>
          <w:color w:val="000000"/>
          <w:lang w:val="pl-PL"/>
        </w:rPr>
        <w:t xml:space="preserve"> </w:t>
      </w:r>
      <w:r w:rsidRPr="00CF67F4">
        <w:rPr>
          <w:rFonts w:cstheme="minorHAnsi"/>
          <w:color w:val="000000"/>
          <w:lang w:val="pl-PL"/>
        </w:rPr>
        <w:t>To jedyne zgłoszenie, tak? Bardzo proszę, Pani Radna Szulczewska.</w:t>
      </w:r>
    </w:p>
    <w:p w14:paraId="1B39852B" w14:textId="55976C2B" w:rsidR="00033093" w:rsidRDefault="00000000" w:rsidP="00CF67F4">
      <w:pPr>
        <w:pStyle w:val="myStyle"/>
        <w:spacing w:after="240" w:line="300" w:lineRule="auto"/>
        <w:jc w:val="left"/>
        <w:rPr>
          <w:rFonts w:cstheme="minorHAnsi"/>
          <w:color w:val="000000"/>
          <w:lang w:val="pl-PL"/>
        </w:rPr>
      </w:pPr>
      <w:r w:rsidRPr="007D259F">
        <w:rPr>
          <w:rFonts w:cstheme="minorHAnsi"/>
          <w:b/>
          <w:bCs/>
          <w:color w:val="000000"/>
          <w:lang w:val="pl-PL"/>
        </w:rPr>
        <w:t>Radna Hanna Szulczewska:</w:t>
      </w:r>
      <w:r w:rsidRPr="00CF67F4">
        <w:rPr>
          <w:rFonts w:cstheme="minorHAnsi"/>
          <w:color w:val="000000"/>
          <w:lang w:val="pl-PL"/>
        </w:rPr>
        <w:t xml:space="preserve"> Tak. Szanowni Państwo Radni, Panie Przewodniczący, Panie Burmistrzu.</w:t>
      </w:r>
      <w:r w:rsidR="007D259F">
        <w:rPr>
          <w:rFonts w:cstheme="minorHAnsi"/>
          <w:color w:val="000000"/>
          <w:lang w:val="pl-PL"/>
        </w:rPr>
        <w:t xml:space="preserve"> </w:t>
      </w:r>
      <w:r w:rsidRPr="00CF67F4">
        <w:rPr>
          <w:rFonts w:cstheme="minorHAnsi"/>
          <w:color w:val="000000"/>
          <w:lang w:val="pl-PL"/>
        </w:rPr>
        <w:t>Ja właściwie nie mam... nie jest to informacja o interpelacji złożonej,</w:t>
      </w:r>
      <w:r w:rsidR="007D259F">
        <w:rPr>
          <w:rFonts w:cstheme="minorHAnsi"/>
          <w:color w:val="000000"/>
          <w:lang w:val="pl-PL"/>
        </w:rPr>
        <w:t xml:space="preserve"> </w:t>
      </w:r>
      <w:r w:rsidRPr="00CF67F4">
        <w:rPr>
          <w:rFonts w:cstheme="minorHAnsi"/>
          <w:color w:val="000000"/>
          <w:lang w:val="pl-PL"/>
        </w:rPr>
        <w:t>raczej chciałam powiedzieć jeszcze raz o takim zaproszeniu, które zostało</w:t>
      </w:r>
      <w:r w:rsidR="007D259F">
        <w:rPr>
          <w:rFonts w:cstheme="minorHAnsi"/>
          <w:color w:val="000000"/>
          <w:lang w:val="pl-PL"/>
        </w:rPr>
        <w:t xml:space="preserve"> </w:t>
      </w:r>
      <w:r w:rsidRPr="00CF67F4">
        <w:rPr>
          <w:rFonts w:cstheme="minorHAnsi"/>
          <w:color w:val="000000"/>
          <w:lang w:val="pl-PL"/>
        </w:rPr>
        <w:t>do wszystkich Państwa Radnych skierowane mailem. Zaproszenie, które skierowała nasza wolontariuszka,</w:t>
      </w:r>
      <w:r w:rsidR="007D259F">
        <w:rPr>
          <w:rFonts w:cstheme="minorHAnsi"/>
          <w:color w:val="000000"/>
          <w:lang w:val="pl-PL"/>
        </w:rPr>
        <w:t xml:space="preserve"> </w:t>
      </w:r>
      <w:r w:rsidRPr="00CF67F4">
        <w:rPr>
          <w:rFonts w:cstheme="minorHAnsi"/>
          <w:color w:val="000000"/>
          <w:lang w:val="pl-PL"/>
        </w:rPr>
        <w:t xml:space="preserve">Pani Elżbieta </w:t>
      </w:r>
      <w:proofErr w:type="spellStart"/>
      <w:r w:rsidRPr="00CF67F4">
        <w:rPr>
          <w:rFonts w:cstheme="minorHAnsi"/>
          <w:color w:val="000000"/>
          <w:lang w:val="pl-PL"/>
        </w:rPr>
        <w:t>Rajczak</w:t>
      </w:r>
      <w:proofErr w:type="spellEnd"/>
      <w:r w:rsidRPr="00CF67F4">
        <w:rPr>
          <w:rFonts w:cstheme="minorHAnsi"/>
          <w:color w:val="000000"/>
          <w:lang w:val="pl-PL"/>
        </w:rPr>
        <w:t>, która jest koordynatorką Festiwalu Sąsiedzkiego na Solcu i Powiślu.</w:t>
      </w:r>
      <w:r w:rsidR="007D259F">
        <w:rPr>
          <w:rFonts w:cstheme="minorHAnsi"/>
          <w:color w:val="000000"/>
          <w:lang w:val="pl-PL"/>
        </w:rPr>
        <w:t xml:space="preserve"> </w:t>
      </w:r>
      <w:r w:rsidRPr="00CF67F4">
        <w:rPr>
          <w:rFonts w:cstheme="minorHAnsi"/>
          <w:color w:val="000000"/>
          <w:lang w:val="pl-PL"/>
        </w:rPr>
        <w:t xml:space="preserve">Jest to informacja o drugim otwartym </w:t>
      </w:r>
      <w:proofErr w:type="spellStart"/>
      <w:r w:rsidRPr="00CF67F4">
        <w:rPr>
          <w:rFonts w:cstheme="minorHAnsi"/>
          <w:color w:val="000000"/>
          <w:lang w:val="pl-PL"/>
        </w:rPr>
        <w:t>spotkaniu,na</w:t>
      </w:r>
      <w:proofErr w:type="spellEnd"/>
      <w:r w:rsidRPr="00CF67F4">
        <w:rPr>
          <w:rFonts w:cstheme="minorHAnsi"/>
          <w:color w:val="000000"/>
          <w:lang w:val="pl-PL"/>
        </w:rPr>
        <w:t xml:space="preserve"> które zaproszeni są</w:t>
      </w:r>
      <w:r w:rsidR="007D259F">
        <w:rPr>
          <w:rFonts w:cstheme="minorHAnsi"/>
          <w:color w:val="000000"/>
          <w:lang w:val="pl-PL"/>
        </w:rPr>
        <w:t xml:space="preserve"> </w:t>
      </w:r>
      <w:r w:rsidRPr="00CF67F4">
        <w:rPr>
          <w:rFonts w:cstheme="minorHAnsi"/>
          <w:color w:val="000000"/>
          <w:lang w:val="pl-PL"/>
        </w:rPr>
        <w:t>wszyscy Państwo Radni i</w:t>
      </w:r>
      <w:r w:rsidR="00150050">
        <w:rPr>
          <w:rFonts w:cstheme="minorHAnsi"/>
          <w:color w:val="000000"/>
          <w:lang w:val="pl-PL"/>
        </w:rPr>
        <w:t> </w:t>
      </w:r>
      <w:r w:rsidRPr="00CF67F4">
        <w:rPr>
          <w:rFonts w:cstheme="minorHAnsi"/>
          <w:color w:val="000000"/>
          <w:lang w:val="pl-PL"/>
        </w:rPr>
        <w:t>spotkanie Radnych z mieszkańcami naszej dzielnicy.</w:t>
      </w:r>
      <w:r w:rsidR="007D259F">
        <w:rPr>
          <w:rFonts w:cstheme="minorHAnsi"/>
          <w:color w:val="000000"/>
          <w:lang w:val="pl-PL"/>
        </w:rPr>
        <w:t xml:space="preserve"> </w:t>
      </w:r>
      <w:r w:rsidRPr="00CF67F4">
        <w:rPr>
          <w:rFonts w:cstheme="minorHAnsi"/>
          <w:color w:val="000000"/>
          <w:lang w:val="pl-PL"/>
        </w:rPr>
        <w:t xml:space="preserve">Spotkanie to odbędzie się 21 października </w:t>
      </w:r>
      <w:r w:rsidRPr="00CF67F4">
        <w:rPr>
          <w:rFonts w:cstheme="minorHAnsi"/>
          <w:color w:val="000000"/>
          <w:lang w:val="pl-PL"/>
        </w:rPr>
        <w:lastRenderedPageBreak/>
        <w:t>w poniedziałek</w:t>
      </w:r>
      <w:r w:rsidR="007D259F">
        <w:rPr>
          <w:rFonts w:cstheme="minorHAnsi"/>
          <w:color w:val="000000"/>
          <w:lang w:val="pl-PL"/>
        </w:rPr>
        <w:t xml:space="preserve"> </w:t>
      </w:r>
      <w:r w:rsidRPr="00CF67F4">
        <w:rPr>
          <w:rFonts w:cstheme="minorHAnsi"/>
          <w:color w:val="000000"/>
          <w:lang w:val="pl-PL"/>
        </w:rPr>
        <w:t>przy Czerniakowskiej 178A w Centrum Informacji Jana Nowaka Jeziorańskiego, przy bibliotece,</w:t>
      </w:r>
      <w:r w:rsidR="007D259F">
        <w:rPr>
          <w:rFonts w:cstheme="minorHAnsi"/>
          <w:color w:val="000000"/>
          <w:lang w:val="pl-PL"/>
        </w:rPr>
        <w:t xml:space="preserve"> </w:t>
      </w:r>
      <w:r w:rsidRPr="00CF67F4">
        <w:rPr>
          <w:rFonts w:cstheme="minorHAnsi"/>
          <w:color w:val="000000"/>
          <w:lang w:val="pl-PL"/>
        </w:rPr>
        <w:t>o godzinie 18:00. I no bardzo chyba istotny i cenny jest temat</w:t>
      </w:r>
      <w:r w:rsidR="007D259F">
        <w:rPr>
          <w:rFonts w:cstheme="minorHAnsi"/>
          <w:color w:val="000000"/>
          <w:lang w:val="pl-PL"/>
        </w:rPr>
        <w:t xml:space="preserve"> </w:t>
      </w:r>
      <w:r w:rsidRPr="00CF67F4">
        <w:rPr>
          <w:rFonts w:cstheme="minorHAnsi"/>
          <w:color w:val="000000"/>
          <w:lang w:val="pl-PL"/>
        </w:rPr>
        <w:t>tego spotkania, mianowicie tematem jest opieka nad seniorami,</w:t>
      </w:r>
      <w:r w:rsidR="007D259F">
        <w:rPr>
          <w:rFonts w:cstheme="minorHAnsi"/>
          <w:color w:val="000000"/>
          <w:lang w:val="pl-PL"/>
        </w:rPr>
        <w:t xml:space="preserve"> </w:t>
      </w:r>
      <w:r w:rsidRPr="00CF67F4">
        <w:rPr>
          <w:rFonts w:cstheme="minorHAnsi"/>
          <w:color w:val="000000"/>
          <w:lang w:val="pl-PL"/>
        </w:rPr>
        <w:t>osobami, które wymagają pomocy w naszej dzielnicy,</w:t>
      </w:r>
      <w:r w:rsidR="007D259F">
        <w:rPr>
          <w:rFonts w:cstheme="minorHAnsi"/>
          <w:color w:val="000000"/>
          <w:lang w:val="pl-PL"/>
        </w:rPr>
        <w:t xml:space="preserve"> </w:t>
      </w:r>
      <w:r w:rsidRPr="00CF67F4">
        <w:rPr>
          <w:rFonts w:cstheme="minorHAnsi"/>
          <w:color w:val="000000"/>
          <w:lang w:val="pl-PL"/>
        </w:rPr>
        <w:t>czy też osobami młodszymi z niepełnosprawnościami. I w ogóle kwestia statusu</w:t>
      </w:r>
      <w:r w:rsidR="007D259F">
        <w:rPr>
          <w:rFonts w:cstheme="minorHAnsi"/>
          <w:color w:val="000000"/>
          <w:lang w:val="pl-PL"/>
        </w:rPr>
        <w:t xml:space="preserve"> </w:t>
      </w:r>
      <w:r w:rsidRPr="00CF67F4">
        <w:rPr>
          <w:rFonts w:cstheme="minorHAnsi"/>
          <w:color w:val="000000"/>
          <w:lang w:val="pl-PL"/>
        </w:rPr>
        <w:t>opiekuna społecznego, takiego zawodu, który mamy. I też udziału wolontariuszy w tej opiece.</w:t>
      </w:r>
      <w:r w:rsidR="007D259F">
        <w:rPr>
          <w:rFonts w:cstheme="minorHAnsi"/>
          <w:color w:val="000000"/>
          <w:lang w:val="pl-PL"/>
        </w:rPr>
        <w:t xml:space="preserve"> </w:t>
      </w:r>
      <w:r w:rsidRPr="00CF67F4">
        <w:rPr>
          <w:rFonts w:cstheme="minorHAnsi"/>
          <w:color w:val="000000"/>
          <w:lang w:val="pl-PL"/>
        </w:rPr>
        <w:t>Na to spotkanie zaproszona jest Pani Ewa Kominek</w:t>
      </w:r>
      <w:r w:rsidR="007D259F">
        <w:rPr>
          <w:rFonts w:cstheme="minorHAnsi"/>
          <w:color w:val="000000"/>
          <w:lang w:val="pl-PL"/>
        </w:rPr>
        <w:t xml:space="preserve"> </w:t>
      </w:r>
      <w:r w:rsidRPr="00CF67F4">
        <w:rPr>
          <w:rFonts w:cstheme="minorHAnsi"/>
          <w:color w:val="000000"/>
          <w:lang w:val="pl-PL"/>
        </w:rPr>
        <w:t>Towarzystwa Inicjatyw Twórczych "ę". Ta</w:t>
      </w:r>
      <w:r w:rsidR="00150050">
        <w:rPr>
          <w:rFonts w:cstheme="minorHAnsi"/>
          <w:color w:val="000000"/>
          <w:lang w:val="pl-PL"/>
        </w:rPr>
        <w:t> </w:t>
      </w:r>
      <w:r w:rsidRPr="00CF67F4">
        <w:rPr>
          <w:rFonts w:cstheme="minorHAnsi"/>
          <w:color w:val="000000"/>
          <w:lang w:val="pl-PL"/>
        </w:rPr>
        <w:t>Pani jest zawodowym pracownikiem pomocy społecznej</w:t>
      </w:r>
      <w:r w:rsidR="007D259F">
        <w:rPr>
          <w:rFonts w:cstheme="minorHAnsi"/>
          <w:color w:val="000000"/>
          <w:lang w:val="pl-PL"/>
        </w:rPr>
        <w:t xml:space="preserve"> </w:t>
      </w:r>
      <w:r w:rsidRPr="00CF67F4">
        <w:rPr>
          <w:rFonts w:cstheme="minorHAnsi"/>
          <w:color w:val="000000"/>
          <w:lang w:val="pl-PL"/>
        </w:rPr>
        <w:t>i no na pewno będzie miała też tutaj...</w:t>
      </w:r>
      <w:r w:rsidR="007D259F">
        <w:rPr>
          <w:rFonts w:cstheme="minorHAnsi"/>
          <w:color w:val="000000"/>
          <w:lang w:val="pl-PL"/>
        </w:rPr>
        <w:t xml:space="preserve"> </w:t>
      </w:r>
      <w:r w:rsidRPr="00CF67F4">
        <w:rPr>
          <w:rFonts w:cstheme="minorHAnsi"/>
          <w:color w:val="000000"/>
          <w:lang w:val="pl-PL"/>
        </w:rPr>
        <w:t>no będzie, że tak powiem, jej wkład dosyć istotny</w:t>
      </w:r>
      <w:r w:rsidR="007D259F">
        <w:rPr>
          <w:rFonts w:cstheme="minorHAnsi"/>
          <w:color w:val="000000"/>
          <w:lang w:val="pl-PL"/>
        </w:rPr>
        <w:t xml:space="preserve"> </w:t>
      </w:r>
      <w:r w:rsidRPr="00CF67F4">
        <w:rPr>
          <w:rFonts w:cstheme="minorHAnsi"/>
          <w:color w:val="000000"/>
          <w:lang w:val="pl-PL"/>
        </w:rPr>
        <w:t>w to spotkanie. Spotkanie będzie moderowane przez dziennikarza "Trójki", Pana Marcina Wasilewskiego.</w:t>
      </w:r>
      <w:r w:rsidR="007D259F">
        <w:rPr>
          <w:rFonts w:cstheme="minorHAnsi"/>
          <w:color w:val="000000"/>
          <w:lang w:val="pl-PL"/>
        </w:rPr>
        <w:t xml:space="preserve"> </w:t>
      </w:r>
      <w:r w:rsidRPr="00CF67F4">
        <w:rPr>
          <w:rFonts w:cstheme="minorHAnsi"/>
          <w:color w:val="000000"/>
          <w:lang w:val="pl-PL"/>
        </w:rPr>
        <w:t>Tak że mamy nadzieję na jego sprawny przebieg.</w:t>
      </w:r>
      <w:r w:rsidR="007D259F">
        <w:rPr>
          <w:rFonts w:cstheme="minorHAnsi"/>
          <w:color w:val="000000"/>
          <w:lang w:val="pl-PL"/>
        </w:rPr>
        <w:t xml:space="preserve"> </w:t>
      </w:r>
      <w:r w:rsidRPr="00CF67F4">
        <w:rPr>
          <w:rFonts w:cstheme="minorHAnsi"/>
          <w:color w:val="000000"/>
          <w:lang w:val="pl-PL"/>
        </w:rPr>
        <w:t>I no chciałam po prostu zaprosić również Państwa wszystkich Radnych na to spotkanie. Dziękuję bardzo</w:t>
      </w:r>
      <w:r w:rsidR="00033093">
        <w:rPr>
          <w:rFonts w:cstheme="minorHAnsi"/>
          <w:color w:val="000000"/>
          <w:lang w:val="pl-PL"/>
        </w:rPr>
        <w:t>.</w:t>
      </w:r>
    </w:p>
    <w:p w14:paraId="01F158AA" w14:textId="77777777" w:rsidR="00033093" w:rsidRDefault="00000000" w:rsidP="00CF67F4">
      <w:pPr>
        <w:pStyle w:val="myStyle"/>
        <w:spacing w:after="240" w:line="300" w:lineRule="auto"/>
        <w:jc w:val="left"/>
        <w:rPr>
          <w:rFonts w:cstheme="minorHAnsi"/>
          <w:color w:val="000000"/>
          <w:lang w:val="pl-PL"/>
        </w:rPr>
      </w:pPr>
      <w:r w:rsidRPr="00033093">
        <w:rPr>
          <w:rFonts w:cstheme="minorHAnsi"/>
          <w:b/>
          <w:bCs/>
          <w:color w:val="000000"/>
          <w:lang w:val="pl-PL"/>
        </w:rPr>
        <w:t xml:space="preserve">Przewodniczący </w:t>
      </w:r>
      <w:r w:rsidR="00033093" w:rsidRPr="00033093">
        <w:rPr>
          <w:rFonts w:cstheme="minorHAnsi"/>
          <w:b/>
          <w:bCs/>
          <w:color w:val="000000"/>
          <w:lang w:val="pl-PL"/>
        </w:rPr>
        <w:t xml:space="preserve">Rady </w:t>
      </w:r>
      <w:r w:rsidRPr="00033093">
        <w:rPr>
          <w:rFonts w:cstheme="minorHAnsi"/>
          <w:b/>
          <w:bCs/>
          <w:color w:val="000000"/>
          <w:lang w:val="pl-PL"/>
        </w:rPr>
        <w:t>Marcin Rolnik:</w:t>
      </w:r>
      <w:r w:rsidRPr="00CF67F4">
        <w:rPr>
          <w:rFonts w:cstheme="minorHAnsi"/>
          <w:color w:val="000000"/>
          <w:lang w:val="pl-PL"/>
        </w:rPr>
        <w:t xml:space="preserve"> Dziękuję. To właściwie był kolejny punkt, ale już tutaj...</w:t>
      </w:r>
      <w:r w:rsidR="00033093">
        <w:rPr>
          <w:rFonts w:cstheme="minorHAnsi"/>
          <w:color w:val="000000"/>
          <w:lang w:val="pl-PL"/>
        </w:rPr>
        <w:t xml:space="preserve"> </w:t>
      </w:r>
      <w:r w:rsidRPr="00CF67F4">
        <w:rPr>
          <w:rFonts w:cstheme="minorHAnsi"/>
          <w:color w:val="000000"/>
          <w:lang w:val="pl-PL"/>
        </w:rPr>
        <w:t>serdecznie rzeczywiście zapraszamy. Czy... tak, ale tylko,</w:t>
      </w:r>
      <w:r w:rsidR="00033093">
        <w:rPr>
          <w:rFonts w:cstheme="minorHAnsi"/>
          <w:color w:val="000000"/>
          <w:lang w:val="pl-PL"/>
        </w:rPr>
        <w:t xml:space="preserve"> </w:t>
      </w:r>
      <w:r w:rsidRPr="00CF67F4">
        <w:rPr>
          <w:rFonts w:cstheme="minorHAnsi"/>
          <w:color w:val="000000"/>
          <w:lang w:val="pl-PL"/>
        </w:rPr>
        <w:t>ponieważ to jest bardziej właśnie ten punkt: Oświadczenia Radnych, wolne wnioski</w:t>
      </w:r>
      <w:r w:rsidR="00033093">
        <w:rPr>
          <w:rFonts w:cstheme="minorHAnsi"/>
          <w:color w:val="000000"/>
          <w:lang w:val="pl-PL"/>
        </w:rPr>
        <w:t xml:space="preserve"> </w:t>
      </w:r>
      <w:r w:rsidRPr="00CF67F4">
        <w:rPr>
          <w:rFonts w:cstheme="minorHAnsi"/>
          <w:color w:val="000000"/>
          <w:lang w:val="pl-PL"/>
        </w:rPr>
        <w:t>i informacje, chciałbym się jeszcze zapytać, czy są interpelacje?</w:t>
      </w:r>
      <w:r w:rsidR="00033093">
        <w:rPr>
          <w:rFonts w:cstheme="minorHAnsi"/>
          <w:color w:val="000000"/>
          <w:lang w:val="pl-PL"/>
        </w:rPr>
        <w:t xml:space="preserve"> </w:t>
      </w:r>
      <w:r w:rsidRPr="00CF67F4">
        <w:rPr>
          <w:rFonts w:cstheme="minorHAnsi"/>
          <w:color w:val="000000"/>
          <w:lang w:val="pl-PL"/>
        </w:rPr>
        <w:t>Bo jak nie ma interpelacji, to zamkniemy ten punkt i płynnie przejdziemy,</w:t>
      </w:r>
      <w:r w:rsidR="00033093">
        <w:rPr>
          <w:rFonts w:cstheme="minorHAnsi"/>
          <w:color w:val="000000"/>
          <w:lang w:val="pl-PL"/>
        </w:rPr>
        <w:t xml:space="preserve"> </w:t>
      </w:r>
      <w:r w:rsidRPr="00CF67F4">
        <w:rPr>
          <w:rFonts w:cstheme="minorHAnsi"/>
          <w:color w:val="000000"/>
          <w:lang w:val="pl-PL"/>
        </w:rPr>
        <w:t>bo tutaj widzę, że jest zgłoszenie. W tym temacie, Panie Radny, tak? W tym temacie.</w:t>
      </w:r>
      <w:r w:rsidR="00033093">
        <w:rPr>
          <w:rFonts w:cstheme="minorHAnsi"/>
          <w:color w:val="000000"/>
          <w:lang w:val="pl-PL"/>
        </w:rPr>
        <w:t xml:space="preserve"> </w:t>
      </w:r>
      <w:r w:rsidRPr="00CF67F4">
        <w:rPr>
          <w:rFonts w:cstheme="minorHAnsi"/>
          <w:color w:val="000000"/>
          <w:lang w:val="pl-PL"/>
        </w:rPr>
        <w:t>Czy są jeszcze interpelacje jakieś? Typowo interpelacje. To jak nie ma, to zamykamy punkt: Interpelacje.</w:t>
      </w:r>
      <w:r w:rsidR="00033093">
        <w:rPr>
          <w:rFonts w:cstheme="minorHAnsi"/>
          <w:color w:val="000000"/>
          <w:lang w:val="pl-PL"/>
        </w:rPr>
        <w:t xml:space="preserve"> </w:t>
      </w:r>
      <w:r w:rsidRPr="00CF67F4">
        <w:rPr>
          <w:rFonts w:cstheme="minorHAnsi"/>
          <w:color w:val="000000"/>
          <w:lang w:val="pl-PL"/>
        </w:rPr>
        <w:t>Jesteśmy w punkcie: Oświadczenia Radnych, wolne wnioski i informacje.</w:t>
      </w:r>
      <w:r w:rsidR="00033093">
        <w:rPr>
          <w:rFonts w:cstheme="minorHAnsi"/>
          <w:color w:val="000000"/>
          <w:lang w:val="pl-PL"/>
        </w:rPr>
        <w:t xml:space="preserve"> </w:t>
      </w:r>
      <w:r w:rsidRPr="00CF67F4">
        <w:rPr>
          <w:rFonts w:cstheme="minorHAnsi"/>
          <w:color w:val="000000"/>
          <w:lang w:val="pl-PL"/>
        </w:rPr>
        <w:t>W nawiązaniu, rozumiem, do tego wcześniejszego głosu, Pan Radny Chojnowski, proszę.</w:t>
      </w:r>
    </w:p>
    <w:p w14:paraId="3419F35F" w14:textId="77777777" w:rsidR="00033093" w:rsidRDefault="00000000" w:rsidP="00CF67F4">
      <w:pPr>
        <w:pStyle w:val="myStyle"/>
        <w:spacing w:after="240" w:line="300" w:lineRule="auto"/>
        <w:jc w:val="left"/>
        <w:rPr>
          <w:rFonts w:cstheme="minorHAnsi"/>
          <w:color w:val="000000"/>
          <w:lang w:val="pl-PL"/>
        </w:rPr>
      </w:pPr>
      <w:r w:rsidRPr="00033093">
        <w:rPr>
          <w:rFonts w:cstheme="minorHAnsi"/>
          <w:b/>
          <w:bCs/>
          <w:color w:val="000000"/>
          <w:lang w:val="pl-PL"/>
        </w:rPr>
        <w:t>Radny Wojciech Maciej Chojnowski:</w:t>
      </w:r>
      <w:r w:rsidRPr="00CF67F4">
        <w:rPr>
          <w:rFonts w:cstheme="minorHAnsi"/>
          <w:color w:val="000000"/>
          <w:lang w:val="pl-PL"/>
        </w:rPr>
        <w:t xml:space="preserve"> Tak. Dziękuję za przypomnienie. Ja się zgłosiłem, ale tam były dwa terminy podane.</w:t>
      </w:r>
      <w:r w:rsidR="00033093">
        <w:rPr>
          <w:rFonts w:cstheme="minorHAnsi"/>
          <w:color w:val="000000"/>
          <w:lang w:val="pl-PL"/>
        </w:rPr>
        <w:t xml:space="preserve"> </w:t>
      </w:r>
      <w:r w:rsidRPr="00CF67F4">
        <w:rPr>
          <w:rFonts w:cstheme="minorHAnsi"/>
          <w:color w:val="000000"/>
          <w:lang w:val="pl-PL"/>
        </w:rPr>
        <w:t>Ja napisałem środowy. Czy to...</w:t>
      </w:r>
      <w:r w:rsidR="00033093">
        <w:rPr>
          <w:rFonts w:cstheme="minorHAnsi"/>
          <w:color w:val="000000"/>
          <w:lang w:val="pl-PL"/>
        </w:rPr>
        <w:t xml:space="preserve"> </w:t>
      </w:r>
      <w:r w:rsidRPr="00CF67F4">
        <w:rPr>
          <w:rFonts w:cstheme="minorHAnsi"/>
          <w:color w:val="000000"/>
          <w:lang w:val="pl-PL"/>
        </w:rPr>
        <w:t>Poniedziałek, to ja nie mogę, bo jestem zawodowo poza Powiślem. No, dziękuję.</w:t>
      </w:r>
    </w:p>
    <w:p w14:paraId="34C80700" w14:textId="77777777" w:rsidR="00033093" w:rsidRDefault="00000000" w:rsidP="00CF67F4">
      <w:pPr>
        <w:pStyle w:val="myStyle"/>
        <w:spacing w:after="240" w:line="300" w:lineRule="auto"/>
        <w:jc w:val="left"/>
        <w:rPr>
          <w:rFonts w:cstheme="minorHAnsi"/>
          <w:color w:val="000000"/>
          <w:lang w:val="pl-PL"/>
        </w:rPr>
      </w:pPr>
      <w:r w:rsidRPr="00033093">
        <w:rPr>
          <w:rFonts w:cstheme="minorHAnsi"/>
          <w:b/>
          <w:bCs/>
          <w:color w:val="000000"/>
          <w:lang w:val="pl-PL"/>
        </w:rPr>
        <w:t xml:space="preserve">Przewodniczący </w:t>
      </w:r>
      <w:r w:rsidR="00033093" w:rsidRPr="00033093">
        <w:rPr>
          <w:rFonts w:cstheme="minorHAnsi"/>
          <w:b/>
          <w:bCs/>
          <w:color w:val="000000"/>
          <w:lang w:val="pl-PL"/>
        </w:rPr>
        <w:t xml:space="preserve">Rady </w:t>
      </w:r>
      <w:r w:rsidRPr="00033093">
        <w:rPr>
          <w:rFonts w:cstheme="minorHAnsi"/>
          <w:b/>
          <w:bCs/>
          <w:color w:val="000000"/>
          <w:lang w:val="pl-PL"/>
        </w:rPr>
        <w:t>Marcin Rolnik:</w:t>
      </w:r>
      <w:r w:rsidRPr="00CF67F4">
        <w:rPr>
          <w:rFonts w:cstheme="minorHAnsi"/>
          <w:color w:val="000000"/>
          <w:lang w:val="pl-PL"/>
        </w:rPr>
        <w:t xml:space="preserve"> Dziękuję. Dobrze. Czy ktoś jeszcze</w:t>
      </w:r>
      <w:r w:rsidR="00033093">
        <w:rPr>
          <w:rFonts w:cstheme="minorHAnsi"/>
          <w:color w:val="000000"/>
          <w:lang w:val="pl-PL"/>
        </w:rPr>
        <w:t xml:space="preserve"> </w:t>
      </w:r>
      <w:r w:rsidRPr="00CF67F4">
        <w:rPr>
          <w:rFonts w:cstheme="minorHAnsi"/>
          <w:color w:val="000000"/>
          <w:lang w:val="pl-PL"/>
        </w:rPr>
        <w:t>z Państwa Radnych w punkcie 11? Bo mam zgłoszenie spoza Rady.</w:t>
      </w:r>
      <w:r w:rsidR="00033093">
        <w:rPr>
          <w:rFonts w:cstheme="minorHAnsi"/>
          <w:color w:val="000000"/>
          <w:lang w:val="pl-PL"/>
        </w:rPr>
        <w:t xml:space="preserve"> </w:t>
      </w:r>
      <w:r w:rsidRPr="00CF67F4">
        <w:rPr>
          <w:rFonts w:cstheme="minorHAnsi"/>
          <w:color w:val="000000"/>
          <w:lang w:val="pl-PL"/>
        </w:rPr>
        <w:t>To jak nie mam wśród Państwa Radnych nikogo, to zapraszam Pana Jacka Malca. Bardzo proszę.</w:t>
      </w:r>
    </w:p>
    <w:p w14:paraId="78A2752A" w14:textId="7666E4F3" w:rsidR="00786A03" w:rsidRDefault="00033093" w:rsidP="00CF67F4">
      <w:pPr>
        <w:pStyle w:val="myStyle"/>
        <w:spacing w:after="240" w:line="300" w:lineRule="auto"/>
        <w:jc w:val="left"/>
        <w:rPr>
          <w:rFonts w:cstheme="minorHAnsi"/>
          <w:color w:val="000000"/>
          <w:lang w:val="pl-PL"/>
        </w:rPr>
      </w:pPr>
      <w:r w:rsidRPr="00676711">
        <w:rPr>
          <w:rFonts w:cstheme="minorHAnsi"/>
          <w:b/>
          <w:bCs/>
          <w:color w:val="000000"/>
          <w:lang w:val="pl-PL"/>
        </w:rPr>
        <w:t>Mieszkaniec Jacek Malec:</w:t>
      </w:r>
      <w:r w:rsidRPr="00CF67F4">
        <w:rPr>
          <w:rFonts w:cstheme="minorHAnsi"/>
          <w:color w:val="000000"/>
          <w:lang w:val="pl-PL"/>
        </w:rPr>
        <w:t xml:space="preserve"> Dzień dobry. Ja chciałem... Nazywam się Jacek Malec</w:t>
      </w:r>
      <w:r>
        <w:rPr>
          <w:rFonts w:cstheme="minorHAnsi"/>
          <w:color w:val="000000"/>
          <w:lang w:val="pl-PL"/>
        </w:rPr>
        <w:t xml:space="preserve"> </w:t>
      </w:r>
      <w:r w:rsidRPr="00CF67F4">
        <w:rPr>
          <w:rFonts w:cstheme="minorHAnsi"/>
          <w:color w:val="000000"/>
          <w:lang w:val="pl-PL"/>
        </w:rPr>
        <w:t>i reprezentuję mieszkańców ulicy Belwederskiej i Lądowe.</w:t>
      </w:r>
      <w:r>
        <w:rPr>
          <w:rFonts w:cstheme="minorHAnsi"/>
          <w:color w:val="000000"/>
          <w:lang w:val="pl-PL"/>
        </w:rPr>
        <w:t xml:space="preserve"> </w:t>
      </w:r>
      <w:r w:rsidRPr="00CF67F4">
        <w:rPr>
          <w:rFonts w:cstheme="minorHAnsi"/>
          <w:color w:val="000000"/>
          <w:lang w:val="pl-PL"/>
        </w:rPr>
        <w:t>Łącznie reprezentuję około 400 mieszkańców. Sam z wykształcenia i zawodu jestem architektem</w:t>
      </w:r>
      <w:r>
        <w:rPr>
          <w:rFonts w:cstheme="minorHAnsi"/>
          <w:color w:val="000000"/>
          <w:lang w:val="pl-PL"/>
        </w:rPr>
        <w:t xml:space="preserve"> </w:t>
      </w:r>
      <w:r w:rsidRPr="00CF67F4">
        <w:rPr>
          <w:rFonts w:cstheme="minorHAnsi"/>
          <w:color w:val="000000"/>
          <w:lang w:val="pl-PL"/>
        </w:rPr>
        <w:t>i chciałem poruszyć temat dosyć drażliwy, który był już mniej więcej wałkowany od 7 lat.</w:t>
      </w:r>
      <w:r>
        <w:rPr>
          <w:rFonts w:cstheme="minorHAnsi"/>
          <w:color w:val="000000"/>
          <w:lang w:val="pl-PL"/>
        </w:rPr>
        <w:t xml:space="preserve"> </w:t>
      </w:r>
      <w:r w:rsidRPr="00CF67F4">
        <w:rPr>
          <w:rFonts w:cstheme="minorHAnsi"/>
          <w:color w:val="000000"/>
          <w:lang w:val="pl-PL"/>
        </w:rPr>
        <w:t>Inwestycji przy ulicy Lądowej 3.</w:t>
      </w:r>
      <w:r>
        <w:rPr>
          <w:rFonts w:cstheme="minorHAnsi"/>
          <w:color w:val="000000"/>
          <w:lang w:val="pl-PL"/>
        </w:rPr>
        <w:t xml:space="preserve"> </w:t>
      </w:r>
      <w:r w:rsidRPr="00CF67F4">
        <w:rPr>
          <w:rFonts w:cstheme="minorHAnsi"/>
          <w:color w:val="000000"/>
          <w:lang w:val="pl-PL"/>
        </w:rPr>
        <w:t xml:space="preserve">Gdzie wnioskowana inwestycja trzykrotnie została negatywnie... W wyniku naszych </w:t>
      </w:r>
      <w:proofErr w:type="spellStart"/>
      <w:r w:rsidRPr="00CF67F4">
        <w:rPr>
          <w:rFonts w:cstheme="minorHAnsi"/>
          <w:color w:val="000000"/>
          <w:lang w:val="pl-PL"/>
        </w:rPr>
        <w:t>odwołań</w:t>
      </w:r>
      <w:proofErr w:type="spellEnd"/>
      <w:r>
        <w:rPr>
          <w:rFonts w:cstheme="minorHAnsi"/>
          <w:color w:val="000000"/>
          <w:lang w:val="pl-PL"/>
        </w:rPr>
        <w:t xml:space="preserve"> </w:t>
      </w:r>
      <w:r w:rsidRPr="00CF67F4">
        <w:rPr>
          <w:rFonts w:cstheme="minorHAnsi"/>
          <w:color w:val="000000"/>
          <w:lang w:val="pl-PL"/>
        </w:rPr>
        <w:t>cofnięta do ponownego rozpatrzenia przez Wojewodę. Aktualnie ostatnia decyzja o warunkach zabudowy</w:t>
      </w:r>
      <w:r>
        <w:rPr>
          <w:rFonts w:cstheme="minorHAnsi"/>
          <w:color w:val="000000"/>
          <w:lang w:val="pl-PL"/>
        </w:rPr>
        <w:t xml:space="preserve"> </w:t>
      </w:r>
      <w:r w:rsidRPr="00CF67F4">
        <w:rPr>
          <w:rFonts w:cstheme="minorHAnsi"/>
          <w:color w:val="000000"/>
          <w:lang w:val="pl-PL"/>
        </w:rPr>
        <w:t>również została, że tak powiem kolokwialnie, uwalona.</w:t>
      </w:r>
      <w:r>
        <w:rPr>
          <w:rFonts w:cstheme="minorHAnsi"/>
          <w:color w:val="000000"/>
          <w:lang w:val="pl-PL"/>
        </w:rPr>
        <w:t xml:space="preserve"> </w:t>
      </w:r>
      <w:r w:rsidRPr="00CF67F4">
        <w:rPr>
          <w:rFonts w:cstheme="minorHAnsi"/>
          <w:color w:val="000000"/>
          <w:lang w:val="pl-PL"/>
        </w:rPr>
        <w:t>Tam jest szereg nieprawidłowości wykazanych w tych wydawanych decyzjach.</w:t>
      </w:r>
      <w:r>
        <w:rPr>
          <w:rFonts w:cstheme="minorHAnsi"/>
          <w:color w:val="000000"/>
          <w:lang w:val="pl-PL"/>
        </w:rPr>
        <w:t xml:space="preserve"> </w:t>
      </w:r>
      <w:r w:rsidRPr="00CF67F4">
        <w:rPr>
          <w:rFonts w:cstheme="minorHAnsi"/>
          <w:color w:val="000000"/>
          <w:lang w:val="pl-PL"/>
        </w:rPr>
        <w:t>Ja na zakończenie chciałem zadać cztery pytania. Natomiast... dlaczego ja</w:t>
      </w:r>
      <w:r>
        <w:rPr>
          <w:rFonts w:cstheme="minorHAnsi"/>
          <w:color w:val="000000"/>
          <w:lang w:val="pl-PL"/>
        </w:rPr>
        <w:t xml:space="preserve"> </w:t>
      </w:r>
      <w:r w:rsidRPr="00CF67F4">
        <w:rPr>
          <w:rFonts w:cstheme="minorHAnsi"/>
          <w:color w:val="000000"/>
          <w:lang w:val="pl-PL"/>
        </w:rPr>
        <w:t>z tym przychodzę? Bo to nie tylko mieszkańcy.</w:t>
      </w:r>
      <w:r>
        <w:rPr>
          <w:rFonts w:cstheme="minorHAnsi"/>
          <w:color w:val="000000"/>
          <w:lang w:val="pl-PL"/>
        </w:rPr>
        <w:t xml:space="preserve"> </w:t>
      </w:r>
      <w:r w:rsidRPr="00CF67F4">
        <w:rPr>
          <w:rFonts w:cstheme="minorHAnsi"/>
          <w:color w:val="000000"/>
          <w:lang w:val="pl-PL"/>
        </w:rPr>
        <w:t>Ta inwestycja budzi bardzo negatywny... ona... Stowarzyszenie Architektów Polskich Oddział SARP Warszawa</w:t>
      </w:r>
      <w:r>
        <w:rPr>
          <w:rFonts w:cstheme="minorHAnsi"/>
          <w:color w:val="000000"/>
          <w:lang w:val="pl-PL"/>
        </w:rPr>
        <w:t xml:space="preserve"> </w:t>
      </w:r>
      <w:r w:rsidRPr="00CF67F4">
        <w:rPr>
          <w:rFonts w:cstheme="minorHAnsi"/>
          <w:color w:val="000000"/>
          <w:lang w:val="pl-PL"/>
        </w:rPr>
        <w:t>wyraził negatywne stanowisko dla projektowanego obiektu w tym miejscu.</w:t>
      </w:r>
      <w:r>
        <w:rPr>
          <w:rFonts w:cstheme="minorHAnsi"/>
          <w:color w:val="000000"/>
          <w:lang w:val="pl-PL"/>
        </w:rPr>
        <w:t xml:space="preserve"> </w:t>
      </w:r>
      <w:r w:rsidRPr="00CF67F4">
        <w:rPr>
          <w:rFonts w:cstheme="minorHAnsi"/>
          <w:color w:val="000000"/>
          <w:lang w:val="pl-PL"/>
        </w:rPr>
        <w:t>Przedstawiciel Miejskiej Komisji Urbanistyczno-Architektonicznej Miasta Stołecznego Warszawy,</w:t>
      </w:r>
      <w:r>
        <w:rPr>
          <w:rFonts w:cstheme="minorHAnsi"/>
          <w:color w:val="000000"/>
          <w:lang w:val="pl-PL"/>
        </w:rPr>
        <w:t xml:space="preserve"> </w:t>
      </w:r>
      <w:r w:rsidRPr="00CF67F4">
        <w:rPr>
          <w:rFonts w:cstheme="minorHAnsi"/>
          <w:color w:val="000000"/>
          <w:lang w:val="pl-PL"/>
        </w:rPr>
        <w:t>Pan</w:t>
      </w:r>
      <w:r w:rsidR="00150050">
        <w:rPr>
          <w:rFonts w:cstheme="minorHAnsi"/>
          <w:color w:val="000000"/>
          <w:lang w:val="pl-PL"/>
        </w:rPr>
        <w:t> </w:t>
      </w:r>
      <w:r w:rsidRPr="00CF67F4">
        <w:rPr>
          <w:rFonts w:cstheme="minorHAnsi"/>
          <w:color w:val="000000"/>
          <w:lang w:val="pl-PL"/>
        </w:rPr>
        <w:t>prof.</w:t>
      </w:r>
      <w:r w:rsidR="00150050">
        <w:rPr>
          <w:rFonts w:cstheme="minorHAnsi"/>
          <w:color w:val="000000"/>
          <w:lang w:val="pl-PL"/>
        </w:rPr>
        <w:t> </w:t>
      </w:r>
      <w:r w:rsidRPr="00CF67F4">
        <w:rPr>
          <w:rFonts w:cstheme="minorHAnsi"/>
          <w:color w:val="000000"/>
          <w:lang w:val="pl-PL"/>
        </w:rPr>
        <w:t>Piotr Lorenc, na piśmie wyraził negatywne stanowisko dla proponowanej zabudowy w tym miejscu.</w:t>
      </w:r>
      <w:r>
        <w:rPr>
          <w:rFonts w:cstheme="minorHAnsi"/>
          <w:color w:val="000000"/>
          <w:lang w:val="pl-PL"/>
        </w:rPr>
        <w:t xml:space="preserve"> </w:t>
      </w:r>
      <w:r w:rsidRPr="00CF67F4">
        <w:rPr>
          <w:rFonts w:cstheme="minorHAnsi"/>
          <w:color w:val="000000"/>
          <w:lang w:val="pl-PL"/>
        </w:rPr>
        <w:t xml:space="preserve">Towarzystwo Urbanistów Polskich Zarząd Oddział Warszawa zajęło negatywne </w:t>
      </w:r>
      <w:r w:rsidRPr="00CF67F4">
        <w:rPr>
          <w:rFonts w:cstheme="minorHAnsi"/>
          <w:color w:val="000000"/>
          <w:lang w:val="pl-PL"/>
        </w:rPr>
        <w:lastRenderedPageBreak/>
        <w:t>stanowisko</w:t>
      </w:r>
      <w:r>
        <w:rPr>
          <w:rFonts w:cstheme="minorHAnsi"/>
          <w:color w:val="000000"/>
          <w:lang w:val="pl-PL"/>
        </w:rPr>
        <w:t xml:space="preserve"> </w:t>
      </w:r>
      <w:r w:rsidRPr="00CF67F4">
        <w:rPr>
          <w:rFonts w:cstheme="minorHAnsi"/>
          <w:color w:val="000000"/>
          <w:lang w:val="pl-PL"/>
        </w:rPr>
        <w:t>do tego projektu. Chciałem również powiedzieć, że deweloper nie znalazł,</w:t>
      </w:r>
      <w:r>
        <w:rPr>
          <w:rFonts w:cstheme="minorHAnsi"/>
          <w:color w:val="000000"/>
          <w:lang w:val="pl-PL"/>
        </w:rPr>
        <w:t xml:space="preserve"> </w:t>
      </w:r>
      <w:r w:rsidRPr="00CF67F4">
        <w:rPr>
          <w:rFonts w:cstheme="minorHAnsi"/>
          <w:color w:val="000000"/>
          <w:lang w:val="pl-PL"/>
        </w:rPr>
        <w:t>a chodził po architektach warszawskich, żaden warszawski architekt nie podjął się wykonania</w:t>
      </w:r>
      <w:r>
        <w:rPr>
          <w:rFonts w:cstheme="minorHAnsi"/>
          <w:color w:val="000000"/>
          <w:lang w:val="pl-PL"/>
        </w:rPr>
        <w:t xml:space="preserve"> </w:t>
      </w:r>
      <w:r w:rsidRPr="00CF67F4">
        <w:rPr>
          <w:rFonts w:cstheme="minorHAnsi"/>
          <w:color w:val="000000"/>
          <w:lang w:val="pl-PL"/>
        </w:rPr>
        <w:t>projektu dla tej lokalizacji. Wielu architektów warszawskich, moich kolegów,</w:t>
      </w:r>
      <w:r>
        <w:rPr>
          <w:rFonts w:cstheme="minorHAnsi"/>
          <w:color w:val="000000"/>
          <w:lang w:val="pl-PL"/>
        </w:rPr>
        <w:t xml:space="preserve"> </w:t>
      </w:r>
      <w:r w:rsidRPr="00CF67F4">
        <w:rPr>
          <w:rFonts w:cstheme="minorHAnsi"/>
          <w:color w:val="000000"/>
          <w:lang w:val="pl-PL"/>
        </w:rPr>
        <w:t>nazywa tę inwestycję wygłupem architektonicznym lub samowolą budowlaną.</w:t>
      </w:r>
      <w:r>
        <w:rPr>
          <w:rFonts w:cstheme="minorHAnsi"/>
          <w:color w:val="000000"/>
          <w:lang w:val="pl-PL"/>
        </w:rPr>
        <w:t xml:space="preserve"> </w:t>
      </w:r>
      <w:r w:rsidRPr="00CF67F4">
        <w:rPr>
          <w:rFonts w:cstheme="minorHAnsi"/>
          <w:color w:val="000000"/>
          <w:lang w:val="pl-PL"/>
        </w:rPr>
        <w:t>Co jeszcze... Projekt został wykonany przez pracownię spoza Warszawy. Tam kilka projektów było wykonywanych</w:t>
      </w:r>
      <w:r>
        <w:rPr>
          <w:rFonts w:cstheme="minorHAnsi"/>
          <w:color w:val="000000"/>
          <w:lang w:val="pl-PL"/>
        </w:rPr>
        <w:t xml:space="preserve"> </w:t>
      </w:r>
      <w:r w:rsidRPr="00CF67F4">
        <w:rPr>
          <w:rFonts w:cstheme="minorHAnsi"/>
          <w:color w:val="000000"/>
          <w:lang w:val="pl-PL"/>
        </w:rPr>
        <w:t>przez różnych architektów. W wyniku decyzji Wojewody i naszych protestów</w:t>
      </w:r>
      <w:r>
        <w:rPr>
          <w:rFonts w:cstheme="minorHAnsi"/>
          <w:color w:val="000000"/>
          <w:lang w:val="pl-PL"/>
        </w:rPr>
        <w:t xml:space="preserve"> </w:t>
      </w:r>
      <w:r w:rsidRPr="00CF67F4">
        <w:rPr>
          <w:rFonts w:cstheme="minorHAnsi"/>
          <w:color w:val="000000"/>
          <w:lang w:val="pl-PL"/>
        </w:rPr>
        <w:t>ci architekci wycofali się z</w:t>
      </w:r>
      <w:r w:rsidR="00150050">
        <w:rPr>
          <w:rFonts w:cstheme="minorHAnsi"/>
          <w:color w:val="000000"/>
          <w:lang w:val="pl-PL"/>
        </w:rPr>
        <w:t> </w:t>
      </w:r>
      <w:r w:rsidRPr="00CF67F4">
        <w:rPr>
          <w:rFonts w:cstheme="minorHAnsi"/>
          <w:color w:val="000000"/>
          <w:lang w:val="pl-PL"/>
        </w:rPr>
        <w:t>wykonania tych projektów.</w:t>
      </w:r>
      <w:r>
        <w:rPr>
          <w:rFonts w:cstheme="minorHAnsi"/>
          <w:color w:val="000000"/>
          <w:lang w:val="pl-PL"/>
        </w:rPr>
        <w:t xml:space="preserve"> </w:t>
      </w:r>
      <w:r w:rsidRPr="00CF67F4">
        <w:rPr>
          <w:rFonts w:cstheme="minorHAnsi"/>
          <w:color w:val="000000"/>
          <w:lang w:val="pl-PL"/>
        </w:rPr>
        <w:t>Stanowisko środowiska jest takie, że tam po prostu ta działka nie stanowi...</w:t>
      </w:r>
      <w:r>
        <w:rPr>
          <w:rFonts w:cstheme="minorHAnsi"/>
          <w:color w:val="000000"/>
          <w:lang w:val="pl-PL"/>
        </w:rPr>
        <w:t xml:space="preserve"> </w:t>
      </w:r>
      <w:r w:rsidRPr="00CF67F4">
        <w:rPr>
          <w:rFonts w:cstheme="minorHAnsi"/>
          <w:color w:val="000000"/>
          <w:lang w:val="pl-PL"/>
        </w:rPr>
        <w:t>Jedno stanowisko jest takie, że ta działka zgodnie z rozumieniem</w:t>
      </w:r>
      <w:r>
        <w:rPr>
          <w:rFonts w:cstheme="minorHAnsi"/>
          <w:color w:val="000000"/>
          <w:lang w:val="pl-PL"/>
        </w:rPr>
        <w:t xml:space="preserve"> </w:t>
      </w:r>
      <w:r w:rsidRPr="00CF67F4">
        <w:rPr>
          <w:rFonts w:cstheme="minorHAnsi"/>
          <w:color w:val="000000"/>
          <w:lang w:val="pl-PL"/>
        </w:rPr>
        <w:t>ustawy o</w:t>
      </w:r>
      <w:r w:rsidR="00150050">
        <w:rPr>
          <w:rFonts w:cstheme="minorHAnsi"/>
          <w:color w:val="000000"/>
          <w:lang w:val="pl-PL"/>
        </w:rPr>
        <w:t> </w:t>
      </w:r>
      <w:r w:rsidRPr="00CF67F4">
        <w:rPr>
          <w:rFonts w:cstheme="minorHAnsi"/>
          <w:color w:val="000000"/>
          <w:lang w:val="pl-PL"/>
        </w:rPr>
        <w:t>zagospodarowaniu przestrzennym nie jest działką... nie jest działką budowlaną.</w:t>
      </w:r>
      <w:r>
        <w:rPr>
          <w:rFonts w:cstheme="minorHAnsi"/>
          <w:color w:val="000000"/>
          <w:lang w:val="pl-PL"/>
        </w:rPr>
        <w:t xml:space="preserve"> </w:t>
      </w:r>
      <w:r w:rsidRPr="00CF67F4">
        <w:rPr>
          <w:rFonts w:cstheme="minorHAnsi"/>
          <w:color w:val="000000"/>
          <w:lang w:val="pl-PL"/>
        </w:rPr>
        <w:t>Po prostu ona jest bardzo mała i przed zmianą</w:t>
      </w:r>
      <w:r>
        <w:rPr>
          <w:rFonts w:cstheme="minorHAnsi"/>
          <w:color w:val="000000"/>
          <w:lang w:val="pl-PL"/>
        </w:rPr>
        <w:t xml:space="preserve"> </w:t>
      </w:r>
      <w:r w:rsidRPr="00CF67F4">
        <w:rPr>
          <w:rFonts w:cstheme="minorHAnsi"/>
          <w:color w:val="000000"/>
          <w:lang w:val="pl-PL"/>
        </w:rPr>
        <w:t>przepisów, które weszły w ubiegłym roku, nie dało się tam</w:t>
      </w:r>
      <w:r>
        <w:rPr>
          <w:rFonts w:cstheme="minorHAnsi"/>
          <w:color w:val="000000"/>
          <w:lang w:val="pl-PL"/>
        </w:rPr>
        <w:t xml:space="preserve"> </w:t>
      </w:r>
      <w:r w:rsidRPr="00CF67F4">
        <w:rPr>
          <w:rFonts w:cstheme="minorHAnsi"/>
          <w:color w:val="000000"/>
          <w:lang w:val="pl-PL"/>
        </w:rPr>
        <w:t>zabudować, natomiast po zmianie przepisów, które weszły w tym roku</w:t>
      </w:r>
      <w:r>
        <w:rPr>
          <w:rFonts w:cstheme="minorHAnsi"/>
          <w:color w:val="000000"/>
          <w:lang w:val="pl-PL"/>
        </w:rPr>
        <w:t xml:space="preserve"> </w:t>
      </w:r>
      <w:r w:rsidRPr="00CF67F4">
        <w:rPr>
          <w:rFonts w:cstheme="minorHAnsi"/>
          <w:color w:val="000000"/>
          <w:lang w:val="pl-PL"/>
        </w:rPr>
        <w:t>w ogóle już tam nie ma możliwości postawienia czegokolwiek.</w:t>
      </w:r>
      <w:r>
        <w:rPr>
          <w:rFonts w:cstheme="minorHAnsi"/>
          <w:color w:val="000000"/>
          <w:lang w:val="pl-PL"/>
        </w:rPr>
        <w:t xml:space="preserve"> </w:t>
      </w:r>
      <w:r w:rsidRPr="00CF67F4">
        <w:rPr>
          <w:rFonts w:cstheme="minorHAnsi"/>
          <w:color w:val="000000"/>
          <w:lang w:val="pl-PL"/>
        </w:rPr>
        <w:t>Deweloper proponuję tam budynek, który nazywa jednorodzinnym, wysokości 26 m2.</w:t>
      </w:r>
      <w:r>
        <w:rPr>
          <w:rFonts w:cstheme="minorHAnsi"/>
          <w:color w:val="000000"/>
          <w:lang w:val="pl-PL"/>
        </w:rPr>
        <w:t xml:space="preserve"> </w:t>
      </w:r>
      <w:r w:rsidRPr="00CF67F4">
        <w:rPr>
          <w:rFonts w:cstheme="minorHAnsi"/>
          <w:color w:val="000000"/>
          <w:lang w:val="pl-PL"/>
        </w:rPr>
        <w:t>Problemem... 26 m, tak. O powierzchni użytkowej mieszkania</w:t>
      </w:r>
      <w:r>
        <w:rPr>
          <w:rFonts w:cstheme="minorHAnsi"/>
          <w:color w:val="000000"/>
          <w:lang w:val="pl-PL"/>
        </w:rPr>
        <w:t xml:space="preserve"> </w:t>
      </w:r>
      <w:r w:rsidRPr="00CF67F4">
        <w:rPr>
          <w:rFonts w:cstheme="minorHAnsi"/>
          <w:color w:val="000000"/>
          <w:lang w:val="pl-PL"/>
        </w:rPr>
        <w:t>jednorodzinnego, 1800 m2 i nazywa to budynkiem jednorodzinnym. Jest to oczywiście</w:t>
      </w:r>
      <w:r>
        <w:rPr>
          <w:rFonts w:cstheme="minorHAnsi"/>
          <w:color w:val="000000"/>
          <w:lang w:val="pl-PL"/>
        </w:rPr>
        <w:t xml:space="preserve"> </w:t>
      </w:r>
      <w:r w:rsidRPr="00CF67F4">
        <w:rPr>
          <w:rFonts w:cstheme="minorHAnsi"/>
          <w:color w:val="000000"/>
          <w:lang w:val="pl-PL"/>
        </w:rPr>
        <w:t>falandyzacja prawa budowlanego, bo deweloper nie uzyskał pozwolenia na budowę</w:t>
      </w:r>
      <w:r>
        <w:rPr>
          <w:rFonts w:cstheme="minorHAnsi"/>
          <w:color w:val="000000"/>
          <w:lang w:val="pl-PL"/>
        </w:rPr>
        <w:t xml:space="preserve"> </w:t>
      </w:r>
      <w:r w:rsidRPr="00CF67F4">
        <w:rPr>
          <w:rFonts w:cstheme="minorHAnsi"/>
          <w:color w:val="000000"/>
          <w:lang w:val="pl-PL"/>
        </w:rPr>
        <w:t>budynku wielorodzinnego, natomiast zastosował wytrych, aby nas ograć, nas,</w:t>
      </w:r>
      <w:r>
        <w:rPr>
          <w:rFonts w:cstheme="minorHAnsi"/>
          <w:color w:val="000000"/>
          <w:lang w:val="pl-PL"/>
        </w:rPr>
        <w:t xml:space="preserve"> </w:t>
      </w:r>
      <w:r w:rsidRPr="00CF67F4">
        <w:rPr>
          <w:rFonts w:cstheme="minorHAnsi"/>
          <w:color w:val="000000"/>
          <w:lang w:val="pl-PL"/>
        </w:rPr>
        <w:t>mieszkańców i</w:t>
      </w:r>
      <w:r w:rsidR="00160610">
        <w:rPr>
          <w:rFonts w:cstheme="minorHAnsi"/>
          <w:color w:val="000000"/>
          <w:lang w:val="pl-PL"/>
        </w:rPr>
        <w:t> </w:t>
      </w:r>
      <w:r w:rsidRPr="00CF67F4">
        <w:rPr>
          <w:rFonts w:cstheme="minorHAnsi"/>
          <w:color w:val="000000"/>
          <w:lang w:val="pl-PL"/>
        </w:rPr>
        <w:t>sąsiadów, bo budynek jednorodzinny wówczas nie ma wpływu</w:t>
      </w:r>
      <w:r>
        <w:rPr>
          <w:rFonts w:cstheme="minorHAnsi"/>
          <w:color w:val="000000"/>
          <w:lang w:val="pl-PL"/>
        </w:rPr>
        <w:t xml:space="preserve"> </w:t>
      </w:r>
      <w:r w:rsidRPr="00CF67F4">
        <w:rPr>
          <w:rFonts w:cstheme="minorHAnsi"/>
          <w:color w:val="000000"/>
          <w:lang w:val="pl-PL"/>
        </w:rPr>
        <w:t>na sąsiednie otoczenie, zgodnie z definicją. Natomiast według nas została</w:t>
      </w:r>
      <w:r>
        <w:rPr>
          <w:rFonts w:cstheme="minorHAnsi"/>
          <w:color w:val="000000"/>
          <w:lang w:val="pl-PL"/>
        </w:rPr>
        <w:t xml:space="preserve"> </w:t>
      </w:r>
      <w:r w:rsidRPr="00CF67F4">
        <w:rPr>
          <w:rFonts w:cstheme="minorHAnsi"/>
          <w:color w:val="000000"/>
          <w:lang w:val="pl-PL"/>
        </w:rPr>
        <w:t>wadliwie wydana decyzja o ustaleniu o</w:t>
      </w:r>
      <w:r w:rsidR="00160610">
        <w:rPr>
          <w:rFonts w:cstheme="minorHAnsi"/>
          <w:color w:val="000000"/>
          <w:lang w:val="pl-PL"/>
        </w:rPr>
        <w:t> </w:t>
      </w:r>
      <w:r w:rsidRPr="00CF67F4">
        <w:rPr>
          <w:rFonts w:cstheme="minorHAnsi"/>
          <w:color w:val="000000"/>
          <w:lang w:val="pl-PL"/>
        </w:rPr>
        <w:t>warunkach zabudowy. Wydane zostały</w:t>
      </w:r>
      <w:r>
        <w:rPr>
          <w:rFonts w:cstheme="minorHAnsi"/>
          <w:color w:val="000000"/>
          <w:lang w:val="pl-PL"/>
        </w:rPr>
        <w:t xml:space="preserve"> </w:t>
      </w:r>
      <w:r w:rsidRPr="00CF67F4">
        <w:rPr>
          <w:rFonts w:cstheme="minorHAnsi"/>
          <w:color w:val="000000"/>
          <w:lang w:val="pl-PL"/>
        </w:rPr>
        <w:t>dwie decyzje. My tutaj sobie z Urzędem korespondujemy. Pan Burmistrz nam dzielnie odpisuje.</w:t>
      </w:r>
      <w:r>
        <w:rPr>
          <w:rFonts w:cstheme="minorHAnsi"/>
          <w:color w:val="000000"/>
          <w:lang w:val="pl-PL"/>
        </w:rPr>
        <w:t xml:space="preserve"> </w:t>
      </w:r>
      <w:r w:rsidRPr="00CF67F4">
        <w:rPr>
          <w:rFonts w:cstheme="minorHAnsi"/>
          <w:color w:val="000000"/>
          <w:lang w:val="pl-PL"/>
        </w:rPr>
        <w:t>Natomiast nasze pytanie do Pana Burmistrza jest takie:</w:t>
      </w:r>
      <w:r>
        <w:rPr>
          <w:rFonts w:cstheme="minorHAnsi"/>
          <w:color w:val="000000"/>
          <w:lang w:val="pl-PL"/>
        </w:rPr>
        <w:t xml:space="preserve"> </w:t>
      </w:r>
      <w:r w:rsidRPr="00CF67F4">
        <w:rPr>
          <w:rFonts w:cstheme="minorHAnsi"/>
          <w:color w:val="000000"/>
          <w:lang w:val="pl-PL"/>
        </w:rPr>
        <w:t>Czy Pan Burmistrz wie, że mamy ścisły rozdział w urbanistyce,</w:t>
      </w:r>
      <w:r>
        <w:rPr>
          <w:rFonts w:cstheme="minorHAnsi"/>
          <w:color w:val="000000"/>
          <w:lang w:val="pl-PL"/>
        </w:rPr>
        <w:t xml:space="preserve"> </w:t>
      </w:r>
      <w:r w:rsidRPr="00CF67F4">
        <w:rPr>
          <w:rFonts w:cstheme="minorHAnsi"/>
          <w:color w:val="000000"/>
          <w:lang w:val="pl-PL"/>
        </w:rPr>
        <w:t>jest ścisły podział na budowę mieszkaniową wielorodzinną i budowę mieszkaniową jednorodzinną.</w:t>
      </w:r>
      <w:r>
        <w:rPr>
          <w:rFonts w:cstheme="minorHAnsi"/>
          <w:color w:val="000000"/>
          <w:lang w:val="pl-PL"/>
        </w:rPr>
        <w:t xml:space="preserve"> </w:t>
      </w:r>
      <w:r w:rsidRPr="00CF67F4">
        <w:rPr>
          <w:rFonts w:cstheme="minorHAnsi"/>
          <w:color w:val="000000"/>
          <w:lang w:val="pl-PL"/>
        </w:rPr>
        <w:t>Jest wiele funkcji, takich jak przemysł, zieleń, edukacja, sport,</w:t>
      </w:r>
      <w:r>
        <w:rPr>
          <w:rFonts w:cstheme="minorHAnsi"/>
          <w:color w:val="000000"/>
          <w:lang w:val="pl-PL"/>
        </w:rPr>
        <w:t xml:space="preserve"> </w:t>
      </w:r>
      <w:r w:rsidRPr="00CF67F4">
        <w:rPr>
          <w:rFonts w:cstheme="minorHAnsi"/>
          <w:color w:val="000000"/>
          <w:lang w:val="pl-PL"/>
        </w:rPr>
        <w:t>ale jest ściśle określony, albo wielorodzinny, albo jednorodzinny. Jeżeli wykonuje się</w:t>
      </w:r>
      <w:r>
        <w:rPr>
          <w:rFonts w:cstheme="minorHAnsi"/>
          <w:color w:val="000000"/>
          <w:lang w:val="pl-PL"/>
        </w:rPr>
        <w:t xml:space="preserve"> </w:t>
      </w:r>
      <w:r w:rsidRPr="00CF67F4">
        <w:rPr>
          <w:rFonts w:cstheme="minorHAnsi"/>
          <w:color w:val="000000"/>
          <w:lang w:val="pl-PL"/>
        </w:rPr>
        <w:t>analizę urbanistyczną dla celów wydania decyzji o wydaniu warunków zabudowy,</w:t>
      </w:r>
      <w:r>
        <w:rPr>
          <w:rFonts w:cstheme="minorHAnsi"/>
          <w:color w:val="000000"/>
          <w:lang w:val="pl-PL"/>
        </w:rPr>
        <w:t xml:space="preserve"> </w:t>
      </w:r>
      <w:r w:rsidRPr="00CF67F4">
        <w:rPr>
          <w:rFonts w:cstheme="minorHAnsi"/>
          <w:color w:val="000000"/>
          <w:lang w:val="pl-PL"/>
        </w:rPr>
        <w:t>to nie można wykonać analizy urbanistycznej dla budowy fabryki</w:t>
      </w:r>
      <w:r>
        <w:rPr>
          <w:rFonts w:cstheme="minorHAnsi"/>
          <w:color w:val="000000"/>
          <w:lang w:val="pl-PL"/>
        </w:rPr>
        <w:t xml:space="preserve"> </w:t>
      </w:r>
      <w:r w:rsidRPr="00CF67F4">
        <w:rPr>
          <w:rFonts w:cstheme="minorHAnsi"/>
          <w:color w:val="000000"/>
          <w:lang w:val="pl-PL"/>
        </w:rPr>
        <w:t>i stadionu. Tak się stało w tym przypadku. Wydano najpierw decyzję</w:t>
      </w:r>
      <w:r>
        <w:rPr>
          <w:rFonts w:cstheme="minorHAnsi"/>
          <w:color w:val="000000"/>
          <w:lang w:val="pl-PL"/>
        </w:rPr>
        <w:t xml:space="preserve"> </w:t>
      </w:r>
      <w:r w:rsidRPr="00CF67F4">
        <w:rPr>
          <w:rFonts w:cstheme="minorHAnsi"/>
          <w:color w:val="000000"/>
          <w:lang w:val="pl-PL"/>
        </w:rPr>
        <w:t>na budowę budynku wielorodzinnego, a później dla budowy budynku jednorodzinnego.</w:t>
      </w:r>
      <w:r>
        <w:rPr>
          <w:rFonts w:cstheme="minorHAnsi"/>
          <w:color w:val="000000"/>
          <w:lang w:val="pl-PL"/>
        </w:rPr>
        <w:t xml:space="preserve"> </w:t>
      </w:r>
      <w:r w:rsidRPr="00CF67F4">
        <w:rPr>
          <w:rFonts w:cstheme="minorHAnsi"/>
          <w:color w:val="000000"/>
          <w:lang w:val="pl-PL"/>
        </w:rPr>
        <w:t>Oczywiście wydanie decyzji dla budowy budynku jednorodzinnego w tym miejscu</w:t>
      </w:r>
      <w:r>
        <w:rPr>
          <w:rFonts w:cstheme="minorHAnsi"/>
          <w:color w:val="000000"/>
          <w:lang w:val="pl-PL"/>
        </w:rPr>
        <w:t xml:space="preserve"> </w:t>
      </w:r>
      <w:r w:rsidRPr="00CF67F4">
        <w:rPr>
          <w:rFonts w:cstheme="minorHAnsi"/>
          <w:color w:val="000000"/>
          <w:lang w:val="pl-PL"/>
        </w:rPr>
        <w:t>jest błędem, dlatego że w promieniu ponad 5 km</w:t>
      </w:r>
      <w:r>
        <w:rPr>
          <w:rFonts w:cstheme="minorHAnsi"/>
          <w:color w:val="000000"/>
          <w:lang w:val="pl-PL"/>
        </w:rPr>
        <w:t xml:space="preserve"> </w:t>
      </w:r>
      <w:r w:rsidRPr="00CF67F4">
        <w:rPr>
          <w:rFonts w:cstheme="minorHAnsi"/>
          <w:color w:val="000000"/>
          <w:lang w:val="pl-PL"/>
        </w:rPr>
        <w:t>nie ma tam ani jednego budynku jednorodzinnego. Tam</w:t>
      </w:r>
      <w:r w:rsidR="00160610">
        <w:rPr>
          <w:rFonts w:cstheme="minorHAnsi"/>
          <w:color w:val="000000"/>
          <w:lang w:val="pl-PL"/>
        </w:rPr>
        <w:t> </w:t>
      </w:r>
      <w:r w:rsidRPr="00CF67F4">
        <w:rPr>
          <w:rFonts w:cstheme="minorHAnsi"/>
          <w:color w:val="000000"/>
          <w:lang w:val="pl-PL"/>
        </w:rPr>
        <w:t>są</w:t>
      </w:r>
      <w:r w:rsidR="00160610">
        <w:rPr>
          <w:rFonts w:cstheme="minorHAnsi"/>
          <w:color w:val="000000"/>
          <w:lang w:val="pl-PL"/>
        </w:rPr>
        <w:t> </w:t>
      </w:r>
      <w:r w:rsidRPr="00CF67F4">
        <w:rPr>
          <w:rFonts w:cstheme="minorHAnsi"/>
          <w:color w:val="000000"/>
          <w:lang w:val="pl-PL"/>
        </w:rPr>
        <w:t>same budynki</w:t>
      </w:r>
      <w:r>
        <w:rPr>
          <w:rFonts w:cstheme="minorHAnsi"/>
          <w:color w:val="000000"/>
          <w:lang w:val="pl-PL"/>
        </w:rPr>
        <w:t xml:space="preserve"> </w:t>
      </w:r>
      <w:r w:rsidRPr="00CF67F4">
        <w:rPr>
          <w:rFonts w:cstheme="minorHAnsi"/>
          <w:color w:val="000000"/>
          <w:lang w:val="pl-PL"/>
        </w:rPr>
        <w:t>wielorodzinne. Jest to ulica Belwederska rejonu Łazienek Królewskich,</w:t>
      </w:r>
      <w:r>
        <w:rPr>
          <w:rFonts w:cstheme="minorHAnsi"/>
          <w:color w:val="000000"/>
          <w:lang w:val="pl-PL"/>
        </w:rPr>
        <w:t xml:space="preserve"> </w:t>
      </w:r>
      <w:r w:rsidRPr="00CF67F4">
        <w:rPr>
          <w:rFonts w:cstheme="minorHAnsi"/>
          <w:color w:val="000000"/>
          <w:lang w:val="pl-PL"/>
        </w:rPr>
        <w:t>tak że</w:t>
      </w:r>
      <w:r w:rsidR="00160610">
        <w:rPr>
          <w:rFonts w:cstheme="minorHAnsi"/>
          <w:color w:val="000000"/>
          <w:lang w:val="pl-PL"/>
        </w:rPr>
        <w:t> </w:t>
      </w:r>
      <w:r w:rsidRPr="00CF67F4">
        <w:rPr>
          <w:rFonts w:cstheme="minorHAnsi"/>
          <w:color w:val="000000"/>
          <w:lang w:val="pl-PL"/>
        </w:rPr>
        <w:t>Państwo doskonale tę lokalizację znacie. Drugi wątek i również moje pytanie</w:t>
      </w:r>
      <w:r>
        <w:rPr>
          <w:rFonts w:cstheme="minorHAnsi"/>
          <w:color w:val="000000"/>
          <w:lang w:val="pl-PL"/>
        </w:rPr>
        <w:t xml:space="preserve"> </w:t>
      </w:r>
      <w:r w:rsidRPr="00CF67F4">
        <w:rPr>
          <w:rFonts w:cstheme="minorHAnsi"/>
          <w:color w:val="000000"/>
          <w:lang w:val="pl-PL"/>
        </w:rPr>
        <w:t>do Pana Burmistrza. W związku z tym, że Komisja Reprywatyzacyjna</w:t>
      </w:r>
      <w:r>
        <w:rPr>
          <w:rFonts w:cstheme="minorHAnsi"/>
          <w:color w:val="000000"/>
          <w:lang w:val="pl-PL"/>
        </w:rPr>
        <w:t xml:space="preserve"> </w:t>
      </w:r>
      <w:r w:rsidRPr="00CF67F4">
        <w:rPr>
          <w:rFonts w:cstheme="minorHAnsi"/>
          <w:color w:val="000000"/>
          <w:lang w:val="pl-PL"/>
        </w:rPr>
        <w:t>przy Ministerstwie Sprawiedliwości na nasz wniosek, to znaczy Komisja wszczęła z urzędu</w:t>
      </w:r>
      <w:r>
        <w:rPr>
          <w:rFonts w:cstheme="minorHAnsi"/>
          <w:color w:val="000000"/>
          <w:lang w:val="pl-PL"/>
        </w:rPr>
        <w:t xml:space="preserve"> </w:t>
      </w:r>
      <w:r w:rsidRPr="00CF67F4">
        <w:rPr>
          <w:rFonts w:cstheme="minorHAnsi"/>
          <w:color w:val="000000"/>
          <w:lang w:val="pl-PL"/>
        </w:rPr>
        <w:t>postępowanie, ponieważ zachodzi uzasadnione podejrzenie, że reprywatyzacja tej działki</w:t>
      </w:r>
      <w:r>
        <w:rPr>
          <w:rFonts w:cstheme="minorHAnsi"/>
          <w:color w:val="000000"/>
          <w:lang w:val="pl-PL"/>
        </w:rPr>
        <w:t xml:space="preserve"> </w:t>
      </w:r>
      <w:r w:rsidRPr="00CF67F4">
        <w:rPr>
          <w:rFonts w:cstheme="minorHAnsi"/>
          <w:color w:val="000000"/>
          <w:lang w:val="pl-PL"/>
        </w:rPr>
        <w:t>odbyła się z naruszeniem prawa, to czy tak jak w przypadku innych decyzji</w:t>
      </w:r>
      <w:r>
        <w:rPr>
          <w:rFonts w:cstheme="minorHAnsi"/>
          <w:color w:val="000000"/>
          <w:lang w:val="pl-PL"/>
        </w:rPr>
        <w:t xml:space="preserve"> </w:t>
      </w:r>
      <w:r w:rsidRPr="00CF67F4">
        <w:rPr>
          <w:rFonts w:cstheme="minorHAnsi"/>
          <w:color w:val="000000"/>
          <w:lang w:val="pl-PL"/>
        </w:rPr>
        <w:t>nie uważa Pan Burmistrz za stosowne wstrzymanie</w:t>
      </w:r>
      <w:r>
        <w:rPr>
          <w:rFonts w:cstheme="minorHAnsi"/>
          <w:color w:val="000000"/>
          <w:lang w:val="pl-PL"/>
        </w:rPr>
        <w:t xml:space="preserve"> </w:t>
      </w:r>
      <w:r w:rsidRPr="00CF67F4">
        <w:rPr>
          <w:rFonts w:cstheme="minorHAnsi"/>
          <w:color w:val="000000"/>
          <w:lang w:val="pl-PL"/>
        </w:rPr>
        <w:t>wydania decyzji, ponieważ wszczęcie postępowania przez Ministerstwo Sprawiedliwości,</w:t>
      </w:r>
      <w:r>
        <w:rPr>
          <w:rFonts w:cstheme="minorHAnsi"/>
          <w:color w:val="000000"/>
          <w:lang w:val="pl-PL"/>
        </w:rPr>
        <w:t xml:space="preserve"> </w:t>
      </w:r>
      <w:r w:rsidRPr="00CF67F4">
        <w:rPr>
          <w:rFonts w:cstheme="minorHAnsi"/>
          <w:color w:val="000000"/>
          <w:lang w:val="pl-PL"/>
        </w:rPr>
        <w:t>to jest ta Komisja, gdzie Pan Myrcha jest Przewodniczącym oraz członkowie Rady Miasta,</w:t>
      </w:r>
      <w:r>
        <w:rPr>
          <w:rFonts w:cstheme="minorHAnsi"/>
          <w:color w:val="000000"/>
          <w:lang w:val="pl-PL"/>
        </w:rPr>
        <w:t xml:space="preserve"> </w:t>
      </w:r>
      <w:r w:rsidRPr="00CF67F4">
        <w:rPr>
          <w:rFonts w:cstheme="minorHAnsi"/>
          <w:color w:val="000000"/>
          <w:lang w:val="pl-PL"/>
        </w:rPr>
        <w:t>Pan Sławomir Potapowicz, którym jest doskonale znana ta sprawa.</w:t>
      </w:r>
      <w:r>
        <w:rPr>
          <w:rFonts w:cstheme="minorHAnsi"/>
          <w:color w:val="000000"/>
          <w:lang w:val="pl-PL"/>
        </w:rPr>
        <w:t xml:space="preserve"> </w:t>
      </w:r>
      <w:r w:rsidRPr="00CF67F4">
        <w:rPr>
          <w:rFonts w:cstheme="minorHAnsi"/>
          <w:color w:val="000000"/>
          <w:lang w:val="pl-PL"/>
        </w:rPr>
        <w:t>Czy nie uważa Pan Burmistrz za stosowne wstrzymanie po prostu wydawania decyzji</w:t>
      </w:r>
      <w:r>
        <w:rPr>
          <w:rFonts w:cstheme="minorHAnsi"/>
          <w:color w:val="000000"/>
          <w:lang w:val="pl-PL"/>
        </w:rPr>
        <w:t xml:space="preserve"> </w:t>
      </w:r>
      <w:r w:rsidRPr="00CF67F4">
        <w:rPr>
          <w:rFonts w:cstheme="minorHAnsi"/>
          <w:color w:val="000000"/>
          <w:lang w:val="pl-PL"/>
        </w:rPr>
        <w:t>do czasu, kiedy będziemy wiedzieli, czy deweloper, który oświadcza,</w:t>
      </w:r>
      <w:r>
        <w:rPr>
          <w:rFonts w:cstheme="minorHAnsi"/>
          <w:color w:val="000000"/>
          <w:lang w:val="pl-PL"/>
        </w:rPr>
        <w:t xml:space="preserve"> </w:t>
      </w:r>
      <w:r w:rsidRPr="00CF67F4">
        <w:rPr>
          <w:rFonts w:cstheme="minorHAnsi"/>
          <w:color w:val="000000"/>
          <w:lang w:val="pl-PL"/>
        </w:rPr>
        <w:t>że jest właścicielem, rzeczywiście jest właścicielem?</w:t>
      </w:r>
      <w:r>
        <w:rPr>
          <w:rFonts w:cstheme="minorHAnsi"/>
          <w:color w:val="000000"/>
          <w:lang w:val="pl-PL"/>
        </w:rPr>
        <w:t xml:space="preserve"> </w:t>
      </w:r>
      <w:r w:rsidRPr="00CF67F4">
        <w:rPr>
          <w:rFonts w:cstheme="minorHAnsi"/>
          <w:color w:val="000000"/>
          <w:lang w:val="pl-PL"/>
        </w:rPr>
        <w:t>Bo w tej chwili wygląda, że w sposób bezprawny wszedł w posiadanie tej nieruchomości.</w:t>
      </w:r>
      <w:r>
        <w:rPr>
          <w:rFonts w:cstheme="minorHAnsi"/>
          <w:color w:val="000000"/>
          <w:lang w:val="pl-PL"/>
        </w:rPr>
        <w:t xml:space="preserve"> </w:t>
      </w:r>
      <w:r w:rsidRPr="00CF67F4">
        <w:rPr>
          <w:rFonts w:cstheme="minorHAnsi"/>
          <w:color w:val="000000"/>
          <w:lang w:val="pl-PL"/>
        </w:rPr>
        <w:t xml:space="preserve">Kolejne pytanie dotyczy tego, </w:t>
      </w:r>
      <w:r w:rsidRPr="00CF67F4">
        <w:rPr>
          <w:rFonts w:cstheme="minorHAnsi"/>
          <w:color w:val="000000"/>
          <w:lang w:val="pl-PL"/>
        </w:rPr>
        <w:lastRenderedPageBreak/>
        <w:t>że decyzje są wydawane,</w:t>
      </w:r>
      <w:r>
        <w:rPr>
          <w:rFonts w:cstheme="minorHAnsi"/>
          <w:color w:val="000000"/>
          <w:lang w:val="pl-PL"/>
        </w:rPr>
        <w:t xml:space="preserve"> </w:t>
      </w:r>
      <w:r w:rsidRPr="00CF67F4">
        <w:rPr>
          <w:rFonts w:cstheme="minorHAnsi"/>
          <w:color w:val="000000"/>
          <w:lang w:val="pl-PL"/>
        </w:rPr>
        <w:t>one są różne. W tej chwili zostało wszczęte postępowanie ponowne i</w:t>
      </w:r>
      <w:r w:rsidR="00160610">
        <w:rPr>
          <w:rFonts w:cstheme="minorHAnsi"/>
          <w:color w:val="000000"/>
          <w:lang w:val="pl-PL"/>
        </w:rPr>
        <w:t> </w:t>
      </w:r>
      <w:r w:rsidRPr="00CF67F4">
        <w:rPr>
          <w:rFonts w:cstheme="minorHAnsi"/>
          <w:color w:val="000000"/>
          <w:lang w:val="pl-PL"/>
        </w:rPr>
        <w:t>czy nie dałoby się,</w:t>
      </w:r>
      <w:r>
        <w:rPr>
          <w:rFonts w:cstheme="minorHAnsi"/>
          <w:color w:val="000000"/>
          <w:lang w:val="pl-PL"/>
        </w:rPr>
        <w:t xml:space="preserve"> </w:t>
      </w:r>
      <w:r w:rsidRPr="00CF67F4">
        <w:rPr>
          <w:rFonts w:cstheme="minorHAnsi"/>
          <w:color w:val="000000"/>
          <w:lang w:val="pl-PL"/>
        </w:rPr>
        <w:t>ponieważ nie znaleziono żadnego projektanta w Warszawie, jeszcze jedna uwaga,</w:t>
      </w:r>
      <w:r>
        <w:rPr>
          <w:rFonts w:cstheme="minorHAnsi"/>
          <w:color w:val="000000"/>
          <w:lang w:val="pl-PL"/>
        </w:rPr>
        <w:t xml:space="preserve"> </w:t>
      </w:r>
      <w:r w:rsidRPr="00CF67F4">
        <w:rPr>
          <w:rFonts w:cstheme="minorHAnsi"/>
          <w:color w:val="000000"/>
          <w:lang w:val="pl-PL"/>
        </w:rPr>
        <w:t>taka dygresja, to nie jest znany, renomowany deweloper,</w:t>
      </w:r>
      <w:r>
        <w:rPr>
          <w:rFonts w:cstheme="minorHAnsi"/>
          <w:color w:val="000000"/>
          <w:lang w:val="pl-PL"/>
        </w:rPr>
        <w:t xml:space="preserve"> </w:t>
      </w:r>
      <w:r w:rsidRPr="00CF67F4">
        <w:rPr>
          <w:rFonts w:cstheme="minorHAnsi"/>
          <w:color w:val="000000"/>
          <w:lang w:val="pl-PL"/>
        </w:rPr>
        <w:t>to jest bardzo nieznany deweloper, na terenie Warszawy nie wybudował żadnej...</w:t>
      </w:r>
      <w:r>
        <w:rPr>
          <w:rFonts w:cstheme="minorHAnsi"/>
          <w:color w:val="000000"/>
          <w:lang w:val="pl-PL"/>
        </w:rPr>
        <w:t xml:space="preserve"> </w:t>
      </w:r>
      <w:r w:rsidRPr="00CF67F4">
        <w:rPr>
          <w:rFonts w:cstheme="minorHAnsi"/>
          <w:color w:val="000000"/>
          <w:lang w:val="pl-PL"/>
        </w:rPr>
        <w:t>nie zrealizował żadnej inwestycji. Dodatkowo działka jest przez dewelopera gigantycznie zadłużona.</w:t>
      </w:r>
      <w:r>
        <w:rPr>
          <w:rFonts w:cstheme="minorHAnsi"/>
          <w:color w:val="000000"/>
          <w:lang w:val="pl-PL"/>
        </w:rPr>
        <w:t xml:space="preserve"> </w:t>
      </w:r>
      <w:r w:rsidRPr="00CF67F4">
        <w:rPr>
          <w:rFonts w:cstheme="minorHAnsi"/>
          <w:color w:val="000000"/>
          <w:lang w:val="pl-PL"/>
        </w:rPr>
        <w:t>Tam są wpisane hipoteki, są</w:t>
      </w:r>
      <w:r w:rsidR="00160610">
        <w:rPr>
          <w:rFonts w:cstheme="minorHAnsi"/>
          <w:color w:val="000000"/>
          <w:lang w:val="pl-PL"/>
        </w:rPr>
        <w:t> </w:t>
      </w:r>
      <w:r w:rsidRPr="00CF67F4">
        <w:rPr>
          <w:rFonts w:cstheme="minorHAnsi"/>
          <w:color w:val="000000"/>
          <w:lang w:val="pl-PL"/>
        </w:rPr>
        <w:t>egzekucje komornicze. I czego obawiamy się my,</w:t>
      </w:r>
      <w:r>
        <w:rPr>
          <w:rFonts w:cstheme="minorHAnsi"/>
          <w:color w:val="000000"/>
          <w:lang w:val="pl-PL"/>
        </w:rPr>
        <w:t xml:space="preserve"> </w:t>
      </w:r>
      <w:r w:rsidRPr="00CF67F4">
        <w:rPr>
          <w:rFonts w:cstheme="minorHAnsi"/>
          <w:color w:val="000000"/>
          <w:lang w:val="pl-PL"/>
        </w:rPr>
        <w:t>mieszkańcy? My się obawiamy... My</w:t>
      </w:r>
      <w:r w:rsidR="00160610">
        <w:rPr>
          <w:rFonts w:cstheme="minorHAnsi"/>
          <w:color w:val="000000"/>
          <w:lang w:val="pl-PL"/>
        </w:rPr>
        <w:t> </w:t>
      </w:r>
      <w:r w:rsidRPr="00CF67F4">
        <w:rPr>
          <w:rFonts w:cstheme="minorHAnsi"/>
          <w:color w:val="000000"/>
          <w:lang w:val="pl-PL"/>
        </w:rPr>
        <w:t>oczywiście nie jesteśmy przeciwni</w:t>
      </w:r>
      <w:r>
        <w:rPr>
          <w:rFonts w:cstheme="minorHAnsi"/>
          <w:color w:val="000000"/>
          <w:lang w:val="pl-PL"/>
        </w:rPr>
        <w:t xml:space="preserve"> </w:t>
      </w:r>
      <w:r w:rsidRPr="00CF67F4">
        <w:rPr>
          <w:rFonts w:cstheme="minorHAnsi"/>
          <w:color w:val="000000"/>
          <w:lang w:val="pl-PL"/>
        </w:rPr>
        <w:t>zabudowie tej działki, jeżeli to będzie... odbędzie się</w:t>
      </w:r>
      <w:r>
        <w:rPr>
          <w:rFonts w:cstheme="minorHAnsi"/>
          <w:color w:val="000000"/>
          <w:lang w:val="pl-PL"/>
        </w:rPr>
        <w:t xml:space="preserve"> </w:t>
      </w:r>
      <w:r w:rsidRPr="00CF67F4">
        <w:rPr>
          <w:rFonts w:cstheme="minorHAnsi"/>
          <w:color w:val="000000"/>
          <w:lang w:val="pl-PL"/>
        </w:rPr>
        <w:t>nie z naruszeniem przepisów prawa. To znaczy dotyczących odległości, nasłonecznienia oraz funkcji.</w:t>
      </w:r>
      <w:r>
        <w:rPr>
          <w:rFonts w:cstheme="minorHAnsi"/>
          <w:color w:val="000000"/>
          <w:lang w:val="pl-PL"/>
        </w:rPr>
        <w:t xml:space="preserve"> </w:t>
      </w:r>
      <w:r w:rsidRPr="00CF67F4">
        <w:rPr>
          <w:rFonts w:cstheme="minorHAnsi"/>
          <w:color w:val="000000"/>
          <w:lang w:val="pl-PL"/>
        </w:rPr>
        <w:t>Tak jak powiedziałem, zabudowa jednorodzinna w tym miejscu</w:t>
      </w:r>
      <w:r>
        <w:rPr>
          <w:rFonts w:cstheme="minorHAnsi"/>
          <w:color w:val="000000"/>
          <w:lang w:val="pl-PL"/>
        </w:rPr>
        <w:t xml:space="preserve"> </w:t>
      </w:r>
      <w:r w:rsidRPr="00CF67F4">
        <w:rPr>
          <w:rFonts w:cstheme="minorHAnsi"/>
          <w:color w:val="000000"/>
          <w:lang w:val="pl-PL"/>
        </w:rPr>
        <w:t>w wyniku poprawnie wykonanej analizy urbanistycznej nie może powstać,</w:t>
      </w:r>
      <w:r>
        <w:rPr>
          <w:rFonts w:cstheme="minorHAnsi"/>
          <w:color w:val="000000"/>
          <w:lang w:val="pl-PL"/>
        </w:rPr>
        <w:t xml:space="preserve"> </w:t>
      </w:r>
      <w:r w:rsidRPr="00CF67F4">
        <w:rPr>
          <w:rFonts w:cstheme="minorHAnsi"/>
          <w:color w:val="000000"/>
          <w:lang w:val="pl-PL"/>
        </w:rPr>
        <w:t>bo tam nie ma ani jednego budynku jednorodzinnego. Natomiast skoro wydano tyle decyzji</w:t>
      </w:r>
      <w:r>
        <w:rPr>
          <w:rFonts w:cstheme="minorHAnsi"/>
          <w:color w:val="000000"/>
          <w:lang w:val="pl-PL"/>
        </w:rPr>
        <w:t xml:space="preserve"> </w:t>
      </w:r>
      <w:r w:rsidRPr="00CF67F4">
        <w:rPr>
          <w:rFonts w:cstheme="minorHAnsi"/>
          <w:color w:val="000000"/>
          <w:lang w:val="pl-PL"/>
        </w:rPr>
        <w:t>i między innymi deweloper... Czego my się obawiamy</w:t>
      </w:r>
      <w:r>
        <w:rPr>
          <w:rFonts w:cstheme="minorHAnsi"/>
          <w:color w:val="000000"/>
          <w:lang w:val="pl-PL"/>
        </w:rPr>
        <w:t xml:space="preserve"> </w:t>
      </w:r>
      <w:r w:rsidRPr="00CF67F4">
        <w:rPr>
          <w:rFonts w:cstheme="minorHAnsi"/>
          <w:color w:val="000000"/>
          <w:lang w:val="pl-PL"/>
        </w:rPr>
        <w:t>jako mieszkańcy? My się obawiamy, że nieznany deweloper bez doświadczenia,</w:t>
      </w:r>
      <w:r>
        <w:rPr>
          <w:rFonts w:cstheme="minorHAnsi"/>
          <w:color w:val="000000"/>
          <w:lang w:val="pl-PL"/>
        </w:rPr>
        <w:t xml:space="preserve"> </w:t>
      </w:r>
      <w:r w:rsidRPr="00CF67F4">
        <w:rPr>
          <w:rFonts w:cstheme="minorHAnsi"/>
          <w:color w:val="000000"/>
          <w:lang w:val="pl-PL"/>
        </w:rPr>
        <w:t>posiadający gigantyczne zadłużenie na tej działce, wejdzie na budowę, uzyska pozwolenie</w:t>
      </w:r>
      <w:r>
        <w:rPr>
          <w:rFonts w:cstheme="minorHAnsi"/>
          <w:color w:val="000000"/>
          <w:lang w:val="pl-PL"/>
        </w:rPr>
        <w:t xml:space="preserve"> </w:t>
      </w:r>
      <w:r w:rsidRPr="00CF67F4">
        <w:rPr>
          <w:rFonts w:cstheme="minorHAnsi"/>
          <w:color w:val="000000"/>
          <w:lang w:val="pl-PL"/>
        </w:rPr>
        <w:t>i</w:t>
      </w:r>
      <w:r w:rsidR="00160610">
        <w:rPr>
          <w:rFonts w:cstheme="minorHAnsi"/>
          <w:color w:val="000000"/>
          <w:lang w:val="pl-PL"/>
        </w:rPr>
        <w:t> </w:t>
      </w:r>
      <w:r w:rsidRPr="00CF67F4">
        <w:rPr>
          <w:rFonts w:cstheme="minorHAnsi"/>
          <w:color w:val="000000"/>
          <w:lang w:val="pl-PL"/>
        </w:rPr>
        <w:t>wtedy zacznie się problem. Bo będziemy mieli stojący kikut</w:t>
      </w:r>
      <w:r>
        <w:rPr>
          <w:rFonts w:cstheme="minorHAnsi"/>
          <w:color w:val="000000"/>
          <w:lang w:val="pl-PL"/>
        </w:rPr>
        <w:t xml:space="preserve"> </w:t>
      </w:r>
      <w:r w:rsidRPr="00CF67F4">
        <w:rPr>
          <w:rFonts w:cstheme="minorHAnsi"/>
          <w:color w:val="000000"/>
          <w:lang w:val="pl-PL"/>
        </w:rPr>
        <w:t>lub rozgrzebaną budowę. Na</w:t>
      </w:r>
      <w:r w:rsidR="00160610">
        <w:rPr>
          <w:rFonts w:cstheme="minorHAnsi"/>
          <w:color w:val="000000"/>
          <w:lang w:val="pl-PL"/>
        </w:rPr>
        <w:t> </w:t>
      </w:r>
      <w:r w:rsidRPr="00CF67F4">
        <w:rPr>
          <w:rFonts w:cstheme="minorHAnsi"/>
          <w:color w:val="000000"/>
          <w:lang w:val="pl-PL"/>
        </w:rPr>
        <w:t>marginesie, budynek jednorodzinny ma 26 metrów wysokości,</w:t>
      </w:r>
      <w:r>
        <w:rPr>
          <w:rFonts w:cstheme="minorHAnsi"/>
          <w:color w:val="000000"/>
          <w:lang w:val="pl-PL"/>
        </w:rPr>
        <w:t xml:space="preserve"> </w:t>
      </w:r>
      <w:r w:rsidRPr="00CF67F4">
        <w:rPr>
          <w:rFonts w:cstheme="minorHAnsi"/>
          <w:color w:val="000000"/>
          <w:lang w:val="pl-PL"/>
        </w:rPr>
        <w:t>tak jak powiedziałem, oraz 5</w:t>
      </w:r>
      <w:r w:rsidR="00160610">
        <w:rPr>
          <w:rFonts w:cstheme="minorHAnsi"/>
          <w:color w:val="000000"/>
          <w:lang w:val="pl-PL"/>
        </w:rPr>
        <w:t> </w:t>
      </w:r>
      <w:r w:rsidRPr="00CF67F4">
        <w:rPr>
          <w:rFonts w:cstheme="minorHAnsi"/>
          <w:color w:val="000000"/>
          <w:lang w:val="pl-PL"/>
        </w:rPr>
        <w:t>miejsc parkingowych. Oczywiście nikt nikomu nie broni</w:t>
      </w:r>
      <w:r>
        <w:rPr>
          <w:rFonts w:cstheme="minorHAnsi"/>
          <w:color w:val="000000"/>
          <w:lang w:val="pl-PL"/>
        </w:rPr>
        <w:t xml:space="preserve"> </w:t>
      </w:r>
      <w:r w:rsidRPr="00CF67F4">
        <w:rPr>
          <w:rFonts w:cstheme="minorHAnsi"/>
          <w:color w:val="000000"/>
          <w:lang w:val="pl-PL"/>
        </w:rPr>
        <w:t>wybudować sobie pałacu, natomiast analiza urbanistyczna</w:t>
      </w:r>
      <w:r>
        <w:rPr>
          <w:rFonts w:cstheme="minorHAnsi"/>
          <w:color w:val="000000"/>
          <w:lang w:val="pl-PL"/>
        </w:rPr>
        <w:t xml:space="preserve"> </w:t>
      </w:r>
      <w:r w:rsidRPr="00CF67F4">
        <w:rPr>
          <w:rFonts w:cstheme="minorHAnsi"/>
          <w:color w:val="000000"/>
          <w:lang w:val="pl-PL"/>
        </w:rPr>
        <w:t>w tym miejscu wskazuje, że tam się nie da budynku jednorodzinnego</w:t>
      </w:r>
      <w:r>
        <w:rPr>
          <w:rFonts w:cstheme="minorHAnsi"/>
          <w:color w:val="000000"/>
          <w:lang w:val="pl-PL"/>
        </w:rPr>
        <w:t xml:space="preserve"> </w:t>
      </w:r>
      <w:r w:rsidRPr="00CF67F4">
        <w:rPr>
          <w:rFonts w:cstheme="minorHAnsi"/>
          <w:color w:val="000000"/>
          <w:lang w:val="pl-PL"/>
        </w:rPr>
        <w:t>wybudować. Więc orzeczenia sądu są proste: kot jest kotem, a pies jest psem.</w:t>
      </w:r>
      <w:r>
        <w:rPr>
          <w:rFonts w:cstheme="minorHAnsi"/>
          <w:color w:val="000000"/>
          <w:lang w:val="pl-PL"/>
        </w:rPr>
        <w:t xml:space="preserve"> </w:t>
      </w:r>
      <w:r w:rsidRPr="00CF67F4">
        <w:rPr>
          <w:rFonts w:cstheme="minorHAnsi"/>
          <w:color w:val="000000"/>
          <w:lang w:val="pl-PL"/>
        </w:rPr>
        <w:t>Nie można kota nazywać psem, czyli budynku</w:t>
      </w:r>
      <w:r>
        <w:rPr>
          <w:rFonts w:cstheme="minorHAnsi"/>
          <w:color w:val="000000"/>
          <w:lang w:val="pl-PL"/>
        </w:rPr>
        <w:t xml:space="preserve"> </w:t>
      </w:r>
      <w:r w:rsidRPr="00CF67F4">
        <w:rPr>
          <w:rFonts w:cstheme="minorHAnsi"/>
          <w:color w:val="000000"/>
          <w:lang w:val="pl-PL"/>
        </w:rPr>
        <w:t>wielorodzinnego nie można nazywać budynkiem jednorodzinnym dla celów uzyskania</w:t>
      </w:r>
      <w:r>
        <w:rPr>
          <w:rFonts w:cstheme="minorHAnsi"/>
          <w:color w:val="000000"/>
          <w:lang w:val="pl-PL"/>
        </w:rPr>
        <w:t xml:space="preserve"> </w:t>
      </w:r>
      <w:r w:rsidRPr="00CF67F4">
        <w:rPr>
          <w:rFonts w:cstheme="minorHAnsi"/>
          <w:color w:val="000000"/>
          <w:lang w:val="pl-PL"/>
        </w:rPr>
        <w:t>lub wydania decyzji administracyjnej. Ostatnia informacja odnośnie tej nieruchomości, to znaczy deweloper ogłasza się</w:t>
      </w:r>
      <w:r>
        <w:rPr>
          <w:rFonts w:cstheme="minorHAnsi"/>
          <w:color w:val="000000"/>
          <w:lang w:val="pl-PL"/>
        </w:rPr>
        <w:t xml:space="preserve"> </w:t>
      </w:r>
      <w:r w:rsidRPr="00CF67F4">
        <w:rPr>
          <w:rFonts w:cstheme="minorHAnsi"/>
          <w:color w:val="000000"/>
          <w:lang w:val="pl-PL"/>
        </w:rPr>
        <w:t>w mediach, oferując tę działkę na sprzedaż jako działka</w:t>
      </w:r>
      <w:r>
        <w:rPr>
          <w:rFonts w:cstheme="minorHAnsi"/>
          <w:color w:val="000000"/>
          <w:lang w:val="pl-PL"/>
        </w:rPr>
        <w:t xml:space="preserve"> </w:t>
      </w:r>
      <w:r w:rsidRPr="00CF67F4">
        <w:rPr>
          <w:rFonts w:cstheme="minorHAnsi"/>
          <w:color w:val="000000"/>
          <w:lang w:val="pl-PL"/>
        </w:rPr>
        <w:t>o zabudowie wielorodzinnej, co świadczy o tym, że wydana decyzja</w:t>
      </w:r>
      <w:r>
        <w:rPr>
          <w:rFonts w:cstheme="minorHAnsi"/>
          <w:color w:val="000000"/>
          <w:lang w:val="pl-PL"/>
        </w:rPr>
        <w:t xml:space="preserve"> </w:t>
      </w:r>
      <w:r w:rsidRPr="00CF67F4">
        <w:rPr>
          <w:rFonts w:cstheme="minorHAnsi"/>
          <w:color w:val="000000"/>
          <w:lang w:val="pl-PL"/>
        </w:rPr>
        <w:t>o budynku jednorodzinnym służyła tylko celom oszukania nas jako mieszkańców</w:t>
      </w:r>
      <w:r w:rsidR="00786A03">
        <w:rPr>
          <w:rFonts w:cstheme="minorHAnsi"/>
          <w:color w:val="000000"/>
          <w:lang w:val="pl-PL"/>
        </w:rPr>
        <w:t xml:space="preserve"> </w:t>
      </w:r>
      <w:r w:rsidRPr="00CF67F4">
        <w:rPr>
          <w:rFonts w:cstheme="minorHAnsi"/>
          <w:color w:val="000000"/>
          <w:lang w:val="pl-PL"/>
        </w:rPr>
        <w:t>i odsunięcia nas jako strony. Tak</w:t>
      </w:r>
      <w:r w:rsidR="00160610">
        <w:rPr>
          <w:rFonts w:cstheme="minorHAnsi"/>
          <w:color w:val="000000"/>
          <w:lang w:val="pl-PL"/>
        </w:rPr>
        <w:t>,</w:t>
      </w:r>
      <w:r w:rsidRPr="00CF67F4">
        <w:rPr>
          <w:rFonts w:cstheme="minorHAnsi"/>
          <w:color w:val="000000"/>
          <w:lang w:val="pl-PL"/>
        </w:rPr>
        <w:t xml:space="preserve"> że byłbym wdzięczny za udzielenie odpowiedzi.</w:t>
      </w:r>
    </w:p>
    <w:p w14:paraId="2E1027FA" w14:textId="0D0907B8" w:rsidR="00160610" w:rsidRDefault="00160610" w:rsidP="00CF67F4">
      <w:pPr>
        <w:pStyle w:val="myStyle"/>
        <w:spacing w:after="240" w:line="300" w:lineRule="auto"/>
        <w:jc w:val="left"/>
        <w:rPr>
          <w:rFonts w:cstheme="minorHAnsi"/>
          <w:color w:val="000000"/>
          <w:lang w:val="pl-PL"/>
        </w:rPr>
      </w:pPr>
      <w:r w:rsidRPr="00160610">
        <w:rPr>
          <w:rFonts w:cstheme="minorHAnsi"/>
          <w:b/>
          <w:bCs/>
          <w:color w:val="000000"/>
          <w:lang w:val="pl-PL"/>
        </w:rPr>
        <w:t>Radny Wiesław Krawczyński:</w:t>
      </w:r>
      <w:r>
        <w:rPr>
          <w:rFonts w:cstheme="minorHAnsi"/>
          <w:color w:val="000000"/>
          <w:lang w:val="pl-PL"/>
        </w:rPr>
        <w:t xml:space="preserve"> Mogę pytanie, jedno…</w:t>
      </w:r>
    </w:p>
    <w:p w14:paraId="6A561588" w14:textId="145431F6" w:rsidR="00786A03" w:rsidRDefault="00000000" w:rsidP="00CF67F4">
      <w:pPr>
        <w:pStyle w:val="myStyle"/>
        <w:spacing w:after="240" w:line="300" w:lineRule="auto"/>
        <w:jc w:val="left"/>
        <w:rPr>
          <w:rFonts w:cstheme="minorHAnsi"/>
          <w:color w:val="000000"/>
          <w:lang w:val="pl-PL"/>
        </w:rPr>
      </w:pPr>
      <w:r w:rsidRPr="00786A03">
        <w:rPr>
          <w:rFonts w:cstheme="minorHAnsi"/>
          <w:b/>
          <w:bCs/>
          <w:color w:val="000000"/>
          <w:lang w:val="pl-PL"/>
        </w:rPr>
        <w:t xml:space="preserve">Przewodniczący </w:t>
      </w:r>
      <w:r w:rsidR="00786A03">
        <w:rPr>
          <w:rFonts w:cstheme="minorHAnsi"/>
          <w:b/>
          <w:bCs/>
          <w:color w:val="000000"/>
          <w:lang w:val="pl-PL"/>
        </w:rPr>
        <w:t xml:space="preserve">Rady </w:t>
      </w:r>
      <w:r w:rsidRPr="00786A03">
        <w:rPr>
          <w:rFonts w:cstheme="minorHAnsi"/>
          <w:b/>
          <w:bCs/>
          <w:color w:val="000000"/>
          <w:lang w:val="pl-PL"/>
        </w:rPr>
        <w:t>Marcin Rolnik:</w:t>
      </w:r>
      <w:r w:rsidRPr="00CF67F4">
        <w:rPr>
          <w:rFonts w:cstheme="minorHAnsi"/>
          <w:color w:val="000000"/>
          <w:lang w:val="pl-PL"/>
        </w:rPr>
        <w:t xml:space="preserve"> Dziękuję. Przepraszam bardzo, ale to ja udzielam głosu. Dobrze?</w:t>
      </w:r>
      <w:r w:rsidR="00786A03">
        <w:rPr>
          <w:rFonts w:cstheme="minorHAnsi"/>
          <w:color w:val="000000"/>
          <w:lang w:val="pl-PL"/>
        </w:rPr>
        <w:t xml:space="preserve"> </w:t>
      </w:r>
      <w:r w:rsidRPr="00CF67F4">
        <w:rPr>
          <w:rFonts w:cstheme="minorHAnsi"/>
          <w:color w:val="000000"/>
          <w:lang w:val="pl-PL"/>
        </w:rPr>
        <w:t>Dziękuję bardzo. Pan Burmistrz, czy... Proszę? Odpowiedź na piśmie, dobrze.</w:t>
      </w:r>
      <w:r w:rsidR="00786A03">
        <w:rPr>
          <w:rFonts w:cstheme="minorHAnsi"/>
          <w:color w:val="000000"/>
          <w:lang w:val="pl-PL"/>
        </w:rPr>
        <w:t xml:space="preserve"> </w:t>
      </w:r>
      <w:r w:rsidRPr="00CF67F4">
        <w:rPr>
          <w:rFonts w:cstheme="minorHAnsi"/>
          <w:color w:val="000000"/>
          <w:lang w:val="pl-PL"/>
        </w:rPr>
        <w:t>Pan</w:t>
      </w:r>
      <w:r w:rsidR="00160610">
        <w:rPr>
          <w:rFonts w:cstheme="minorHAnsi"/>
          <w:color w:val="000000"/>
          <w:lang w:val="pl-PL"/>
        </w:rPr>
        <w:t> </w:t>
      </w:r>
      <w:r w:rsidRPr="00CF67F4">
        <w:rPr>
          <w:rFonts w:cstheme="minorHAnsi"/>
          <w:color w:val="000000"/>
          <w:lang w:val="pl-PL"/>
        </w:rPr>
        <w:t>Burmistrz powiedział, że tutaj będziemy analizować</w:t>
      </w:r>
      <w:r w:rsidR="00786A03">
        <w:rPr>
          <w:rFonts w:cstheme="minorHAnsi"/>
          <w:color w:val="000000"/>
          <w:lang w:val="pl-PL"/>
        </w:rPr>
        <w:t xml:space="preserve"> </w:t>
      </w:r>
      <w:r w:rsidRPr="00CF67F4">
        <w:rPr>
          <w:rFonts w:cstheme="minorHAnsi"/>
          <w:color w:val="000000"/>
          <w:lang w:val="pl-PL"/>
        </w:rPr>
        <w:t>i odpowiadać na piśmie. To w takim razie mogę teraz, Pan Radny... Oddaję głos, Panie...</w:t>
      </w:r>
    </w:p>
    <w:p w14:paraId="16A18513" w14:textId="6C869C95" w:rsidR="00786A03" w:rsidRDefault="00000000" w:rsidP="00CF67F4">
      <w:pPr>
        <w:pStyle w:val="myStyle"/>
        <w:spacing w:after="240" w:line="300" w:lineRule="auto"/>
        <w:jc w:val="left"/>
        <w:rPr>
          <w:rFonts w:cstheme="minorHAnsi"/>
          <w:color w:val="000000"/>
          <w:lang w:val="pl-PL"/>
        </w:rPr>
      </w:pPr>
      <w:r w:rsidRPr="00786A03">
        <w:rPr>
          <w:rFonts w:cstheme="minorHAnsi"/>
          <w:b/>
          <w:bCs/>
          <w:color w:val="000000"/>
          <w:lang w:val="pl-PL"/>
        </w:rPr>
        <w:t>Radny</w:t>
      </w:r>
      <w:r w:rsidR="00160610">
        <w:rPr>
          <w:rFonts w:cstheme="minorHAnsi"/>
          <w:b/>
          <w:bCs/>
          <w:color w:val="000000"/>
          <w:lang w:val="pl-PL"/>
        </w:rPr>
        <w:t xml:space="preserve"> Wiesław Krawczyński</w:t>
      </w:r>
      <w:r w:rsidRPr="00786A03">
        <w:rPr>
          <w:rFonts w:cstheme="minorHAnsi"/>
          <w:b/>
          <w:bCs/>
          <w:color w:val="000000"/>
          <w:lang w:val="pl-PL"/>
        </w:rPr>
        <w:t>:</w:t>
      </w:r>
      <w:r w:rsidRPr="00CF67F4">
        <w:rPr>
          <w:rFonts w:cstheme="minorHAnsi"/>
          <w:color w:val="000000"/>
          <w:lang w:val="pl-PL"/>
        </w:rPr>
        <w:t xml:space="preserve"> Czy ten teren jest objęty planem zagospodarowania przestrzennego? Jeżeli jest, jaki tam zapis jest?</w:t>
      </w:r>
    </w:p>
    <w:p w14:paraId="0C030648" w14:textId="068AE57D" w:rsidR="00786A03" w:rsidRDefault="00786A03" w:rsidP="00CF67F4">
      <w:pPr>
        <w:pStyle w:val="myStyle"/>
        <w:spacing w:after="240" w:line="300" w:lineRule="auto"/>
        <w:jc w:val="left"/>
        <w:rPr>
          <w:rFonts w:cstheme="minorHAnsi"/>
          <w:color w:val="000000"/>
          <w:lang w:val="pl-PL"/>
        </w:rPr>
      </w:pPr>
      <w:r w:rsidRPr="00786A03">
        <w:rPr>
          <w:rFonts w:cstheme="minorHAnsi"/>
          <w:b/>
          <w:bCs/>
          <w:color w:val="000000"/>
          <w:lang w:val="pl-PL"/>
        </w:rPr>
        <w:t>Mieszkaniec Jacek Malec:</w:t>
      </w:r>
      <w:r w:rsidRPr="00CF67F4">
        <w:rPr>
          <w:rFonts w:cstheme="minorHAnsi"/>
          <w:color w:val="000000"/>
          <w:lang w:val="pl-PL"/>
        </w:rPr>
        <w:t xml:space="preserve"> Ten teren oczywiście, tak jak powiedziałem,</w:t>
      </w:r>
      <w:r>
        <w:rPr>
          <w:rFonts w:cstheme="minorHAnsi"/>
          <w:color w:val="000000"/>
          <w:lang w:val="pl-PL"/>
        </w:rPr>
        <w:t xml:space="preserve"> </w:t>
      </w:r>
      <w:r w:rsidRPr="00CF67F4">
        <w:rPr>
          <w:rFonts w:cstheme="minorHAnsi"/>
          <w:color w:val="000000"/>
          <w:lang w:val="pl-PL"/>
        </w:rPr>
        <w:t>o wydawaniu decyzji o</w:t>
      </w:r>
      <w:r w:rsidR="00160610">
        <w:rPr>
          <w:rFonts w:cstheme="minorHAnsi"/>
          <w:color w:val="000000"/>
          <w:lang w:val="pl-PL"/>
        </w:rPr>
        <w:t> </w:t>
      </w:r>
      <w:r w:rsidRPr="00CF67F4">
        <w:rPr>
          <w:rFonts w:cstheme="minorHAnsi"/>
          <w:color w:val="000000"/>
          <w:lang w:val="pl-PL"/>
        </w:rPr>
        <w:t>ustaleniu warunków zabudowy nie jest.</w:t>
      </w:r>
      <w:r>
        <w:rPr>
          <w:rFonts w:cstheme="minorHAnsi"/>
          <w:color w:val="000000"/>
          <w:lang w:val="pl-PL"/>
        </w:rPr>
        <w:t xml:space="preserve"> </w:t>
      </w:r>
      <w:r w:rsidRPr="00CF67F4">
        <w:rPr>
          <w:rFonts w:cstheme="minorHAnsi"/>
          <w:color w:val="000000"/>
          <w:lang w:val="pl-PL"/>
        </w:rPr>
        <w:t>Nie, oczywiście nie jest. Jeżeli Urząd wydaje decyzję o warunkach zabudowy,</w:t>
      </w:r>
      <w:r>
        <w:rPr>
          <w:rFonts w:cstheme="minorHAnsi"/>
          <w:color w:val="000000"/>
          <w:lang w:val="pl-PL"/>
        </w:rPr>
        <w:t xml:space="preserve"> </w:t>
      </w:r>
      <w:r w:rsidRPr="00CF67F4">
        <w:rPr>
          <w:rFonts w:cstheme="minorHAnsi"/>
          <w:color w:val="000000"/>
          <w:lang w:val="pl-PL"/>
        </w:rPr>
        <w:t>to znaczy, że nie ma planu zagospodarowania przestrzennego w tym miejscu.</w:t>
      </w:r>
      <w:r>
        <w:rPr>
          <w:rFonts w:cstheme="minorHAnsi"/>
          <w:color w:val="000000"/>
          <w:lang w:val="pl-PL"/>
        </w:rPr>
        <w:t xml:space="preserve"> </w:t>
      </w:r>
      <w:r w:rsidRPr="00CF67F4">
        <w:rPr>
          <w:rFonts w:cstheme="minorHAnsi"/>
          <w:color w:val="000000"/>
          <w:lang w:val="pl-PL"/>
        </w:rPr>
        <w:t>To skoro Pan Burmistrz chce odpowiadać pisemnie, to chciałbym się spytać, na jaki adres będzie kierował pismo</w:t>
      </w:r>
      <w:r>
        <w:rPr>
          <w:rFonts w:cstheme="minorHAnsi"/>
          <w:color w:val="000000"/>
          <w:lang w:val="pl-PL"/>
        </w:rPr>
        <w:t xml:space="preserve">. </w:t>
      </w:r>
    </w:p>
    <w:p w14:paraId="271E2F62" w14:textId="77777777" w:rsidR="00160610" w:rsidRDefault="00000000" w:rsidP="00CF67F4">
      <w:pPr>
        <w:pStyle w:val="myStyle"/>
        <w:spacing w:after="240" w:line="300" w:lineRule="auto"/>
        <w:jc w:val="left"/>
        <w:rPr>
          <w:rFonts w:cstheme="minorHAnsi"/>
          <w:color w:val="000000"/>
          <w:lang w:val="pl-PL"/>
        </w:rPr>
      </w:pPr>
      <w:r w:rsidRPr="003C46E3">
        <w:rPr>
          <w:rFonts w:cstheme="minorHAnsi"/>
          <w:b/>
          <w:bCs/>
          <w:color w:val="000000"/>
          <w:lang w:val="pl-PL"/>
        </w:rPr>
        <w:lastRenderedPageBreak/>
        <w:t>Przewodniczący Marcin Rolnik:</w:t>
      </w:r>
      <w:r w:rsidRPr="00CF67F4">
        <w:rPr>
          <w:rFonts w:cstheme="minorHAnsi"/>
          <w:color w:val="000000"/>
          <w:lang w:val="pl-PL"/>
        </w:rPr>
        <w:t xml:space="preserve"> Dobrze, tak. Czyli rozumiem, że tutaj Pan będzie mógł podać namiary</w:t>
      </w:r>
      <w:r w:rsidR="00033093">
        <w:rPr>
          <w:rFonts w:cstheme="minorHAnsi"/>
          <w:color w:val="000000"/>
          <w:lang w:val="pl-PL"/>
        </w:rPr>
        <w:t xml:space="preserve"> </w:t>
      </w:r>
      <w:r w:rsidRPr="00CF67F4">
        <w:rPr>
          <w:rFonts w:cstheme="minorHAnsi"/>
          <w:color w:val="000000"/>
          <w:lang w:val="pl-PL"/>
        </w:rPr>
        <w:t>i będziemy... Urząd będzie pisemnie odpowiadał. Dobrze. Dziękuję.</w:t>
      </w:r>
      <w:r w:rsidR="00033093">
        <w:rPr>
          <w:rFonts w:cstheme="minorHAnsi"/>
          <w:color w:val="000000"/>
          <w:lang w:val="pl-PL"/>
        </w:rPr>
        <w:t xml:space="preserve"> </w:t>
      </w:r>
      <w:r w:rsidRPr="00CF67F4">
        <w:rPr>
          <w:rFonts w:cstheme="minorHAnsi"/>
          <w:color w:val="000000"/>
          <w:lang w:val="pl-PL"/>
        </w:rPr>
        <w:t>Czy są jeszcze inne zgłoszenia w punkcie: Oświadczenia Radnych, wolne wnioski i informacje?</w:t>
      </w:r>
      <w:r w:rsidR="00033093">
        <w:rPr>
          <w:rFonts w:cstheme="minorHAnsi"/>
          <w:color w:val="000000"/>
          <w:lang w:val="pl-PL"/>
        </w:rPr>
        <w:t xml:space="preserve"> </w:t>
      </w:r>
      <w:r w:rsidRPr="00CF67F4">
        <w:rPr>
          <w:rFonts w:cstheme="minorHAnsi"/>
          <w:color w:val="000000"/>
          <w:lang w:val="pl-PL"/>
        </w:rPr>
        <w:t xml:space="preserve">Nie ma. </w:t>
      </w:r>
    </w:p>
    <w:p w14:paraId="59C20162" w14:textId="17C6D029" w:rsidR="00EB3D00" w:rsidRPr="00CF67F4" w:rsidRDefault="00000000" w:rsidP="00CF67F4">
      <w:pPr>
        <w:pStyle w:val="myStyle"/>
        <w:spacing w:after="240" w:line="300" w:lineRule="auto"/>
        <w:jc w:val="left"/>
        <w:rPr>
          <w:rFonts w:cstheme="minorHAnsi"/>
          <w:color w:val="000000"/>
          <w:lang w:val="pl-PL"/>
        </w:rPr>
      </w:pPr>
      <w:r w:rsidRPr="00CF67F4">
        <w:rPr>
          <w:rFonts w:cstheme="minorHAnsi"/>
          <w:color w:val="000000"/>
          <w:lang w:val="pl-PL"/>
        </w:rPr>
        <w:t>Szanowni Państwo, punkt 12: Ustalenie terminu następnej sesji.</w:t>
      </w:r>
      <w:r w:rsidR="00033093">
        <w:rPr>
          <w:rFonts w:cstheme="minorHAnsi"/>
          <w:color w:val="000000"/>
          <w:lang w:val="pl-PL"/>
        </w:rPr>
        <w:t xml:space="preserve"> </w:t>
      </w:r>
      <w:r w:rsidRPr="00CF67F4">
        <w:rPr>
          <w:rFonts w:cstheme="minorHAnsi"/>
          <w:color w:val="000000"/>
          <w:lang w:val="pl-PL"/>
        </w:rPr>
        <w:t>Następną sesję mamy 20... zaplanowaną wstępnie 26 października.</w:t>
      </w:r>
      <w:r w:rsidR="00033093">
        <w:rPr>
          <w:rFonts w:cstheme="minorHAnsi"/>
          <w:color w:val="000000"/>
          <w:lang w:val="pl-PL"/>
        </w:rPr>
        <w:t xml:space="preserve"> </w:t>
      </w:r>
      <w:r w:rsidRPr="00CF67F4">
        <w:rPr>
          <w:rFonts w:cstheme="minorHAnsi"/>
          <w:color w:val="000000"/>
          <w:lang w:val="pl-PL"/>
        </w:rPr>
        <w:t>Z tego powodu, że jest to przed sesją budżetową... Listopada. Listopada, przepraszam.</w:t>
      </w:r>
      <w:r w:rsidR="00033093">
        <w:rPr>
          <w:rFonts w:cstheme="minorHAnsi"/>
          <w:color w:val="000000"/>
          <w:lang w:val="pl-PL"/>
        </w:rPr>
        <w:t xml:space="preserve"> </w:t>
      </w:r>
      <w:r w:rsidRPr="00CF67F4">
        <w:rPr>
          <w:rFonts w:cstheme="minorHAnsi"/>
          <w:color w:val="000000"/>
          <w:lang w:val="pl-PL"/>
        </w:rPr>
        <w:t>Tak. 26 listopada. Tak, jest to taki termin,</w:t>
      </w:r>
      <w:r w:rsidR="00033093">
        <w:rPr>
          <w:rFonts w:cstheme="minorHAnsi"/>
          <w:color w:val="000000"/>
          <w:lang w:val="pl-PL"/>
        </w:rPr>
        <w:t xml:space="preserve"> </w:t>
      </w:r>
      <w:r w:rsidRPr="00CF67F4">
        <w:rPr>
          <w:rFonts w:cstheme="minorHAnsi"/>
          <w:color w:val="000000"/>
          <w:lang w:val="pl-PL"/>
        </w:rPr>
        <w:t>ponieważ później jest sesja budżetowa i żeby pozwolić tutaj</w:t>
      </w:r>
      <w:r w:rsidR="00033093">
        <w:rPr>
          <w:rFonts w:cstheme="minorHAnsi"/>
          <w:color w:val="000000"/>
          <w:lang w:val="pl-PL"/>
        </w:rPr>
        <w:t xml:space="preserve"> </w:t>
      </w:r>
      <w:r w:rsidR="00160610">
        <w:rPr>
          <w:rFonts w:cstheme="minorHAnsi"/>
          <w:color w:val="000000"/>
          <w:lang w:val="pl-PL"/>
        </w:rPr>
        <w:t>u</w:t>
      </w:r>
      <w:r w:rsidRPr="00CF67F4">
        <w:rPr>
          <w:rFonts w:cstheme="minorHAnsi"/>
          <w:color w:val="000000"/>
          <w:lang w:val="pl-PL"/>
        </w:rPr>
        <w:t>rzędowi i na odpowiednie przygotowanie odpowiednich zmian dajemy taki okres.</w:t>
      </w:r>
      <w:r w:rsidR="00033093">
        <w:rPr>
          <w:rFonts w:cstheme="minorHAnsi"/>
          <w:color w:val="000000"/>
          <w:lang w:val="pl-PL"/>
        </w:rPr>
        <w:t xml:space="preserve"> </w:t>
      </w:r>
      <w:r w:rsidRPr="00CF67F4">
        <w:rPr>
          <w:rFonts w:cstheme="minorHAnsi"/>
          <w:color w:val="000000"/>
          <w:lang w:val="pl-PL"/>
        </w:rPr>
        <w:t>Ja jeszcze... być może będzie potrzebna jeszcze sesja</w:t>
      </w:r>
      <w:r w:rsidR="00033093">
        <w:rPr>
          <w:rFonts w:cstheme="minorHAnsi"/>
          <w:color w:val="000000"/>
          <w:lang w:val="pl-PL"/>
        </w:rPr>
        <w:t xml:space="preserve"> </w:t>
      </w:r>
      <w:r w:rsidRPr="00CF67F4">
        <w:rPr>
          <w:rFonts w:cstheme="minorHAnsi"/>
          <w:color w:val="000000"/>
          <w:lang w:val="pl-PL"/>
        </w:rPr>
        <w:t>wcześniej, związana z planami zagospodarowania przestrzennego.</w:t>
      </w:r>
      <w:r w:rsidR="00033093">
        <w:rPr>
          <w:rFonts w:cstheme="minorHAnsi"/>
          <w:color w:val="000000"/>
          <w:lang w:val="pl-PL"/>
        </w:rPr>
        <w:t xml:space="preserve"> </w:t>
      </w:r>
      <w:r w:rsidRPr="00CF67F4">
        <w:rPr>
          <w:rFonts w:cstheme="minorHAnsi"/>
          <w:color w:val="000000"/>
          <w:lang w:val="pl-PL"/>
        </w:rPr>
        <w:t>Ale nie mogę jeszcze Państwu powiedzieć dokładnie, kiedy ta sesja będzie.</w:t>
      </w:r>
      <w:r w:rsidR="00033093">
        <w:rPr>
          <w:rFonts w:cstheme="minorHAnsi"/>
          <w:color w:val="000000"/>
          <w:lang w:val="pl-PL"/>
        </w:rPr>
        <w:t xml:space="preserve"> </w:t>
      </w:r>
      <w:r w:rsidRPr="00CF67F4">
        <w:rPr>
          <w:rFonts w:cstheme="minorHAnsi"/>
          <w:color w:val="000000"/>
          <w:lang w:val="pl-PL"/>
        </w:rPr>
        <w:t>Być może będziemy mogli wszystko zrobić na jednej sesji,</w:t>
      </w:r>
      <w:r w:rsidR="00033093">
        <w:rPr>
          <w:rFonts w:cstheme="minorHAnsi"/>
          <w:color w:val="000000"/>
          <w:lang w:val="pl-PL"/>
        </w:rPr>
        <w:t xml:space="preserve"> </w:t>
      </w:r>
      <w:r w:rsidRPr="00CF67F4">
        <w:rPr>
          <w:rFonts w:cstheme="minorHAnsi"/>
          <w:color w:val="000000"/>
          <w:lang w:val="pl-PL"/>
        </w:rPr>
        <w:t>ale czekam na tę informację w tym tygodniu. Jestem w kontakcie</w:t>
      </w:r>
      <w:r w:rsidR="00033093">
        <w:rPr>
          <w:rFonts w:cstheme="minorHAnsi"/>
          <w:color w:val="000000"/>
          <w:lang w:val="pl-PL"/>
        </w:rPr>
        <w:t xml:space="preserve"> </w:t>
      </w:r>
      <w:r w:rsidRPr="00CF67F4">
        <w:rPr>
          <w:rFonts w:cstheme="minorHAnsi"/>
          <w:color w:val="000000"/>
          <w:lang w:val="pl-PL"/>
        </w:rPr>
        <w:t>z Panią Prezydent Kaznowską i z Biurem Architektury, które nam powie,</w:t>
      </w:r>
      <w:r w:rsidR="00033093">
        <w:rPr>
          <w:rFonts w:cstheme="minorHAnsi"/>
          <w:color w:val="000000"/>
          <w:lang w:val="pl-PL"/>
        </w:rPr>
        <w:t xml:space="preserve"> </w:t>
      </w:r>
      <w:r w:rsidRPr="00CF67F4">
        <w:rPr>
          <w:rFonts w:cstheme="minorHAnsi"/>
          <w:color w:val="000000"/>
          <w:lang w:val="pl-PL"/>
        </w:rPr>
        <w:t>czy będzie mogło poczekać do tego 26 na naszą opinię,</w:t>
      </w:r>
      <w:r w:rsidR="00033093">
        <w:rPr>
          <w:rFonts w:cstheme="minorHAnsi"/>
          <w:color w:val="000000"/>
          <w:lang w:val="pl-PL"/>
        </w:rPr>
        <w:t xml:space="preserve"> </w:t>
      </w:r>
      <w:r w:rsidRPr="00CF67F4">
        <w:rPr>
          <w:rFonts w:cstheme="minorHAnsi"/>
          <w:color w:val="000000"/>
          <w:lang w:val="pl-PL"/>
        </w:rPr>
        <w:t>czy będziemy musieli jeszcze zrobić sesję związaną z planami zagospodarowania przestrzennego wcześniej.</w:t>
      </w:r>
      <w:r w:rsidR="00033093">
        <w:rPr>
          <w:rFonts w:cstheme="minorHAnsi"/>
          <w:color w:val="000000"/>
          <w:lang w:val="pl-PL"/>
        </w:rPr>
        <w:t xml:space="preserve"> </w:t>
      </w:r>
      <w:r w:rsidRPr="00CF67F4">
        <w:rPr>
          <w:rFonts w:cstheme="minorHAnsi"/>
          <w:color w:val="000000"/>
          <w:lang w:val="pl-PL"/>
        </w:rPr>
        <w:t>Ale to będę w bieżącym z Państwem kontakcie, to znaczy będę informował.</w:t>
      </w:r>
      <w:r w:rsidR="003C46E3">
        <w:rPr>
          <w:rFonts w:cstheme="minorHAnsi"/>
          <w:color w:val="000000"/>
          <w:lang w:val="pl-PL"/>
        </w:rPr>
        <w:t xml:space="preserve"> </w:t>
      </w:r>
      <w:r w:rsidRPr="00CF67F4">
        <w:rPr>
          <w:rFonts w:cstheme="minorHAnsi"/>
          <w:color w:val="000000"/>
          <w:lang w:val="pl-PL"/>
        </w:rPr>
        <w:t>Dobrze? Na razie wstępnie 26 listopada jest sesja.</w:t>
      </w:r>
      <w:r w:rsidR="003C46E3">
        <w:rPr>
          <w:rFonts w:cstheme="minorHAnsi"/>
          <w:color w:val="000000"/>
          <w:lang w:val="pl-PL"/>
        </w:rPr>
        <w:t xml:space="preserve"> </w:t>
      </w:r>
      <w:r w:rsidRPr="00CF67F4">
        <w:rPr>
          <w:rFonts w:cstheme="minorHAnsi"/>
          <w:color w:val="000000"/>
          <w:lang w:val="pl-PL"/>
        </w:rPr>
        <w:t>I dziękuję Państwu bardzo serdecznie. Zamykam VII sesję Rady Dzielnicy Śródmieście. Dziękuję.</w:t>
      </w:r>
    </w:p>
    <w:sectPr w:rsidR="00EB3D00" w:rsidRPr="00CF67F4" w:rsidSect="000F614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A990" w14:textId="77777777" w:rsidR="00582903" w:rsidRPr="00CF67F4" w:rsidRDefault="00582903" w:rsidP="006E0FDA">
      <w:pPr>
        <w:spacing w:after="0" w:line="240" w:lineRule="auto"/>
      </w:pPr>
      <w:r w:rsidRPr="00CF67F4">
        <w:separator/>
      </w:r>
    </w:p>
  </w:endnote>
  <w:endnote w:type="continuationSeparator" w:id="0">
    <w:p w14:paraId="350EE3DE" w14:textId="77777777" w:rsidR="00582903" w:rsidRPr="00CF67F4" w:rsidRDefault="00582903" w:rsidP="006E0FDA">
      <w:pPr>
        <w:spacing w:after="0" w:line="240" w:lineRule="auto"/>
      </w:pPr>
      <w:r w:rsidRPr="00CF67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F138" w14:textId="1520A33A" w:rsidR="008C6FDA" w:rsidRDefault="00000000">
    <w:pPr>
      <w:pStyle w:val="Stopka"/>
      <w:jc w:val="right"/>
    </w:pPr>
    <w:sdt>
      <w:sdtPr>
        <w:id w:val="56063030"/>
        <w:docPartObj>
          <w:docPartGallery w:val="Page Numbers (Bottom of Page)"/>
          <w:docPartUnique/>
        </w:docPartObj>
      </w:sdtPr>
      <w:sdtContent>
        <w:r w:rsidR="008C6FDA">
          <w:fldChar w:fldCharType="begin"/>
        </w:r>
        <w:r w:rsidR="008C6FDA">
          <w:instrText>PAGE   \* MERGEFORMAT</w:instrText>
        </w:r>
        <w:r w:rsidR="008C6FDA">
          <w:fldChar w:fldCharType="separate"/>
        </w:r>
        <w:r w:rsidR="008C6FDA">
          <w:t>2</w:t>
        </w:r>
        <w:r w:rsidR="008C6FDA">
          <w:fldChar w:fldCharType="end"/>
        </w:r>
      </w:sdtContent>
    </w:sdt>
    <w:r w:rsidR="00160610">
      <w:t>/19</w:t>
    </w:r>
  </w:p>
  <w:p w14:paraId="1AE84EAA" w14:textId="77777777" w:rsidR="008C6FDA" w:rsidRDefault="008C6F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7C069" w14:textId="77777777" w:rsidR="00582903" w:rsidRPr="00CF67F4" w:rsidRDefault="00582903" w:rsidP="006E0FDA">
      <w:pPr>
        <w:spacing w:after="0" w:line="240" w:lineRule="auto"/>
      </w:pPr>
      <w:r w:rsidRPr="00CF67F4">
        <w:separator/>
      </w:r>
    </w:p>
  </w:footnote>
  <w:footnote w:type="continuationSeparator" w:id="0">
    <w:p w14:paraId="283BB343" w14:textId="77777777" w:rsidR="00582903" w:rsidRPr="00CF67F4" w:rsidRDefault="00582903" w:rsidP="006E0FDA">
      <w:pPr>
        <w:spacing w:after="0" w:line="240" w:lineRule="auto"/>
      </w:pPr>
      <w:r w:rsidRPr="00CF67F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62F8C"/>
    <w:multiLevelType w:val="hybridMultilevel"/>
    <w:tmpl w:val="61241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E9528F"/>
    <w:multiLevelType w:val="hybridMultilevel"/>
    <w:tmpl w:val="126E5A00"/>
    <w:lvl w:ilvl="0" w:tplc="43067555">
      <w:start w:val="1"/>
      <w:numFmt w:val="decimal"/>
      <w:lvlText w:val="%1."/>
      <w:lvlJc w:val="left"/>
      <w:pPr>
        <w:ind w:left="720" w:hanging="360"/>
      </w:pPr>
    </w:lvl>
    <w:lvl w:ilvl="1" w:tplc="43067555" w:tentative="1">
      <w:start w:val="1"/>
      <w:numFmt w:val="lowerLetter"/>
      <w:lvlText w:val="%2."/>
      <w:lvlJc w:val="left"/>
      <w:pPr>
        <w:ind w:left="1440" w:hanging="360"/>
      </w:pPr>
    </w:lvl>
    <w:lvl w:ilvl="2" w:tplc="43067555" w:tentative="1">
      <w:start w:val="1"/>
      <w:numFmt w:val="lowerRoman"/>
      <w:lvlText w:val="%3."/>
      <w:lvlJc w:val="right"/>
      <w:pPr>
        <w:ind w:left="2160" w:hanging="180"/>
      </w:pPr>
    </w:lvl>
    <w:lvl w:ilvl="3" w:tplc="43067555" w:tentative="1">
      <w:start w:val="1"/>
      <w:numFmt w:val="decimal"/>
      <w:lvlText w:val="%4."/>
      <w:lvlJc w:val="left"/>
      <w:pPr>
        <w:ind w:left="2880" w:hanging="360"/>
      </w:pPr>
    </w:lvl>
    <w:lvl w:ilvl="4" w:tplc="43067555" w:tentative="1">
      <w:start w:val="1"/>
      <w:numFmt w:val="lowerLetter"/>
      <w:lvlText w:val="%5."/>
      <w:lvlJc w:val="left"/>
      <w:pPr>
        <w:ind w:left="3600" w:hanging="360"/>
      </w:pPr>
    </w:lvl>
    <w:lvl w:ilvl="5" w:tplc="43067555" w:tentative="1">
      <w:start w:val="1"/>
      <w:numFmt w:val="lowerRoman"/>
      <w:lvlText w:val="%6."/>
      <w:lvlJc w:val="right"/>
      <w:pPr>
        <w:ind w:left="4320" w:hanging="180"/>
      </w:pPr>
    </w:lvl>
    <w:lvl w:ilvl="6" w:tplc="43067555" w:tentative="1">
      <w:start w:val="1"/>
      <w:numFmt w:val="decimal"/>
      <w:lvlText w:val="%7."/>
      <w:lvlJc w:val="left"/>
      <w:pPr>
        <w:ind w:left="5040" w:hanging="360"/>
      </w:pPr>
    </w:lvl>
    <w:lvl w:ilvl="7" w:tplc="43067555" w:tentative="1">
      <w:start w:val="1"/>
      <w:numFmt w:val="lowerLetter"/>
      <w:lvlText w:val="%8."/>
      <w:lvlJc w:val="left"/>
      <w:pPr>
        <w:ind w:left="5760" w:hanging="360"/>
      </w:pPr>
    </w:lvl>
    <w:lvl w:ilvl="8" w:tplc="43067555" w:tentative="1">
      <w:start w:val="1"/>
      <w:numFmt w:val="lowerRoman"/>
      <w:lvlText w:val="%9."/>
      <w:lvlJc w:val="right"/>
      <w:pPr>
        <w:ind w:left="6480" w:hanging="180"/>
      </w:p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F26498"/>
    <w:multiLevelType w:val="hybridMultilevel"/>
    <w:tmpl w:val="CB2CE67E"/>
    <w:lvl w:ilvl="0" w:tplc="11295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4514824">
    <w:abstractNumId w:val="5"/>
  </w:num>
  <w:num w:numId="2" w16cid:durableId="2012827482">
    <w:abstractNumId w:val="8"/>
  </w:num>
  <w:num w:numId="3" w16cid:durableId="195043074">
    <w:abstractNumId w:val="9"/>
  </w:num>
  <w:num w:numId="4" w16cid:durableId="1712457733">
    <w:abstractNumId w:val="7"/>
  </w:num>
  <w:num w:numId="5" w16cid:durableId="203714853">
    <w:abstractNumId w:val="3"/>
  </w:num>
  <w:num w:numId="6" w16cid:durableId="459959954">
    <w:abstractNumId w:val="2"/>
  </w:num>
  <w:num w:numId="7" w16cid:durableId="1867214652">
    <w:abstractNumId w:val="4"/>
  </w:num>
  <w:num w:numId="8" w16cid:durableId="1688675581">
    <w:abstractNumId w:val="6"/>
  </w:num>
  <w:num w:numId="9" w16cid:durableId="1419711023">
    <w:abstractNumId w:val="1"/>
  </w:num>
  <w:num w:numId="10" w16cid:durableId="145505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23F6"/>
    <w:rsid w:val="00023C48"/>
    <w:rsid w:val="00027FAD"/>
    <w:rsid w:val="00033093"/>
    <w:rsid w:val="000436E1"/>
    <w:rsid w:val="00064B53"/>
    <w:rsid w:val="00065F9C"/>
    <w:rsid w:val="00086052"/>
    <w:rsid w:val="000C6610"/>
    <w:rsid w:val="000F6147"/>
    <w:rsid w:val="00112029"/>
    <w:rsid w:val="00121F80"/>
    <w:rsid w:val="00135412"/>
    <w:rsid w:val="00150050"/>
    <w:rsid w:val="00160610"/>
    <w:rsid w:val="00177751"/>
    <w:rsid w:val="00195951"/>
    <w:rsid w:val="001B4077"/>
    <w:rsid w:val="001F7D94"/>
    <w:rsid w:val="00264C79"/>
    <w:rsid w:val="002B711E"/>
    <w:rsid w:val="002D7953"/>
    <w:rsid w:val="00354E95"/>
    <w:rsid w:val="00361FF4"/>
    <w:rsid w:val="00362D4E"/>
    <w:rsid w:val="003730E2"/>
    <w:rsid w:val="003946A9"/>
    <w:rsid w:val="00396333"/>
    <w:rsid w:val="003B5299"/>
    <w:rsid w:val="003C46E3"/>
    <w:rsid w:val="003D7856"/>
    <w:rsid w:val="00441FF0"/>
    <w:rsid w:val="00445AC0"/>
    <w:rsid w:val="00493A0C"/>
    <w:rsid w:val="004B49AF"/>
    <w:rsid w:val="004D4662"/>
    <w:rsid w:val="004D6B48"/>
    <w:rsid w:val="00513B9B"/>
    <w:rsid w:val="00531A4E"/>
    <w:rsid w:val="00535F5A"/>
    <w:rsid w:val="00555F58"/>
    <w:rsid w:val="005617E6"/>
    <w:rsid w:val="00582903"/>
    <w:rsid w:val="005D107D"/>
    <w:rsid w:val="005F60DA"/>
    <w:rsid w:val="006014C9"/>
    <w:rsid w:val="00612A39"/>
    <w:rsid w:val="0062347A"/>
    <w:rsid w:val="00632E39"/>
    <w:rsid w:val="0065388D"/>
    <w:rsid w:val="00676711"/>
    <w:rsid w:val="006A0785"/>
    <w:rsid w:val="006E6663"/>
    <w:rsid w:val="007246BA"/>
    <w:rsid w:val="007327C1"/>
    <w:rsid w:val="007526AF"/>
    <w:rsid w:val="00786A03"/>
    <w:rsid w:val="007D259F"/>
    <w:rsid w:val="007E6C82"/>
    <w:rsid w:val="0080552C"/>
    <w:rsid w:val="00805F12"/>
    <w:rsid w:val="008B2A88"/>
    <w:rsid w:val="008B3AC2"/>
    <w:rsid w:val="008C6FDA"/>
    <w:rsid w:val="008D726B"/>
    <w:rsid w:val="008F680D"/>
    <w:rsid w:val="00901567"/>
    <w:rsid w:val="00902E88"/>
    <w:rsid w:val="009065A6"/>
    <w:rsid w:val="00916642"/>
    <w:rsid w:val="0095781C"/>
    <w:rsid w:val="009734BC"/>
    <w:rsid w:val="009A4F2C"/>
    <w:rsid w:val="009B39D1"/>
    <w:rsid w:val="00A15726"/>
    <w:rsid w:val="00A27335"/>
    <w:rsid w:val="00AC197E"/>
    <w:rsid w:val="00AE1D96"/>
    <w:rsid w:val="00AF714D"/>
    <w:rsid w:val="00B21D59"/>
    <w:rsid w:val="00B73DD1"/>
    <w:rsid w:val="00BD419F"/>
    <w:rsid w:val="00BD5DCE"/>
    <w:rsid w:val="00C52B47"/>
    <w:rsid w:val="00C75D9F"/>
    <w:rsid w:val="00C86015"/>
    <w:rsid w:val="00C90E62"/>
    <w:rsid w:val="00C9799E"/>
    <w:rsid w:val="00CC0D6D"/>
    <w:rsid w:val="00CD27D8"/>
    <w:rsid w:val="00CE625E"/>
    <w:rsid w:val="00CF3A16"/>
    <w:rsid w:val="00CF67F4"/>
    <w:rsid w:val="00D506C4"/>
    <w:rsid w:val="00D77529"/>
    <w:rsid w:val="00D85549"/>
    <w:rsid w:val="00D86B66"/>
    <w:rsid w:val="00DB2C93"/>
    <w:rsid w:val="00DD582A"/>
    <w:rsid w:val="00DF064E"/>
    <w:rsid w:val="00E05C5D"/>
    <w:rsid w:val="00E24212"/>
    <w:rsid w:val="00E92298"/>
    <w:rsid w:val="00E97BE5"/>
    <w:rsid w:val="00EB3D00"/>
    <w:rsid w:val="00EB4CF0"/>
    <w:rsid w:val="00ED3501"/>
    <w:rsid w:val="00EF4F20"/>
    <w:rsid w:val="00FB45FF"/>
    <w:rsid w:val="00FF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B4AB"/>
  <w15:docId w15:val="{43BBF3AE-4EC7-4E07-ADD8-A0B58866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semiHidden/>
    <w:unhideWhenUsed/>
    <w:rsid w:val="006E0FDA"/>
    <w:pPr>
      <w:jc w:val="center"/>
    </w:pPr>
  </w:style>
  <w:style w:type="character" w:customStyle="1" w:styleId="myStyleCar">
    <w:name w:val="myStyleCar"/>
    <w:link w:val="myStyle"/>
    <w:uiPriority w:val="99"/>
    <w:semiHidden/>
    <w:unhideWhenUsed/>
    <w:rsid w:val="006E0FDA"/>
  </w:style>
  <w:style w:type="paragraph" w:styleId="Akapitzlist">
    <w:name w:val="List Paragraph"/>
    <w:basedOn w:val="Normalny"/>
    <w:uiPriority w:val="34"/>
    <w:qFormat/>
    <w:rsid w:val="00064B53"/>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C6F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FDA"/>
    <w:rPr>
      <w:lang w:val="pl-PL"/>
    </w:rPr>
  </w:style>
  <w:style w:type="paragraph" w:styleId="Stopka">
    <w:name w:val="footer"/>
    <w:basedOn w:val="Normalny"/>
    <w:link w:val="StopkaZnak"/>
    <w:uiPriority w:val="99"/>
    <w:unhideWhenUsed/>
    <w:rsid w:val="008C6F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FDA"/>
    <w:rPr>
      <w:lang w:val="pl-PL"/>
    </w:rPr>
  </w:style>
  <w:style w:type="paragraph" w:styleId="Tekstprzypisukocowego">
    <w:name w:val="endnote text"/>
    <w:basedOn w:val="Normalny"/>
    <w:link w:val="TekstprzypisukocowegoZnak"/>
    <w:uiPriority w:val="99"/>
    <w:semiHidden/>
    <w:unhideWhenUsed/>
    <w:rsid w:val="008D72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726B"/>
    <w:rPr>
      <w:sz w:val="20"/>
      <w:szCs w:val="20"/>
      <w:lang w:val="pl-PL"/>
    </w:rPr>
  </w:style>
  <w:style w:type="character" w:styleId="Odwoanieprzypisukocowego">
    <w:name w:val="endnote reference"/>
    <w:basedOn w:val="Domylnaczcionkaakapitu"/>
    <w:uiPriority w:val="99"/>
    <w:semiHidden/>
    <w:unhideWhenUsed/>
    <w:rsid w:val="008D7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19</Pages>
  <Words>8327</Words>
  <Characters>49962</Characters>
  <Application>Microsoft Office Word</Application>
  <DocSecurity>0</DocSecurity>
  <Lines>416</Lines>
  <Paragraphs>116</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VII Sesja Rady Dzielnicy Śródmieście w dniu 15 października 2024 r.</vt:lpstr>
      <vt:lpstr/>
    </vt:vector>
  </TitlesOfParts>
  <Company/>
  <LinksUpToDate>false</LinksUpToDate>
  <CharactersWithSpaces>58173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Sesja Rady Dzielnicy Śródmieście w dniu 15 października 2024 r.</dc:title>
  <dc:subject/>
  <dc:creator>PHPDocX</dc:creator>
  <cp:keywords/>
  <dc:description/>
  <cp:lastModifiedBy>Ciechomska Kamila</cp:lastModifiedBy>
  <cp:revision>37</cp:revision>
  <dcterms:created xsi:type="dcterms:W3CDTF">2024-12-16T11:04:00Z</dcterms:created>
  <dcterms:modified xsi:type="dcterms:W3CDTF">2025-01-16T09:25:00Z</dcterms:modified>
</cp:coreProperties>
</file>