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50B1" w14:textId="77777777" w:rsidR="0022203F" w:rsidRPr="00E04EEB" w:rsidRDefault="0022203F" w:rsidP="0022203F">
      <w:pPr>
        <w:pStyle w:val="Heading1PHPDOCX"/>
        <w:spacing w:before="0" w:after="240"/>
        <w:rPr>
          <w:rFonts w:asciiTheme="minorHAnsi" w:hAnsiTheme="minorHAnsi" w:cstheme="minorHAnsi"/>
          <w:color w:val="auto"/>
        </w:rPr>
      </w:pPr>
      <w:r w:rsidRPr="00E04EEB">
        <w:rPr>
          <w:rFonts w:asciiTheme="minorHAnsi" w:hAnsiTheme="minorHAnsi" w:cstheme="minorHAnsi"/>
          <w:color w:val="auto"/>
        </w:rPr>
        <w:t xml:space="preserve">Stenogram </w:t>
      </w:r>
    </w:p>
    <w:p w14:paraId="0C3A5BC3" w14:textId="6E3BA918" w:rsidR="0022203F" w:rsidRPr="00E04EEB" w:rsidRDefault="0022203F" w:rsidP="0022203F">
      <w:pPr>
        <w:pStyle w:val="myStyle"/>
        <w:spacing w:after="240" w:line="300" w:lineRule="auto"/>
        <w:rPr>
          <w:rFonts w:cstheme="minorHAnsi"/>
          <w:b/>
          <w:bCs/>
          <w:color w:val="000000"/>
          <w:sz w:val="24"/>
          <w:szCs w:val="24"/>
          <w:lang w:val="pl-PL"/>
        </w:rPr>
      </w:pP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>VI Sesja Rady Dzielnicy Śródmieście w dniu 9 lipca 2024 r.</w:t>
      </w:r>
    </w:p>
    <w:p w14:paraId="638375D6" w14:textId="43212D5C" w:rsidR="001777EE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Dzień dobry Państwu. Rozpoczynamy sesję, VI </w:t>
      </w:r>
      <w:r w:rsidR="001129E7" w:rsidRPr="00E04EEB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esję Rady Dzielnicy Śródmieście.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Chciałbym bardzo serdecznie powitać Zarząd, Pana Burmistrza. Chociaż widziałem go,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teraz rozumiem go nie ma, ale dobrze, poczekamy jeszcze chwilkę na Pana Burmistrza czy...?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Tak. Witam Pana Burmistrza, </w:t>
      </w:r>
      <w:r w:rsidR="001777EE" w:rsidRPr="00E04EEB">
        <w:rPr>
          <w:rFonts w:cstheme="minorHAnsi"/>
          <w:color w:val="000000"/>
          <w:lang w:val="pl-PL"/>
        </w:rPr>
        <w:t>C</w:t>
      </w:r>
      <w:r w:rsidRPr="00E04EEB">
        <w:rPr>
          <w:rFonts w:cstheme="minorHAnsi"/>
          <w:color w:val="000000"/>
          <w:lang w:val="pl-PL"/>
        </w:rPr>
        <w:t>złonków Zarządu.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Witam wszystkich Państwa Radnych oraz gości. Za chwilę będziemy procedować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porządek obrad VI </w:t>
      </w:r>
      <w:r w:rsidR="001777EE" w:rsidRPr="00E04EEB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esji Rady Dzielnicy Śródmieście w dniu 17</w:t>
      </w:r>
      <w:r w:rsidR="0022203F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września.</w:t>
      </w:r>
    </w:p>
    <w:p w14:paraId="04974ACB" w14:textId="24DAC22D" w:rsidR="001777EE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Rozumiem, że mamy kworum. Zwyczajowa informacja dotycząca sesji Rady.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Sesja Rady Dzielnicy jest transmitowana online. Kamery są skierowane na mównicę,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stół prezydialny oraz górną część stołu Radnych.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Radny chce mieć pewność, że będzie widoczny podczas zabierania głosu,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musi podejść do mównicy. Radny zabierający głos przez mikrofon będzie słyszalny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podczas transmisji online. Nagrania z obrad </w:t>
      </w:r>
      <w:r w:rsidR="009A4CE5" w:rsidRPr="00E04EEB">
        <w:rPr>
          <w:rFonts w:cstheme="minorHAnsi"/>
          <w:color w:val="000000"/>
          <w:lang w:val="pl-PL"/>
        </w:rPr>
        <w:t xml:space="preserve">sesji są publikowane na stronie </w:t>
      </w:r>
      <w:r w:rsidRPr="00E04EEB">
        <w:rPr>
          <w:rFonts w:cstheme="minorHAnsi"/>
          <w:color w:val="000000"/>
          <w:lang w:val="pl-PL"/>
        </w:rPr>
        <w:t>internetowej dzielnicy.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interpelacjach bardzo pros</w:t>
      </w:r>
      <w:r w:rsidR="0019665C" w:rsidRPr="00E04EEB">
        <w:rPr>
          <w:rFonts w:cstheme="minorHAnsi"/>
          <w:color w:val="000000"/>
          <w:lang w:val="pl-PL"/>
        </w:rPr>
        <w:t xml:space="preserve">zę o tym, żeby pamiętać </w:t>
      </w:r>
      <w:r w:rsidRPr="00E04EEB">
        <w:rPr>
          <w:rFonts w:cstheme="minorHAnsi"/>
          <w:color w:val="000000"/>
          <w:lang w:val="pl-PL"/>
        </w:rPr>
        <w:t>o zasadzie niepodawania danych osobowych zawartych w jej treści.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Skarg nie mamy na tej sesji.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jeżeli mówimy o zabieraniu g</w:t>
      </w:r>
      <w:r w:rsidR="0019665C" w:rsidRPr="00E04EEB">
        <w:rPr>
          <w:rFonts w:cstheme="minorHAnsi"/>
          <w:color w:val="000000"/>
          <w:lang w:val="pl-PL"/>
        </w:rPr>
        <w:t>łosu przez inne</w:t>
      </w:r>
      <w:r w:rsidR="009A4CE5" w:rsidRPr="00E04EEB">
        <w:rPr>
          <w:rFonts w:cstheme="minorHAnsi"/>
          <w:color w:val="000000"/>
          <w:lang w:val="pl-PL"/>
        </w:rPr>
        <w:t xml:space="preserve"> osoby niż Radny lub inna osoba  </w:t>
      </w:r>
      <w:r w:rsidRPr="00E04EEB">
        <w:rPr>
          <w:rFonts w:cstheme="minorHAnsi"/>
          <w:color w:val="000000"/>
          <w:lang w:val="pl-PL"/>
        </w:rPr>
        <w:t>publiczna, jeżeli ktoś z</w:t>
      </w:r>
      <w:r w:rsidR="001777E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Państwa chciałby zabrać głos,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proszę o podpisanie zgody na udostępnienie przez Ur</w:t>
      </w:r>
      <w:r w:rsidR="0019665C" w:rsidRPr="00E04EEB">
        <w:rPr>
          <w:rFonts w:cstheme="minorHAnsi"/>
          <w:color w:val="000000"/>
          <w:lang w:val="pl-PL"/>
        </w:rPr>
        <w:t>ząd Mias</w:t>
      </w:r>
      <w:r w:rsidR="009A4CE5" w:rsidRPr="00E04EEB">
        <w:rPr>
          <w:rFonts w:cstheme="minorHAnsi"/>
          <w:color w:val="000000"/>
          <w:lang w:val="pl-PL"/>
        </w:rPr>
        <w:t xml:space="preserve">ta 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="009A4CE5" w:rsidRPr="00E04EEB">
        <w:rPr>
          <w:rFonts w:cstheme="minorHAnsi"/>
          <w:color w:val="000000"/>
          <w:lang w:val="pl-PL"/>
        </w:rPr>
        <w:t xml:space="preserve">Stołecznego </w:t>
      </w:r>
      <w:r w:rsidR="0019665C" w:rsidRPr="00E04EEB">
        <w:rPr>
          <w:rFonts w:cstheme="minorHAnsi"/>
          <w:color w:val="000000"/>
          <w:lang w:val="pl-PL"/>
        </w:rPr>
        <w:t xml:space="preserve">Warszawy </w:t>
      </w:r>
      <w:r w:rsidRPr="00E04EEB">
        <w:rPr>
          <w:rFonts w:cstheme="minorHAnsi"/>
          <w:color w:val="000000"/>
          <w:lang w:val="pl-PL"/>
        </w:rPr>
        <w:t>jako informacji publicznej swoich danych osobowych w zakresie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obejmującym imię, nazwisko, wizerunek utrwalony na nagraniu sesji oraz treść wypowiedzi.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Takie zgłoszenie dotyczące konkretnego punktu można zrobić na stoliku obsługi.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</w:p>
    <w:p w14:paraId="68E3EDC3" w14:textId="77777777" w:rsidR="001777EE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Szanowni Państwo, w takim razie formalnie otwieram sesję Rady Dzielnicy.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przechodzimy do punktu 2, czyli rozpatrzenie wniosków dotyczących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zmian w porządku obrad. Pan Radny Górski, a później będzie Pan Przewodniczący Woźniak. Bardzo proszę.</w:t>
      </w:r>
    </w:p>
    <w:p w14:paraId="7DD65D80" w14:textId="03CAE625" w:rsidR="00ED09F8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Bardzo dziękuję, Panie Przewodniczący.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Chciałbym prosić o to, że</w:t>
      </w:r>
      <w:r w:rsidR="001777E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ponieważ dzisiaj mamy dzień szczególny,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mamy 85. rocznicę inwazji sowieckiej na Polskę. Bardzo prosiłbym, abyśmy minutą </w:t>
      </w:r>
      <w:r w:rsidR="00ED09F8" w:rsidRPr="00E04EEB">
        <w:rPr>
          <w:rFonts w:cstheme="minorHAnsi"/>
          <w:color w:val="000000"/>
          <w:lang w:val="pl-PL"/>
        </w:rPr>
        <w:t xml:space="preserve">ciszy </w:t>
      </w:r>
      <w:r w:rsidRPr="00E04EEB">
        <w:rPr>
          <w:rFonts w:cstheme="minorHAnsi"/>
          <w:color w:val="000000"/>
          <w:lang w:val="pl-PL"/>
        </w:rPr>
        <w:t>uczcili naszych bohaterów, którzy zmagali się z oboma najeźdźcami.</w:t>
      </w:r>
    </w:p>
    <w:p w14:paraId="3150D2CB" w14:textId="60682561" w:rsidR="00ED09F8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To był pierwszy głos. Drugi głos, Pan Przewodniczący Woźniak się zgłaszał.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bardzo proszę.</w:t>
      </w:r>
    </w:p>
    <w:p w14:paraId="7D2E9680" w14:textId="79AA6EE4" w:rsidR="001777EE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Tomasz</w:t>
      </w:r>
      <w:r w:rsidR="001777EE" w:rsidRPr="00E04EEB">
        <w:rPr>
          <w:rFonts w:cstheme="minorHAnsi"/>
          <w:b/>
          <w:color w:val="000000"/>
          <w:lang w:val="pl-PL"/>
        </w:rPr>
        <w:t xml:space="preserve"> Piotr</w:t>
      </w:r>
      <w:r w:rsidRPr="00E04EEB">
        <w:rPr>
          <w:rFonts w:cstheme="minorHAnsi"/>
          <w:b/>
          <w:color w:val="000000"/>
          <w:lang w:val="pl-PL"/>
        </w:rPr>
        <w:t xml:space="preserve"> Woźniak:</w:t>
      </w:r>
      <w:r w:rsidRPr="00E04EEB">
        <w:rPr>
          <w:rFonts w:cstheme="minorHAnsi"/>
          <w:color w:val="000000"/>
          <w:lang w:val="pl-PL"/>
        </w:rPr>
        <w:t xml:space="preserve"> Szanowni Państwo, ja mam tutaj wniosek o</w:t>
      </w:r>
      <w:r w:rsidR="001777E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zmianę punktów.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Chciałby</w:t>
      </w:r>
      <w:r w:rsidR="004B2B62" w:rsidRPr="00E04EEB">
        <w:rPr>
          <w:rFonts w:cstheme="minorHAnsi"/>
          <w:color w:val="000000"/>
          <w:lang w:val="pl-PL"/>
        </w:rPr>
        <w:t xml:space="preserve">m poprosić, żeby obecny punkt 9 </w:t>
      </w:r>
      <w:r w:rsidRPr="00E04EEB">
        <w:rPr>
          <w:rFonts w:cstheme="minorHAnsi"/>
          <w:color w:val="000000"/>
          <w:lang w:val="pl-PL"/>
        </w:rPr>
        <w:t>stał się 10. Obecny 10 stał się 9.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Chodzi o to, że ten punkt 10, żeby przeskoczył wyżej, jest informacja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Zarządu na temat tych utrudnień w</w:t>
      </w:r>
      <w:r w:rsidR="00C2240F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kwartale w ścisłym </w:t>
      </w:r>
      <w:r w:rsidR="00C2240F" w:rsidRPr="00E04EEB">
        <w:rPr>
          <w:rFonts w:cstheme="minorHAnsi"/>
          <w:color w:val="000000"/>
          <w:lang w:val="pl-PL"/>
        </w:rPr>
        <w:t>c</w:t>
      </w:r>
      <w:r w:rsidRPr="00E04EEB">
        <w:rPr>
          <w:rFonts w:cstheme="minorHAnsi"/>
          <w:color w:val="000000"/>
          <w:lang w:val="pl-PL"/>
        </w:rPr>
        <w:t xml:space="preserve">entrum </w:t>
      </w:r>
      <w:r w:rsidR="001777EE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uwagi na to, że mamy tutaj bardzo wielu zaproszonych gości,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mamy bardzo wielu mieszkańców zainteresowanych. A wiem, że dyskusja nad </w:t>
      </w:r>
      <w:r w:rsidR="00ED09F8" w:rsidRPr="00E04EEB">
        <w:rPr>
          <w:rFonts w:cstheme="minorHAnsi"/>
          <w:color w:val="000000"/>
          <w:lang w:val="pl-PL"/>
        </w:rPr>
        <w:t xml:space="preserve">punktem 9 </w:t>
      </w:r>
      <w:r w:rsidRPr="00E04EEB">
        <w:rPr>
          <w:rFonts w:cstheme="minorHAnsi"/>
          <w:color w:val="000000"/>
          <w:lang w:val="pl-PL"/>
        </w:rPr>
        <w:t>może nam się bardzo przedłużyć i chci</w:t>
      </w:r>
      <w:r w:rsidR="009A4CE5" w:rsidRPr="00E04EEB">
        <w:rPr>
          <w:rFonts w:cstheme="minorHAnsi"/>
          <w:color w:val="000000"/>
          <w:lang w:val="pl-PL"/>
        </w:rPr>
        <w:t>ałbym ją tak na deser zostawić.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 bardzo.</w:t>
      </w:r>
    </w:p>
    <w:p w14:paraId="646006B1" w14:textId="77777777" w:rsidR="00C2240F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Dobrze, rzeczywiście może to jest...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jest warte</w:t>
      </w:r>
      <w:r w:rsidR="004B2B62" w:rsidRPr="00E04EEB">
        <w:rPr>
          <w:rFonts w:cstheme="minorHAnsi"/>
          <w:color w:val="000000"/>
          <w:lang w:val="pl-PL"/>
        </w:rPr>
        <w:t xml:space="preserve"> rozważenia, bo tutaj rozumiem, </w:t>
      </w:r>
      <w:r w:rsidRPr="00E04EEB">
        <w:rPr>
          <w:rFonts w:cstheme="minorHAnsi"/>
          <w:color w:val="000000"/>
          <w:lang w:val="pl-PL"/>
        </w:rPr>
        <w:t>że mamy rzeczywiście sporo... sporo osób z zewnątrz.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Później mamy też projekty </w:t>
      </w:r>
      <w:r w:rsidRPr="00E04EEB">
        <w:rPr>
          <w:rFonts w:cstheme="minorHAnsi"/>
          <w:color w:val="000000"/>
          <w:lang w:val="pl-PL"/>
        </w:rPr>
        <w:lastRenderedPageBreak/>
        <w:t>stanowisk Rady, na którym również rozumiem,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będziemy procedować materiały wypracowane na Komisji Ładu, więc ja bym się do tego przychylił.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Panie Mecenasie, czy ja to mogę zrobić w ramach autopoprawki teraz, czy to już musimy przegłosować?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Zamianę po prostu numeracji, punktów. Lepiej przegłosować, tak?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A, no właśnie. No to ja mam w takim razie pytanie. Czy ktoś z Państwa się sprzeciwia,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żebyśmy zamienili punkty? To znaczy punkt: Informacja Zarządu Dzielnicy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sprawie utrudnień i sposobów rozwiązywania problemów z wjazdem i wyjazdem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pojazdów samochodowych z</w:t>
      </w:r>
      <w:r w:rsidR="0022203F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obszaru kwartału ulic Marszałko</w:t>
      </w:r>
      <w:r w:rsidR="004B2B62" w:rsidRPr="00E04EEB">
        <w:rPr>
          <w:rFonts w:cstheme="minorHAnsi"/>
          <w:color w:val="000000"/>
          <w:lang w:val="pl-PL"/>
        </w:rPr>
        <w:t xml:space="preserve">wska, Świętokrzyska, Nowy Świat </w:t>
      </w:r>
      <w:r w:rsidRPr="00E04EEB">
        <w:rPr>
          <w:rFonts w:cstheme="minorHAnsi"/>
          <w:color w:val="000000"/>
          <w:lang w:val="pl-PL"/>
        </w:rPr>
        <w:t>i Aleje Jerozolimski</w:t>
      </w:r>
      <w:r w:rsidR="004B2B62" w:rsidRPr="00E04EEB">
        <w:rPr>
          <w:rFonts w:cstheme="minorHAnsi"/>
          <w:color w:val="000000"/>
          <w:lang w:val="pl-PL"/>
        </w:rPr>
        <w:t>e</w:t>
      </w:r>
      <w:r w:rsidRPr="00E04EEB">
        <w:rPr>
          <w:rFonts w:cstheme="minorHAnsi"/>
          <w:color w:val="000000"/>
          <w:lang w:val="pl-PL"/>
        </w:rPr>
        <w:t xml:space="preserve"> był punktem 9, a omów</w:t>
      </w:r>
      <w:r w:rsidR="004B2B62" w:rsidRPr="00E04EEB">
        <w:rPr>
          <w:rFonts w:cstheme="minorHAnsi"/>
          <w:color w:val="000000"/>
          <w:lang w:val="pl-PL"/>
        </w:rPr>
        <w:t xml:space="preserve">ienie najważniejszych zagadnień </w:t>
      </w:r>
      <w:r w:rsidRPr="00E04EEB">
        <w:rPr>
          <w:rFonts w:cstheme="minorHAnsi"/>
          <w:color w:val="000000"/>
          <w:lang w:val="pl-PL"/>
        </w:rPr>
        <w:t>i wniosków dotyczących prac nad "Strategią rozwoju Wars</w:t>
      </w:r>
      <w:r w:rsidR="004B2B62" w:rsidRPr="00E04EEB">
        <w:rPr>
          <w:rFonts w:cstheme="minorHAnsi"/>
          <w:color w:val="000000"/>
          <w:lang w:val="pl-PL"/>
        </w:rPr>
        <w:t xml:space="preserve">zawy 2040+" oraz planem ogólnym </w:t>
      </w:r>
      <w:r w:rsidRPr="00E04EEB">
        <w:rPr>
          <w:rFonts w:cstheme="minorHAnsi"/>
          <w:color w:val="000000"/>
          <w:lang w:val="pl-PL"/>
        </w:rPr>
        <w:t>był punktem 10? Jeżeli nie zobaczę sprzeciwu, to uznaję,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</w:t>
      </w:r>
      <w:r w:rsidR="0022203F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taką zmianę do porządku obrad wprowadziliśmy. Nie widzę.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 bardzo. W takim razie, Szanowni Państwo, ponieważ nie mamy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żadnych innych wniosków o zmianę porządku obrad, będziemy go teraz realizować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 przyjętym porządku. </w:t>
      </w:r>
    </w:p>
    <w:p w14:paraId="49706744" w14:textId="77777777" w:rsidR="00C2240F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przechodzimy do punktu 3.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Protokół z obrad V</w:t>
      </w:r>
      <w:r w:rsidR="0022203F" w:rsidRPr="00E04EEB">
        <w:rPr>
          <w:rFonts w:cstheme="minorHAnsi"/>
          <w:color w:val="000000"/>
          <w:lang w:val="pl-PL"/>
        </w:rPr>
        <w:t> S</w:t>
      </w:r>
      <w:r w:rsidRPr="00E04EEB">
        <w:rPr>
          <w:rFonts w:cstheme="minorHAnsi"/>
          <w:color w:val="000000"/>
          <w:lang w:val="pl-PL"/>
        </w:rPr>
        <w:t>esji z dnia 28 sierpnia.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o informację, czy są zgłoszone do protokołu jakieś uwagi, poprawki?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 widzę. Przechodzimy do głosowania. Kto z</w:t>
      </w:r>
      <w:r w:rsidR="00C2240F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Państwa Radnych jest za?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jest przeciw? Kto się wstrzymuje?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Kończymy głosowanie. 20 głosów </w:t>
      </w:r>
      <w:r w:rsidR="001777E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3 głosy </w:t>
      </w:r>
      <w:r w:rsidR="001777EE" w:rsidRPr="00E04EEB">
        <w:rPr>
          <w:rFonts w:cstheme="minorHAnsi"/>
          <w:color w:val="000000"/>
          <w:lang w:val="pl-PL"/>
        </w:rPr>
        <w:t>wstrzymujące się</w:t>
      </w:r>
      <w:r w:rsidRPr="00E04EEB">
        <w:rPr>
          <w:rFonts w:cstheme="minorHAnsi"/>
          <w:color w:val="000000"/>
          <w:lang w:val="pl-PL"/>
        </w:rPr>
        <w:t>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Dziękuję bardzo. Protokół został przyjęty. </w:t>
      </w:r>
    </w:p>
    <w:p w14:paraId="7C261E7F" w14:textId="12650B55" w:rsidR="001777EE" w:rsidRPr="00E04EEB" w:rsidRDefault="00DA58D5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Przechodzimy do punktu 4 </w:t>
      </w:r>
      <w:r w:rsidR="001777EE" w:rsidRPr="00E04EEB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esji.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Czyli uchwała, projekt uchwały w sprawie nadania obiektowi miejskiem</w:t>
      </w:r>
      <w:r w:rsidR="004B2B62" w:rsidRPr="00E04EEB">
        <w:rPr>
          <w:rFonts w:cstheme="minorHAnsi"/>
          <w:color w:val="000000"/>
          <w:lang w:val="pl-PL"/>
        </w:rPr>
        <w:t xml:space="preserve">u w Dzielnicy Śródmieście nazwy </w:t>
      </w:r>
      <w:r w:rsidRPr="00E04EEB">
        <w:rPr>
          <w:rFonts w:cstheme="minorHAnsi"/>
          <w:color w:val="000000"/>
          <w:lang w:val="pl-PL"/>
        </w:rPr>
        <w:t>Aleja Ossendowskiego. Druk nr 42. I</w:t>
      </w:r>
      <w:r w:rsidR="001129E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kto zaprezen</w:t>
      </w:r>
      <w:r w:rsidR="004B2B62" w:rsidRPr="00E04EEB">
        <w:rPr>
          <w:rFonts w:cstheme="minorHAnsi"/>
          <w:color w:val="000000"/>
          <w:lang w:val="pl-PL"/>
        </w:rPr>
        <w:t xml:space="preserve">tuje projekt uchwały? </w:t>
      </w:r>
      <w:r w:rsidRPr="00E04EEB">
        <w:rPr>
          <w:rFonts w:cstheme="minorHAnsi"/>
          <w:color w:val="000000"/>
          <w:lang w:val="pl-PL"/>
        </w:rPr>
        <w:t>A, jest Pani z Biura Geodezji i Katastru.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Bardzo prosimy Panią o</w:t>
      </w:r>
      <w:r w:rsidR="001129E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zabranie głosu.</w:t>
      </w:r>
    </w:p>
    <w:p w14:paraId="3A55A06D" w14:textId="1B762764" w:rsidR="001777EE" w:rsidRPr="00E04EEB" w:rsidRDefault="00B671D2" w:rsidP="001777E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</w:t>
      </w:r>
      <w:r w:rsidR="001777EE" w:rsidRPr="00E04EEB">
        <w:rPr>
          <w:rFonts w:cstheme="minorHAnsi"/>
          <w:b/>
          <w:color w:val="000000"/>
          <w:lang w:val="pl-PL"/>
        </w:rPr>
        <w:t>Biur</w:t>
      </w:r>
      <w:r w:rsidRPr="00E04EEB">
        <w:rPr>
          <w:rFonts w:cstheme="minorHAnsi"/>
          <w:b/>
          <w:color w:val="000000"/>
          <w:lang w:val="pl-PL"/>
        </w:rPr>
        <w:t>a</w:t>
      </w:r>
      <w:r w:rsidR="001777EE" w:rsidRPr="00E04EEB">
        <w:rPr>
          <w:rFonts w:cstheme="minorHAnsi"/>
          <w:b/>
          <w:color w:val="000000"/>
          <w:lang w:val="pl-PL"/>
        </w:rPr>
        <w:t xml:space="preserve"> Geodezji i Katastru </w:t>
      </w:r>
      <w:r w:rsidR="00DA58D5" w:rsidRPr="00E04EEB">
        <w:rPr>
          <w:rFonts w:cstheme="minorHAnsi"/>
          <w:b/>
          <w:color w:val="000000"/>
          <w:lang w:val="pl-PL"/>
        </w:rPr>
        <w:t>Pani Magdalena Rosołowska:</w:t>
      </w:r>
      <w:r w:rsidR="00DA58D5" w:rsidRPr="00E04EEB">
        <w:rPr>
          <w:rFonts w:cstheme="minorHAnsi"/>
          <w:color w:val="000000"/>
          <w:lang w:val="pl-PL"/>
        </w:rPr>
        <w:t xml:space="preserve"> Dzień dobry. Szanowni Państwo.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Przedłożony do zaopiniowania projekt uchwały w sprawie nad</w:t>
      </w:r>
      <w:r w:rsidR="004B2B62" w:rsidRPr="00E04EEB">
        <w:rPr>
          <w:rFonts w:cstheme="minorHAnsi"/>
          <w:color w:val="000000"/>
          <w:lang w:val="pl-PL"/>
        </w:rPr>
        <w:t xml:space="preserve">ania nazwy obiektowi miejskiemu </w:t>
      </w:r>
      <w:r w:rsidR="00DA58D5" w:rsidRPr="00E04EEB">
        <w:rPr>
          <w:rFonts w:cstheme="minorHAnsi"/>
          <w:color w:val="000000"/>
          <w:lang w:val="pl-PL"/>
        </w:rPr>
        <w:t>jest realizacją wniosku grupy 8 Radnych Ra</w:t>
      </w:r>
      <w:r w:rsidR="004B2B62" w:rsidRPr="00E04EEB">
        <w:rPr>
          <w:rFonts w:cstheme="minorHAnsi"/>
          <w:color w:val="000000"/>
          <w:lang w:val="pl-PL"/>
        </w:rPr>
        <w:t xml:space="preserve">dy Miasta Stołecznego Warszawy </w:t>
      </w:r>
      <w:r w:rsidR="00DA58D5" w:rsidRPr="00E04EEB">
        <w:rPr>
          <w:rFonts w:cstheme="minorHAnsi"/>
          <w:color w:val="000000"/>
          <w:lang w:val="pl-PL"/>
        </w:rPr>
        <w:t>o</w:t>
      </w:r>
      <w:r w:rsidR="001777EE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upamiętnienie pisarza, dziennikarza i podróżn</w:t>
      </w:r>
      <w:r w:rsidR="004B2B62" w:rsidRPr="00E04EEB">
        <w:rPr>
          <w:rFonts w:cstheme="minorHAnsi"/>
          <w:color w:val="000000"/>
          <w:lang w:val="pl-PL"/>
        </w:rPr>
        <w:t xml:space="preserve">ika, Ferdynanda Ossendowskiego, </w:t>
      </w:r>
      <w:r w:rsidR="00DA58D5" w:rsidRPr="00E04EEB">
        <w:rPr>
          <w:rFonts w:cstheme="minorHAnsi"/>
          <w:color w:val="000000"/>
          <w:lang w:val="pl-PL"/>
        </w:rPr>
        <w:t>w nazwie Alei Parkowej w Parku Marszałka Edwarda Rydza-</w:t>
      </w:r>
      <w:r w:rsidR="004B2B62" w:rsidRPr="00E04EEB">
        <w:rPr>
          <w:rFonts w:cstheme="minorHAnsi"/>
          <w:color w:val="000000"/>
          <w:lang w:val="pl-PL"/>
        </w:rPr>
        <w:t xml:space="preserve">Śmigłego. Ferdynand Ossendowski </w:t>
      </w:r>
      <w:r w:rsidR="00DA58D5" w:rsidRPr="00E04EEB">
        <w:rPr>
          <w:rFonts w:cstheme="minorHAnsi"/>
          <w:color w:val="000000"/>
          <w:lang w:val="pl-PL"/>
        </w:rPr>
        <w:t>po wojnie skazany został na zapomnienie za twórczość antykomunistyczną.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Jego nazwisko umieszczono w</w:t>
      </w:r>
      <w:r w:rsidR="001777EE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zapisie cenzorskim, a wszystkie ut</w:t>
      </w:r>
      <w:r w:rsidR="004B2B62" w:rsidRPr="00E04EEB">
        <w:rPr>
          <w:rFonts w:cstheme="minorHAnsi"/>
          <w:color w:val="000000"/>
          <w:lang w:val="pl-PL"/>
        </w:rPr>
        <w:t xml:space="preserve">wory podlegały natychmiastowemu </w:t>
      </w:r>
      <w:r w:rsidR="00DA58D5" w:rsidRPr="00E04EEB">
        <w:rPr>
          <w:rFonts w:cstheme="minorHAnsi"/>
          <w:color w:val="000000"/>
          <w:lang w:val="pl-PL"/>
        </w:rPr>
        <w:t>wycofaniu z bibliotek. Jego prace mogą być ponownie wydawane od 1989 roku.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Proponowana nazwa pochodzi z</w:t>
      </w:r>
      <w:r w:rsidR="001777EE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Banku nazw </w:t>
      </w:r>
      <w:r w:rsidR="001777EE"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 xml:space="preserve">iasta </w:t>
      </w:r>
      <w:r w:rsidR="001777EE" w:rsidRPr="00E04EEB">
        <w:rPr>
          <w:rFonts w:cstheme="minorHAnsi"/>
          <w:color w:val="000000"/>
          <w:lang w:val="pl-PL"/>
        </w:rPr>
        <w:t>S</w:t>
      </w:r>
      <w:r w:rsidR="00DA58D5" w:rsidRPr="00E04EEB">
        <w:rPr>
          <w:rFonts w:cstheme="minorHAnsi"/>
          <w:color w:val="000000"/>
          <w:lang w:val="pl-PL"/>
        </w:rPr>
        <w:t>tołecznego Warszawy.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Aleja Parkowa, o której mowa w projekcie uchwały,</w:t>
      </w:r>
      <w:r w:rsidR="001777E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stanowi obiekt miejski w</w:t>
      </w:r>
      <w:r w:rsidR="00C2240F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rozumieniu uchwały nazewniczej i zlokalizowana jest w</w:t>
      </w:r>
      <w:r w:rsidR="001777EE" w:rsidRPr="00E04EEB">
        <w:rPr>
          <w:rFonts w:cstheme="minorHAnsi"/>
          <w:color w:val="000000"/>
          <w:lang w:val="pl-PL"/>
        </w:rPr>
        <w:t> </w:t>
      </w:r>
      <w:r w:rsidR="004B2B62" w:rsidRPr="00E04EEB">
        <w:rPr>
          <w:rFonts w:cstheme="minorHAnsi"/>
          <w:color w:val="000000"/>
          <w:lang w:val="pl-PL"/>
        </w:rPr>
        <w:t xml:space="preserve">granicach działki </w:t>
      </w:r>
      <w:r w:rsidR="00DA58D5" w:rsidRPr="00E04EEB">
        <w:rPr>
          <w:rFonts w:cstheme="minorHAnsi"/>
          <w:color w:val="000000"/>
          <w:lang w:val="pl-PL"/>
        </w:rPr>
        <w:t xml:space="preserve">ewidencyjnej stanowiącej własność </w:t>
      </w:r>
      <w:r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 xml:space="preserve">iasta </w:t>
      </w:r>
      <w:r w:rsidR="00C2240F" w:rsidRPr="00E04EEB">
        <w:rPr>
          <w:rFonts w:cstheme="minorHAnsi"/>
          <w:color w:val="000000"/>
          <w:lang w:val="pl-PL"/>
        </w:rPr>
        <w:t>S</w:t>
      </w:r>
      <w:r w:rsidR="00DA58D5" w:rsidRPr="00E04EEB">
        <w:rPr>
          <w:rFonts w:cstheme="minorHAnsi"/>
          <w:color w:val="000000"/>
          <w:lang w:val="pl-PL"/>
        </w:rPr>
        <w:t>tołecznego Warszawy. Opinia Ze</w:t>
      </w:r>
      <w:r w:rsidR="004B2B62" w:rsidRPr="00E04EEB">
        <w:rPr>
          <w:rFonts w:cstheme="minorHAnsi"/>
          <w:color w:val="000000"/>
          <w:lang w:val="pl-PL"/>
        </w:rPr>
        <w:t xml:space="preserve">społu Nazewnictwa Miejskiego </w:t>
      </w:r>
      <w:r w:rsidR="00DA58D5" w:rsidRPr="00E04EEB">
        <w:rPr>
          <w:rFonts w:cstheme="minorHAnsi"/>
          <w:color w:val="000000"/>
          <w:lang w:val="pl-PL"/>
        </w:rPr>
        <w:t xml:space="preserve">z 10 lipca 2024 roku jest negatywna. Opinia Komisji </w:t>
      </w:r>
      <w:r w:rsidR="004B2B62" w:rsidRPr="00E04EEB">
        <w:rPr>
          <w:rFonts w:cstheme="minorHAnsi"/>
          <w:color w:val="000000"/>
          <w:lang w:val="pl-PL"/>
        </w:rPr>
        <w:t xml:space="preserve">do spraw Nazewnictwa Miejskiego </w:t>
      </w:r>
      <w:r w:rsidR="00DA58D5" w:rsidRPr="00E04EEB">
        <w:rPr>
          <w:rFonts w:cstheme="minorHAnsi"/>
          <w:color w:val="000000"/>
          <w:lang w:val="pl-PL"/>
        </w:rPr>
        <w:t>Rady Miasta Stołecznego Warszawy w przedm</w:t>
      </w:r>
      <w:r w:rsidR="004B2B62" w:rsidRPr="00E04EEB">
        <w:rPr>
          <w:rFonts w:cstheme="minorHAnsi"/>
          <w:color w:val="000000"/>
          <w:lang w:val="pl-PL"/>
        </w:rPr>
        <w:t xml:space="preserve">iotowej sprawie jest pozytywna, </w:t>
      </w:r>
      <w:r w:rsidR="00DA58D5" w:rsidRPr="00E04EEB">
        <w:rPr>
          <w:rFonts w:cstheme="minorHAnsi"/>
          <w:color w:val="000000"/>
          <w:lang w:val="pl-PL"/>
        </w:rPr>
        <w:t xml:space="preserve">z 28 sierpnia 2024 roku. </w:t>
      </w:r>
    </w:p>
    <w:p w14:paraId="24992DFD" w14:textId="655A41BD" w:rsidR="004B2B62" w:rsidRPr="00E04EEB" w:rsidRDefault="00DA58D5" w:rsidP="00C3188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Ferdynand Antonio Ossendowski urodził się w 1</w:t>
      </w:r>
      <w:r w:rsidR="004B2B62" w:rsidRPr="00E04EEB">
        <w:rPr>
          <w:rFonts w:cstheme="minorHAnsi"/>
          <w:color w:val="000000"/>
          <w:lang w:val="pl-PL"/>
        </w:rPr>
        <w:t xml:space="preserve">878 roku, </w:t>
      </w:r>
      <w:r w:rsidRPr="00E04EEB">
        <w:rPr>
          <w:rFonts w:cstheme="minorHAnsi"/>
          <w:color w:val="000000"/>
          <w:lang w:val="pl-PL"/>
        </w:rPr>
        <w:t xml:space="preserve">zmarł w 1945. Polski </w:t>
      </w:r>
      <w:r w:rsidR="004B2B62" w:rsidRPr="00E04EEB">
        <w:rPr>
          <w:rFonts w:cstheme="minorHAnsi"/>
          <w:color w:val="000000"/>
          <w:lang w:val="pl-PL"/>
        </w:rPr>
        <w:t xml:space="preserve">pisarz, dziennikarz, podróżnik, </w:t>
      </w:r>
      <w:r w:rsidRPr="00E04EEB">
        <w:rPr>
          <w:rFonts w:cstheme="minorHAnsi"/>
          <w:color w:val="000000"/>
          <w:lang w:val="pl-PL"/>
        </w:rPr>
        <w:t xml:space="preserve">antykomunista, nauczyciel akademicki, działacz społeczny, polityczny </w:t>
      </w:r>
      <w:r w:rsidR="001777EE" w:rsidRPr="00E04EEB">
        <w:rPr>
          <w:rFonts w:cstheme="minorHAnsi"/>
          <w:color w:val="000000"/>
          <w:lang w:val="pl-PL"/>
        </w:rPr>
        <w:t>i </w:t>
      </w:r>
      <w:r w:rsidRPr="00E04EEB">
        <w:rPr>
          <w:rFonts w:cstheme="minorHAnsi"/>
          <w:color w:val="000000"/>
          <w:lang w:val="pl-PL"/>
        </w:rPr>
        <w:t xml:space="preserve">naukowy. </w:t>
      </w:r>
      <w:r w:rsidR="004B2B62" w:rsidRPr="00E04EEB">
        <w:rPr>
          <w:rFonts w:cstheme="minorHAnsi"/>
          <w:color w:val="000000"/>
          <w:lang w:val="pl-PL"/>
        </w:rPr>
        <w:t xml:space="preserve">Studiował nauki </w:t>
      </w:r>
      <w:r w:rsidRPr="00E04EEB">
        <w:rPr>
          <w:rFonts w:cstheme="minorHAnsi"/>
          <w:color w:val="000000"/>
          <w:lang w:val="pl-PL"/>
        </w:rPr>
        <w:t>matematyczno-przyrodnicze w Petersburgu, gdzie został asystentem przyrodnika, profesora Szczepana Zalewskiego.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tym czasie wziął udział w</w:t>
      </w:r>
      <w:r w:rsidR="00C31883" w:rsidRPr="00E04EEB">
        <w:rPr>
          <w:rFonts w:cstheme="minorHAnsi"/>
          <w:color w:val="000000"/>
          <w:lang w:val="pl-PL"/>
        </w:rPr>
        <w:t> </w:t>
      </w:r>
      <w:r w:rsidR="004B2B62" w:rsidRPr="00E04EEB">
        <w:rPr>
          <w:rFonts w:cstheme="minorHAnsi"/>
          <w:color w:val="000000"/>
          <w:lang w:val="pl-PL"/>
        </w:rPr>
        <w:t xml:space="preserve">wyprawach naukowych na Kaukaz, </w:t>
      </w:r>
      <w:r w:rsidRPr="00E04EEB">
        <w:rPr>
          <w:rFonts w:cstheme="minorHAnsi"/>
          <w:color w:val="000000"/>
          <w:lang w:val="pl-PL"/>
        </w:rPr>
        <w:t xml:space="preserve">nad Dniestr, nad Jenisej i w okolicy Jeziora </w:t>
      </w:r>
      <w:r w:rsidR="004B2B62" w:rsidRPr="00E04EEB">
        <w:rPr>
          <w:rFonts w:cstheme="minorHAnsi"/>
          <w:color w:val="000000"/>
          <w:lang w:val="pl-PL"/>
        </w:rPr>
        <w:t xml:space="preserve">Bałkaj. Dotarł również do Chin, </w:t>
      </w:r>
      <w:r w:rsidRPr="00E04EEB">
        <w:rPr>
          <w:rFonts w:cstheme="minorHAnsi"/>
          <w:color w:val="000000"/>
          <w:lang w:val="pl-PL"/>
        </w:rPr>
        <w:t>Japonii, na Sumat</w:t>
      </w:r>
      <w:r w:rsidR="004B2B62" w:rsidRPr="00E04EEB">
        <w:rPr>
          <w:rFonts w:cstheme="minorHAnsi"/>
          <w:color w:val="000000"/>
          <w:lang w:val="pl-PL"/>
        </w:rPr>
        <w:t xml:space="preserve">rę i do Indii. Wrażenia z Indii </w:t>
      </w:r>
      <w:r w:rsidRPr="00E04EEB">
        <w:rPr>
          <w:rFonts w:cstheme="minorHAnsi"/>
          <w:color w:val="000000"/>
          <w:lang w:val="pl-PL"/>
        </w:rPr>
        <w:t>były podłożem do jego pierwszej powieści "Chmury nad Gangesem".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powodu udziału w zamieszkach studenckich w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1899 roku musiał opuścić Rosję.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Wyjechał do Paryża, gdzie </w:t>
      </w:r>
      <w:r w:rsidRPr="00E04EEB">
        <w:rPr>
          <w:rFonts w:cstheme="minorHAnsi"/>
          <w:color w:val="000000"/>
          <w:lang w:val="pl-PL"/>
        </w:rPr>
        <w:lastRenderedPageBreak/>
        <w:t>studiował fizykę i chemię.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Tu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także miał okazję poznać Marię Curie-Skłodowską. Po powrocie do Rosji został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docentem Uniwersytetu Technicznego w Tomsku. W 1905 roku, po wyb</w:t>
      </w:r>
      <w:r w:rsidR="004B2B62" w:rsidRPr="00E04EEB">
        <w:rPr>
          <w:rFonts w:cstheme="minorHAnsi"/>
          <w:color w:val="000000"/>
          <w:lang w:val="pl-PL"/>
        </w:rPr>
        <w:t xml:space="preserve">uchu wojny rosyjsko-japońskiej, </w:t>
      </w:r>
      <w:r w:rsidRPr="00E04EEB">
        <w:rPr>
          <w:rFonts w:cstheme="minorHAnsi"/>
          <w:color w:val="000000"/>
          <w:lang w:val="pl-PL"/>
        </w:rPr>
        <w:t>został wysłany do Mandżurii, gdzie prowadził badania geologiczne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poszukiwaniu surowców niezbędnych dla armii. Za zorganizowanie w Harbinie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protestów przeciwko rosyjskim represjom w Królestwie Kongr</w:t>
      </w:r>
      <w:r w:rsidR="004B2B62" w:rsidRPr="00E04EEB">
        <w:rPr>
          <w:rFonts w:cstheme="minorHAnsi"/>
          <w:color w:val="000000"/>
          <w:lang w:val="pl-PL"/>
        </w:rPr>
        <w:t xml:space="preserve">esowym został aresztowany </w:t>
      </w:r>
      <w:r w:rsidRPr="00E04EEB">
        <w:rPr>
          <w:rFonts w:cstheme="minorHAnsi"/>
          <w:color w:val="000000"/>
          <w:lang w:val="pl-PL"/>
        </w:rPr>
        <w:t>i skazany na karę śmierci. Dzięki szczęśliwemu zbiegowi okolic</w:t>
      </w:r>
      <w:r w:rsidR="004B2B62" w:rsidRPr="00E04EEB">
        <w:rPr>
          <w:rFonts w:cstheme="minorHAnsi"/>
          <w:color w:val="000000"/>
          <w:lang w:val="pl-PL"/>
        </w:rPr>
        <w:t xml:space="preserve">zności uniknął wykonania wyroku </w:t>
      </w:r>
      <w:r w:rsidRPr="00E04EEB">
        <w:rPr>
          <w:rFonts w:cstheme="minorHAnsi"/>
          <w:color w:val="000000"/>
          <w:lang w:val="pl-PL"/>
        </w:rPr>
        <w:t>i uzyskał jego nadzwyczajne złagodzenie. Wkrótce potem</w:t>
      </w:r>
      <w:r w:rsidR="004B2B62" w:rsidRPr="00E04EEB">
        <w:rPr>
          <w:rFonts w:cstheme="minorHAnsi"/>
          <w:color w:val="000000"/>
          <w:lang w:val="pl-PL"/>
        </w:rPr>
        <w:t xml:space="preserve"> został wybrany Przewodniczącym </w:t>
      </w:r>
      <w:r w:rsidRPr="00E04EEB">
        <w:rPr>
          <w:rFonts w:cstheme="minorHAnsi"/>
          <w:color w:val="000000"/>
          <w:lang w:val="pl-PL"/>
        </w:rPr>
        <w:t>Rewolucyjnego Komitetu Naczelnego, który przez pewien czas sprawował władzę w Mandżurii.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wyniku procesu, który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potem wytoczono jego członkom,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Ossendowski został skazany na półtora roku twierdzy. Odzyskał wolność w 1908 roku.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Wydana w 1911 roku książka "W ludzkim pyle", poświęcona więziennym doświadczeni</w:t>
      </w:r>
      <w:r w:rsidR="004B2B62" w:rsidRPr="00E04EEB">
        <w:rPr>
          <w:rFonts w:cstheme="minorHAnsi"/>
          <w:color w:val="000000"/>
          <w:lang w:val="pl-PL"/>
        </w:rPr>
        <w:t xml:space="preserve">om Ossendowskiego, </w:t>
      </w:r>
      <w:r w:rsidRPr="00E04EEB">
        <w:rPr>
          <w:rFonts w:cstheme="minorHAnsi"/>
          <w:color w:val="000000"/>
          <w:lang w:val="pl-PL"/>
        </w:rPr>
        <w:t>zyskała przychylną ocenę między innymi Lwa Tołstoja.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tym czasie nawiązał współpracę z wieloma rosyjskimi gazetami.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Gdy w 1909 roku zaczął wychodzić w Petersburgu polsko-ję</w:t>
      </w:r>
      <w:r w:rsidR="004B2B62" w:rsidRPr="00E04EEB">
        <w:rPr>
          <w:rFonts w:cstheme="minorHAnsi"/>
          <w:color w:val="000000"/>
          <w:lang w:val="pl-PL"/>
        </w:rPr>
        <w:t xml:space="preserve">zyczny "Dziennik Petersburski", </w:t>
      </w:r>
      <w:r w:rsidRPr="00E04EEB">
        <w:rPr>
          <w:rFonts w:cstheme="minorHAnsi"/>
          <w:color w:val="000000"/>
          <w:lang w:val="pl-PL"/>
        </w:rPr>
        <w:t xml:space="preserve">został jego korespondentem, a następnie </w:t>
      </w:r>
      <w:r w:rsidR="004B2B62" w:rsidRPr="00E04EEB">
        <w:rPr>
          <w:rFonts w:cstheme="minorHAnsi"/>
          <w:color w:val="000000"/>
          <w:lang w:val="pl-PL"/>
        </w:rPr>
        <w:t xml:space="preserve">redaktorem. W 1918 roku opuścił </w:t>
      </w:r>
      <w:r w:rsidRPr="00E04EEB">
        <w:rPr>
          <w:rFonts w:cstheme="minorHAnsi"/>
          <w:color w:val="000000"/>
          <w:lang w:val="pl-PL"/>
        </w:rPr>
        <w:t>zrewolucjonizowany Petersburg i wyjechał do Omska. W czasie wojny domowej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Rosji czynnie współpracował z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dowództwem "Białych", był między innymi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doradcą admirała Kołczaka. Powszechnie znany ze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swojej antykomunistycznej postawy</w:t>
      </w:r>
      <w:r w:rsidR="004B2B62" w:rsidRPr="00E04EEB">
        <w:rPr>
          <w:rFonts w:cstheme="minorHAnsi"/>
          <w:color w:val="000000"/>
          <w:lang w:val="pl-PL"/>
        </w:rPr>
        <w:t>,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 upadku Kołczaka był poszukiwany przez bolszewicką policję polityczną </w:t>
      </w:r>
      <w:r w:rsidR="00C31883" w:rsidRPr="00E04EEB">
        <w:rPr>
          <w:rFonts w:cstheme="minorHAnsi"/>
          <w:color w:val="000000"/>
          <w:lang w:val="pl-PL"/>
        </w:rPr>
        <w:t>–</w:t>
      </w:r>
      <w:r w:rsidRPr="00E04EEB">
        <w:rPr>
          <w:rFonts w:cstheme="minorHAnsi"/>
          <w:color w:val="000000"/>
          <w:lang w:val="pl-PL"/>
        </w:rPr>
        <w:t xml:space="preserve"> Czeka</w:t>
      </w:r>
      <w:r w:rsidR="00C31883" w:rsidRPr="00E04EEB">
        <w:rPr>
          <w:rFonts w:cstheme="minorHAnsi"/>
          <w:color w:val="000000"/>
          <w:lang w:val="pl-PL"/>
        </w:rPr>
        <w:t xml:space="preserve">. </w:t>
      </w:r>
      <w:r w:rsidRPr="00E04EEB">
        <w:rPr>
          <w:rFonts w:cstheme="minorHAnsi"/>
          <w:color w:val="000000"/>
          <w:lang w:val="pl-PL"/>
        </w:rPr>
        <w:t>Dzięki niezwykłym zdolnościom przystosowawczym, znał biegle</w:t>
      </w:r>
      <w:r w:rsidR="004B2B62" w:rsidRPr="00E04EEB">
        <w:rPr>
          <w:rFonts w:cstheme="minorHAnsi"/>
          <w:color w:val="000000"/>
          <w:lang w:val="pl-PL"/>
        </w:rPr>
        <w:t xml:space="preserve"> 7</w:t>
      </w:r>
      <w:r w:rsidR="00C31883" w:rsidRPr="00E04EEB">
        <w:rPr>
          <w:rFonts w:cstheme="minorHAnsi"/>
          <w:color w:val="000000"/>
          <w:lang w:val="pl-PL"/>
        </w:rPr>
        <w:t> </w:t>
      </w:r>
      <w:r w:rsidR="004B2B62" w:rsidRPr="00E04EEB">
        <w:rPr>
          <w:rFonts w:cstheme="minorHAnsi"/>
          <w:color w:val="000000"/>
          <w:lang w:val="pl-PL"/>
        </w:rPr>
        <w:t xml:space="preserve">języków obcych, udało mu się </w:t>
      </w:r>
      <w:r w:rsidRPr="00E04EEB">
        <w:rPr>
          <w:rFonts w:cstheme="minorHAnsi"/>
          <w:color w:val="000000"/>
          <w:lang w:val="pl-PL"/>
        </w:rPr>
        <w:t>przedostać z kontrolowanej przez bolszewików Rosji do Mongolii.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 jej stolicy, Urdze, został doradcą barona </w:t>
      </w:r>
      <w:r w:rsidRPr="00E04EEB">
        <w:rPr>
          <w:rFonts w:cstheme="minorHAnsi"/>
          <w:color w:val="00B0F0"/>
          <w:lang w:val="pl-PL"/>
        </w:rPr>
        <w:t>Un</w:t>
      </w:r>
      <w:r w:rsidR="001C6CF4" w:rsidRPr="00E04EEB">
        <w:rPr>
          <w:rFonts w:cstheme="minorHAnsi"/>
          <w:color w:val="00B0F0"/>
          <w:lang w:val="pl-PL"/>
        </w:rPr>
        <w:t>der</w:t>
      </w:r>
      <w:r w:rsidRPr="00E04EEB">
        <w:rPr>
          <w:rFonts w:cstheme="minorHAnsi"/>
          <w:color w:val="00B0F0"/>
          <w:lang w:val="pl-PL"/>
        </w:rPr>
        <w:t>gerna</w:t>
      </w:r>
      <w:r w:rsidRPr="00E04EEB">
        <w:rPr>
          <w:rFonts w:cstheme="minorHAnsi"/>
          <w:color w:val="000000"/>
          <w:lang w:val="pl-PL"/>
        </w:rPr>
        <w:t>, walczą</w:t>
      </w:r>
      <w:r w:rsidR="004B2B62" w:rsidRPr="00E04EEB">
        <w:rPr>
          <w:rFonts w:cstheme="minorHAnsi"/>
          <w:color w:val="000000"/>
          <w:lang w:val="pl-PL"/>
        </w:rPr>
        <w:t xml:space="preserve">cego przy pomocy zorganizowanej </w:t>
      </w:r>
      <w:r w:rsidRPr="00E04EEB">
        <w:rPr>
          <w:rFonts w:cstheme="minorHAnsi"/>
          <w:color w:val="000000"/>
          <w:lang w:val="pl-PL"/>
        </w:rPr>
        <w:t xml:space="preserve">przez siebie Azjatyckiej Dywizji Konnej z bolszewikami. </w:t>
      </w:r>
      <w:r w:rsidR="004B2B62" w:rsidRPr="00E04EEB">
        <w:rPr>
          <w:rFonts w:cstheme="minorHAnsi"/>
          <w:color w:val="000000"/>
          <w:lang w:val="pl-PL"/>
        </w:rPr>
        <w:t xml:space="preserve">Ossendowski początkowo </w:t>
      </w:r>
      <w:r w:rsidRPr="00E04EEB">
        <w:rPr>
          <w:rFonts w:cstheme="minorHAnsi"/>
          <w:color w:val="000000"/>
          <w:lang w:val="pl-PL"/>
        </w:rPr>
        <w:t>pisał w języku rosyjskim, następnie w angi</w:t>
      </w:r>
      <w:r w:rsidR="004B2B62" w:rsidRPr="00E04EEB">
        <w:rPr>
          <w:rFonts w:cstheme="minorHAnsi"/>
          <w:color w:val="000000"/>
          <w:lang w:val="pl-PL"/>
        </w:rPr>
        <w:t xml:space="preserve">elskim, a dopiero piątą książkę </w:t>
      </w:r>
      <w:r w:rsidRPr="00E04EEB">
        <w:rPr>
          <w:rFonts w:cstheme="minorHAnsi"/>
          <w:color w:val="000000"/>
          <w:lang w:val="pl-PL"/>
        </w:rPr>
        <w:t>wydał w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języku polskim. Światową sławę przyniosła mu książk</w:t>
      </w:r>
      <w:r w:rsidR="004B2B62" w:rsidRPr="00E04EEB">
        <w:rPr>
          <w:rFonts w:cstheme="minorHAnsi"/>
          <w:color w:val="000000"/>
          <w:lang w:val="pl-PL"/>
        </w:rPr>
        <w:t xml:space="preserve">a "Zwierzęta, ludzie, bogowie", </w:t>
      </w:r>
      <w:r w:rsidRPr="00E04EEB">
        <w:rPr>
          <w:rFonts w:cstheme="minorHAnsi"/>
          <w:color w:val="000000"/>
          <w:lang w:val="pl-PL"/>
        </w:rPr>
        <w:t>która na przełomie 1920-1921 roku ukazała się w Nowym Jorku.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Potem w 1922 roku w Londynie, a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1923 w Warszawie.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Osiągnęła ona rekordową liczbę 19 tłumaczeń na języki obce.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Ossendowski opisał w niej wspomnienia z ucieczki z Rosji ogarniętej chaosem rewolucji. Książka osiągnęła niezwykłą</w:t>
      </w:r>
      <w:r w:rsidR="004B2B6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poczytalność na całym świecie. Chociaż była i </w:t>
      </w:r>
      <w:r w:rsidR="004B2B62" w:rsidRPr="00E04EEB">
        <w:rPr>
          <w:rFonts w:cstheme="minorHAnsi"/>
          <w:color w:val="000000"/>
          <w:lang w:val="pl-PL"/>
        </w:rPr>
        <w:t xml:space="preserve">jest krytykowana </w:t>
      </w:r>
      <w:r w:rsidRPr="00E04EEB">
        <w:rPr>
          <w:rFonts w:cstheme="minorHAnsi"/>
          <w:color w:val="000000"/>
          <w:lang w:val="pl-PL"/>
        </w:rPr>
        <w:t>za to, że duże jej fragmenty były konfabulacją autora.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Polski powrócił w 1922 roku. W okresie międzywojennym zajmował się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działalnością literacką, publikując wiele powieści, przeważnie w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stylu romansu podróżniczego.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Ukazało się 77 książek pisarza, które wydano również w 150 przekładach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20 języków. Przez pewien czas należał do piątki najba</w:t>
      </w:r>
      <w:r w:rsidR="004B2B62" w:rsidRPr="00E04EEB">
        <w:rPr>
          <w:rFonts w:cstheme="minorHAnsi"/>
          <w:color w:val="000000"/>
          <w:lang w:val="pl-PL"/>
        </w:rPr>
        <w:t xml:space="preserve">rdziej </w:t>
      </w:r>
      <w:r w:rsidRPr="00E04EEB">
        <w:rPr>
          <w:rFonts w:cstheme="minorHAnsi"/>
          <w:color w:val="000000"/>
          <w:lang w:val="pl-PL"/>
        </w:rPr>
        <w:t>poczytnych pisarzy na świecie, a jego</w:t>
      </w:r>
      <w:r w:rsidR="004B2B62" w:rsidRPr="00E04EEB">
        <w:rPr>
          <w:rFonts w:cstheme="minorHAnsi"/>
          <w:color w:val="000000"/>
          <w:lang w:val="pl-PL"/>
        </w:rPr>
        <w:t xml:space="preserve"> książki porównywano z dziełami </w:t>
      </w:r>
      <w:r w:rsidRPr="00E04EEB">
        <w:rPr>
          <w:rFonts w:cstheme="minorHAnsi"/>
          <w:color w:val="000000"/>
          <w:lang w:val="pl-PL"/>
        </w:rPr>
        <w:t>Kiplinga, Londona czy Maya. W</w:t>
      </w:r>
      <w:r w:rsidR="001C6CF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latach między</w:t>
      </w:r>
      <w:r w:rsidR="004B2B62" w:rsidRPr="00E04EEB">
        <w:rPr>
          <w:rFonts w:cstheme="minorHAnsi"/>
          <w:color w:val="000000"/>
          <w:lang w:val="pl-PL"/>
        </w:rPr>
        <w:t xml:space="preserve">wojennych łączny nakład książek </w:t>
      </w:r>
      <w:r w:rsidRPr="00E04EEB">
        <w:rPr>
          <w:rFonts w:cstheme="minorHAnsi"/>
          <w:color w:val="000000"/>
          <w:lang w:val="pl-PL"/>
        </w:rPr>
        <w:t>polskiego Karola Maya sięgnął 80 milionów egzemp</w:t>
      </w:r>
      <w:r w:rsidR="004B2B62" w:rsidRPr="00E04EEB">
        <w:rPr>
          <w:rFonts w:cstheme="minorHAnsi"/>
          <w:color w:val="000000"/>
          <w:lang w:val="pl-PL"/>
        </w:rPr>
        <w:t xml:space="preserve">larzy. Jeśli chodzi o przekłady </w:t>
      </w:r>
      <w:r w:rsidRPr="00E04EEB">
        <w:rPr>
          <w:rFonts w:cstheme="minorHAnsi"/>
          <w:color w:val="000000"/>
          <w:lang w:val="pl-PL"/>
        </w:rPr>
        <w:t>na języki obce, Ossendowski zajął wówczas drugie mi</w:t>
      </w:r>
      <w:r w:rsidR="004B2B62" w:rsidRPr="00E04EEB">
        <w:rPr>
          <w:rFonts w:cstheme="minorHAnsi"/>
          <w:color w:val="000000"/>
          <w:lang w:val="pl-PL"/>
        </w:rPr>
        <w:t>ejsce, po</w:t>
      </w:r>
      <w:r w:rsidR="001C6CF4" w:rsidRPr="00E04EEB">
        <w:rPr>
          <w:rFonts w:cstheme="minorHAnsi"/>
          <w:color w:val="000000"/>
          <w:lang w:val="pl-PL"/>
        </w:rPr>
        <w:t> </w:t>
      </w:r>
      <w:r w:rsidR="004B2B62" w:rsidRPr="00E04EEB">
        <w:rPr>
          <w:rFonts w:cstheme="minorHAnsi"/>
          <w:color w:val="000000"/>
          <w:lang w:val="pl-PL"/>
        </w:rPr>
        <w:t xml:space="preserve">Henryku Sienkiewiczu, </w:t>
      </w:r>
      <w:r w:rsidRPr="00E04EEB">
        <w:rPr>
          <w:rFonts w:cstheme="minorHAnsi"/>
          <w:color w:val="000000"/>
          <w:lang w:val="pl-PL"/>
        </w:rPr>
        <w:t>i do dziś nikomu nie udało się go pobić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tej kategorii. W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lutym 1943 roku wstąpił do konspiracyjnego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Stronnictwa Narodowego. Zmarł tuż przed wkroczeniem Armii Czerwonej.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Ze względu na treść jego książki "Lenin", fabularyzowanej biografii przywódcy rewolucji październikowej,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niezwykle ostrej krytyki rewolucji i komunizmu, po zajęciu Polski przez Rosjan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grób Ossendowskiego był pilnie poszukiwany. Po jego </w:t>
      </w:r>
      <w:r w:rsidR="004B2B62" w:rsidRPr="00E04EEB">
        <w:rPr>
          <w:rFonts w:cstheme="minorHAnsi"/>
          <w:color w:val="000000"/>
          <w:lang w:val="pl-PL"/>
        </w:rPr>
        <w:t xml:space="preserve">znalezieniu ekshumowano zwłoki, </w:t>
      </w:r>
      <w:r w:rsidRPr="00E04EEB">
        <w:rPr>
          <w:rFonts w:cstheme="minorHAnsi"/>
          <w:color w:val="000000"/>
          <w:lang w:val="pl-PL"/>
        </w:rPr>
        <w:t>gdyż NKWD chciało się upewnić, czy osobisty wróg Lenina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pewno nie żyje. Szanowni Państwo, proszę o</w:t>
      </w:r>
      <w:r w:rsidR="001C6CF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wydanie opinii w sprawie niniejszego projektu uchwały. Dziękuję.</w:t>
      </w:r>
    </w:p>
    <w:p w14:paraId="744F16DA" w14:textId="77777777" w:rsidR="00C31883" w:rsidRPr="00E04EEB" w:rsidRDefault="00DA58D5" w:rsidP="00C3188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Proszę o opinię Komisji Ładu.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Opinia Komisji Ładu. Bardzo proszę.</w:t>
      </w:r>
    </w:p>
    <w:p w14:paraId="14C8BA7D" w14:textId="7AD4F8A4" w:rsidR="004B2B62" w:rsidRPr="00E04EEB" w:rsidRDefault="00C31883" w:rsidP="00C3188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lastRenderedPageBreak/>
        <w:t xml:space="preserve">Przewodniczący Komisji ładu Przestrzennego, Ochrony Środowiska I Gospodarki Komunalnej </w:t>
      </w:r>
      <w:r w:rsidR="00DA58D5" w:rsidRPr="00E04EEB">
        <w:rPr>
          <w:rFonts w:cstheme="minorHAnsi"/>
          <w:b/>
          <w:color w:val="000000"/>
          <w:lang w:val="pl-PL"/>
        </w:rPr>
        <w:t>Paweł Martofel:</w:t>
      </w:r>
      <w:r w:rsidR="00DA58D5" w:rsidRPr="00E04EEB">
        <w:rPr>
          <w:rFonts w:cstheme="minorHAnsi"/>
          <w:color w:val="000000"/>
          <w:lang w:val="pl-PL"/>
        </w:rPr>
        <w:t xml:space="preserve"> Opinia Komisji Ładu pozytywna. </w:t>
      </w:r>
    </w:p>
    <w:p w14:paraId="339A18CA" w14:textId="5298DFAD" w:rsidR="00C31883" w:rsidRPr="00E04EEB" w:rsidRDefault="00DA58D5" w:rsidP="00C3188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Otwieram dyskusję.</w:t>
      </w:r>
      <w:r w:rsidR="001C6CF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Są zgłoszenia, tak? Pan Przewodniczący Chojnowski.</w:t>
      </w:r>
    </w:p>
    <w:p w14:paraId="37E1FA9A" w14:textId="5478B202" w:rsidR="00C31883" w:rsidRPr="00E04EEB" w:rsidRDefault="00DA58D5" w:rsidP="00C3188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Ja jedynie chciałem nadmienić, że zważywszy na umiejscowienie, prawda,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tego projektu</w:t>
      </w:r>
      <w:r w:rsidR="001C6CF4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tej alei, to umówmy się, tam są alejki. Tak</w:t>
      </w:r>
      <w:r w:rsidR="001C6CF4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te aleje to są jak gdyby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mocno na wyrost i nieraz trochę żal tych nazwisk zacnych rodaków na alejki parkowe. Dziękuję.</w:t>
      </w:r>
    </w:p>
    <w:p w14:paraId="538223D6" w14:textId="77777777" w:rsidR="00C31883" w:rsidRPr="00E04EEB" w:rsidRDefault="00DA58D5" w:rsidP="00C3188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Zapraszam. Pan Radny Górski.</w:t>
      </w:r>
    </w:p>
    <w:p w14:paraId="54AB7376" w14:textId="5FF4E377" w:rsidR="00C31883" w:rsidRPr="00E04EEB" w:rsidRDefault="00DA58D5" w:rsidP="00C3188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Tak. Panie Przewodniczący, Szanowna Rado. Ja chciałem tutaj jak gdyby nawet nieco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rozwinąć myśl mojego przedmówcy, przyjaciela Macieja. Chciałem </w:t>
      </w:r>
      <w:r w:rsidR="004B2B62" w:rsidRPr="00E04EEB">
        <w:rPr>
          <w:rFonts w:cstheme="minorHAnsi"/>
          <w:color w:val="000000"/>
          <w:lang w:val="pl-PL"/>
        </w:rPr>
        <w:t xml:space="preserve">powiedzieć, że z całą pewnością </w:t>
      </w:r>
      <w:r w:rsidRPr="00E04EEB">
        <w:rPr>
          <w:rFonts w:cstheme="minorHAnsi"/>
          <w:color w:val="000000"/>
          <w:lang w:val="pl-PL"/>
        </w:rPr>
        <w:t>Ferdynand Ossendowski zasługuje na upamiętnienie w naszej stolicy.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to jest myślę poza sporem. Natomiast faktem jest, że szkoda,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iż tak znamienita postać w naszej historii,</w:t>
      </w:r>
      <w:r w:rsidR="004B2B62" w:rsidRPr="00E04EEB">
        <w:rPr>
          <w:rFonts w:cstheme="minorHAnsi"/>
          <w:color w:val="000000"/>
          <w:lang w:val="pl-PL"/>
        </w:rPr>
        <w:t xml:space="preserve"> zarówno w</w:t>
      </w:r>
      <w:r w:rsidR="001C6CF4" w:rsidRPr="00E04EEB">
        <w:rPr>
          <w:rFonts w:cstheme="minorHAnsi"/>
          <w:color w:val="000000"/>
          <w:lang w:val="pl-PL"/>
        </w:rPr>
        <w:t> </w:t>
      </w:r>
      <w:r w:rsidR="004B2B62" w:rsidRPr="00E04EEB">
        <w:rPr>
          <w:rFonts w:cstheme="minorHAnsi"/>
          <w:color w:val="000000"/>
          <w:lang w:val="pl-PL"/>
        </w:rPr>
        <w:t xml:space="preserve">wymiarze literatury, </w:t>
      </w:r>
      <w:r w:rsidRPr="00E04EEB">
        <w:rPr>
          <w:rFonts w:cstheme="minorHAnsi"/>
          <w:color w:val="000000"/>
          <w:lang w:val="pl-PL"/>
        </w:rPr>
        <w:t>polityki, jak i po prostu rozpropagowywania imienia Polski za granicą,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że tak powiem będzie uczczona czy uhonorowana alejką,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którą trafi być może jakiś błądząc</w:t>
      </w:r>
      <w:r w:rsidR="004B2B62" w:rsidRPr="00E04EEB">
        <w:rPr>
          <w:rFonts w:cstheme="minorHAnsi"/>
          <w:color w:val="000000"/>
          <w:lang w:val="pl-PL"/>
        </w:rPr>
        <w:t xml:space="preserve">y przechodzeń. Natomiast myślę, </w:t>
      </w:r>
      <w:r w:rsidRPr="00E04EEB">
        <w:rPr>
          <w:rFonts w:cstheme="minorHAnsi"/>
          <w:color w:val="000000"/>
          <w:lang w:val="pl-PL"/>
        </w:rPr>
        <w:t>że z całą pewnością ta osoba zasługuje na większe upamiętnienie.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</w:t>
      </w:r>
      <w:r w:rsidR="001C6CF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nawet takie jest dobre. Lepsze to niż nic. Dziękuję.</w:t>
      </w:r>
    </w:p>
    <w:p w14:paraId="779B3080" w14:textId="77777777" w:rsidR="000E3A9A" w:rsidRPr="00E04EEB" w:rsidRDefault="00DA58D5" w:rsidP="00DD1EF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Rady Marcin Rolnik: </w:t>
      </w:r>
      <w:r w:rsidRPr="00E04EEB">
        <w:rPr>
          <w:rFonts w:cstheme="minorHAnsi"/>
          <w:color w:val="000000"/>
          <w:lang w:val="pl-PL"/>
        </w:rPr>
        <w:t>Inne zgłoszenia w dyskusji? Jeżeli nie ma, będziemy przechodzić do głosowania.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Szanowni Państwo, głosujemy projekt uchwały Rady Dzielnicy w</w:t>
      </w:r>
      <w:r w:rsidR="00C3188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sprawie</w:t>
      </w:r>
      <w:r w:rsidR="004B2B62" w:rsidRPr="00E04EEB">
        <w:rPr>
          <w:rFonts w:cstheme="minorHAnsi"/>
          <w:color w:val="000000"/>
          <w:lang w:val="pl-PL"/>
        </w:rPr>
        <w:t xml:space="preserve"> zaopiniowania projektu uchwały </w:t>
      </w:r>
      <w:r w:rsidRPr="00E04EEB">
        <w:rPr>
          <w:rFonts w:cstheme="minorHAnsi"/>
          <w:color w:val="000000"/>
          <w:lang w:val="pl-PL"/>
        </w:rPr>
        <w:t>Rady Miasta Stołecznego Warszawy w sprawie nadania nazwy ob</w:t>
      </w:r>
      <w:r w:rsidR="004B2B62" w:rsidRPr="00E04EEB">
        <w:rPr>
          <w:rFonts w:cstheme="minorHAnsi"/>
          <w:color w:val="000000"/>
          <w:lang w:val="pl-PL"/>
        </w:rPr>
        <w:t xml:space="preserve">iektowi miejskiemu </w:t>
      </w:r>
      <w:r w:rsidRPr="00E04EEB">
        <w:rPr>
          <w:rFonts w:cstheme="minorHAnsi"/>
          <w:color w:val="000000"/>
          <w:lang w:val="pl-PL"/>
        </w:rPr>
        <w:t>w Dzielnicy Śródmieście - Aleja Ferdynanda Antoniego Ossendowskiego.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</w:t>
      </w:r>
      <w:r w:rsidR="000E3A9A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Państwa Radnych jest za? Kto jest przeciw? Kto się wstrzymuje?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Kończymy głosowanie. 23 głosy </w:t>
      </w:r>
      <w:r w:rsidR="00C31883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0 </w:t>
      </w:r>
      <w:r w:rsidR="00C31883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 xml:space="preserve">. 0 </w:t>
      </w:r>
      <w:r w:rsidR="00C31883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 Dziękuję Państwu bardzo.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Uchwała została przyjęta. </w:t>
      </w:r>
    </w:p>
    <w:p w14:paraId="39AA151E" w14:textId="06E41D5A" w:rsidR="00C31883" w:rsidRPr="00E04EEB" w:rsidRDefault="00DA58D5" w:rsidP="00DD1EF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Punkt 5 dzisiejszej sesji, czyli mamy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projekt uchwały w sprawie zniesienia i nadania nazw obiektom miejskim.</w:t>
      </w:r>
      <w:r w:rsidR="00C3188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dotyczy to placu Defilad. Bardzo proszę również Panią z Biura Geodezji o</w:t>
      </w:r>
      <w:r w:rsidR="000E3A9A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zaprezentowanie projektu uchwały.</w:t>
      </w:r>
    </w:p>
    <w:p w14:paraId="25614504" w14:textId="7C58144E" w:rsidR="00DD1EF3" w:rsidRPr="00E04EEB" w:rsidRDefault="00B671D2" w:rsidP="00DD1EF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Biura Geodezji i Katastru Pani Magdalena Rosołowska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Szanowni Państwo, przedłożony d</w:t>
      </w:r>
      <w:r w:rsidR="004B2B62" w:rsidRPr="00E04EEB">
        <w:rPr>
          <w:rFonts w:cstheme="minorHAnsi"/>
          <w:color w:val="000000"/>
          <w:lang w:val="pl-PL"/>
        </w:rPr>
        <w:t xml:space="preserve">o zaopiniowania projekt uchwały </w:t>
      </w:r>
      <w:r w:rsidR="00DA58D5" w:rsidRPr="00E04EEB">
        <w:rPr>
          <w:rFonts w:cstheme="minorHAnsi"/>
          <w:color w:val="000000"/>
          <w:lang w:val="pl-PL"/>
        </w:rPr>
        <w:t>w sprawie zniesienia i nadania nazwy obiektom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miejskim w </w:t>
      </w:r>
      <w:r w:rsidR="00DD1EF3" w:rsidRPr="00E04EEB">
        <w:rPr>
          <w:rFonts w:cstheme="minorHAnsi"/>
          <w:color w:val="000000"/>
          <w:lang w:val="pl-PL"/>
        </w:rPr>
        <w:t>D</w:t>
      </w:r>
      <w:r w:rsidR="00DA58D5" w:rsidRPr="00E04EEB">
        <w:rPr>
          <w:rFonts w:cstheme="minorHAnsi"/>
          <w:color w:val="000000"/>
          <w:lang w:val="pl-PL"/>
        </w:rPr>
        <w:t>zielnicy Śródmieście ma charakter porządkujący i został przygotowany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 związku z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potrzebą określenia granic placu Defilad. Nazwa </w:t>
      </w:r>
      <w:r w:rsidR="000E3A9A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 Defilad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pojawiła się na planach Warszawy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1958 roku,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zastępując poprzedni </w:t>
      </w:r>
      <w:r w:rsidR="000E3A9A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 Józefa Stalina. W kolejnych u</w:t>
      </w:r>
      <w:r w:rsidR="004B2B62" w:rsidRPr="00E04EEB">
        <w:rPr>
          <w:rFonts w:cstheme="minorHAnsi"/>
          <w:color w:val="000000"/>
          <w:lang w:val="pl-PL"/>
        </w:rPr>
        <w:t xml:space="preserve">rzędowych spisach ulic i placów </w:t>
      </w:r>
      <w:r w:rsidR="00DD1EF3"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 xml:space="preserve">iasta </w:t>
      </w:r>
      <w:r w:rsidR="00DD1EF3" w:rsidRPr="00E04EEB">
        <w:rPr>
          <w:rFonts w:cstheme="minorHAnsi"/>
          <w:color w:val="000000"/>
          <w:lang w:val="pl-PL"/>
        </w:rPr>
        <w:t>S</w:t>
      </w:r>
      <w:r w:rsidR="00DA58D5" w:rsidRPr="00E04EEB">
        <w:rPr>
          <w:rFonts w:cstheme="minorHAnsi"/>
          <w:color w:val="000000"/>
          <w:lang w:val="pl-PL"/>
        </w:rPr>
        <w:t xml:space="preserve">tołecznego Warszawy z lat 1960-1975 zasięg </w:t>
      </w:r>
      <w:r w:rsidR="000E3A9A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lacu Defilad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określony był jako skrzyżowanie Alei Jerozolimskich z Marszałkowską.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W kolejnych latach zagospodarowanie przestrzenne tego obszaru ulegało licznym </w:t>
      </w:r>
      <w:r w:rsidR="004B2B62" w:rsidRPr="00E04EEB">
        <w:rPr>
          <w:rFonts w:cstheme="minorHAnsi"/>
          <w:color w:val="000000"/>
          <w:lang w:val="pl-PL"/>
        </w:rPr>
        <w:t xml:space="preserve">zmianom. Obecnie realizowane są </w:t>
      </w:r>
      <w:r w:rsidR="00DA58D5" w:rsidRPr="00E04EEB">
        <w:rPr>
          <w:rFonts w:cstheme="minorHAnsi"/>
          <w:color w:val="000000"/>
          <w:lang w:val="pl-PL"/>
        </w:rPr>
        <w:t>założenia Nowego Centrum Warszawy,</w:t>
      </w:r>
      <w:r w:rsidR="004B2B62" w:rsidRPr="00E04EEB">
        <w:rPr>
          <w:rFonts w:cstheme="minorHAnsi"/>
          <w:color w:val="000000"/>
          <w:lang w:val="pl-PL"/>
        </w:rPr>
        <w:t xml:space="preserve"> w</w:t>
      </w:r>
      <w:r w:rsidRPr="00E04EEB">
        <w:rPr>
          <w:rFonts w:cstheme="minorHAnsi"/>
          <w:color w:val="000000"/>
          <w:lang w:val="pl-PL"/>
        </w:rPr>
        <w:t> </w:t>
      </w:r>
      <w:r w:rsidR="004B2B62" w:rsidRPr="00E04EEB">
        <w:rPr>
          <w:rFonts w:cstheme="minorHAnsi"/>
          <w:color w:val="000000"/>
          <w:lang w:val="pl-PL"/>
        </w:rPr>
        <w:t>ramach</w:t>
      </w:r>
      <w:r w:rsidR="000E3A9A" w:rsidRPr="00E04EEB">
        <w:rPr>
          <w:rFonts w:cstheme="minorHAnsi"/>
          <w:color w:val="000000"/>
          <w:lang w:val="pl-PL"/>
        </w:rPr>
        <w:t>,</w:t>
      </w:r>
      <w:r w:rsidR="004B2B62" w:rsidRPr="00E04EEB">
        <w:rPr>
          <w:rFonts w:cstheme="minorHAnsi"/>
          <w:color w:val="000000"/>
          <w:lang w:val="pl-PL"/>
        </w:rPr>
        <w:t xml:space="preserve"> którego budowane jest </w:t>
      </w:r>
      <w:r w:rsidR="00DA58D5" w:rsidRPr="00E04EEB">
        <w:rPr>
          <w:rFonts w:cstheme="minorHAnsi"/>
          <w:color w:val="000000"/>
          <w:lang w:val="pl-PL"/>
        </w:rPr>
        <w:t>Muzeum Sztuki Nowoczesnej i planowane są kolejne b</w:t>
      </w:r>
      <w:r w:rsidR="004B2B62" w:rsidRPr="00E04EEB">
        <w:rPr>
          <w:rFonts w:cstheme="minorHAnsi"/>
          <w:color w:val="000000"/>
          <w:lang w:val="pl-PL"/>
        </w:rPr>
        <w:t xml:space="preserve">udynki na obszarze </w:t>
      </w:r>
      <w:r w:rsidR="00DA58D5" w:rsidRPr="00E04EEB">
        <w:rPr>
          <w:rFonts w:cstheme="minorHAnsi"/>
          <w:color w:val="000000"/>
          <w:lang w:val="pl-PL"/>
        </w:rPr>
        <w:t>pomiędzy ulicą Marszałkowską a Pałacem Kultu</w:t>
      </w:r>
      <w:r w:rsidR="004B2B62" w:rsidRPr="00E04EEB">
        <w:rPr>
          <w:rFonts w:cstheme="minorHAnsi"/>
          <w:color w:val="000000"/>
          <w:lang w:val="pl-PL"/>
        </w:rPr>
        <w:t xml:space="preserve">ry i Nauki. Niezbędne jest więc </w:t>
      </w:r>
      <w:r w:rsidR="00DA58D5" w:rsidRPr="00E04EEB">
        <w:rPr>
          <w:rFonts w:cstheme="minorHAnsi"/>
          <w:color w:val="000000"/>
          <w:lang w:val="pl-PL"/>
        </w:rPr>
        <w:lastRenderedPageBreak/>
        <w:t>doprecyzowanie zasięgu placu Defilad dotychczas tu umiejscowionego.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Plac, o którym mowa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projekcie uchwały stanowi obie</w:t>
      </w:r>
      <w:r w:rsidR="004B2B62" w:rsidRPr="00E04EEB">
        <w:rPr>
          <w:rFonts w:cstheme="minorHAnsi"/>
          <w:color w:val="000000"/>
          <w:lang w:val="pl-PL"/>
        </w:rPr>
        <w:t xml:space="preserve">kt miejski w rozumieniu uchwały </w:t>
      </w:r>
      <w:r w:rsidR="00DA58D5" w:rsidRPr="00E04EEB">
        <w:rPr>
          <w:rFonts w:cstheme="minorHAnsi"/>
          <w:color w:val="000000"/>
          <w:lang w:val="pl-PL"/>
        </w:rPr>
        <w:t>nazewniczej i jest zlokalizowany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granicach działek ewidencyjnych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należących do </w:t>
      </w:r>
      <w:r w:rsidR="00DD1EF3"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 xml:space="preserve">iasta </w:t>
      </w:r>
      <w:r w:rsidR="00DD1EF3" w:rsidRPr="00E04EEB">
        <w:rPr>
          <w:rFonts w:cstheme="minorHAnsi"/>
          <w:color w:val="000000"/>
          <w:lang w:val="pl-PL"/>
        </w:rPr>
        <w:t>S</w:t>
      </w:r>
      <w:r w:rsidR="00DA58D5" w:rsidRPr="00E04EEB">
        <w:rPr>
          <w:rFonts w:cstheme="minorHAnsi"/>
          <w:color w:val="000000"/>
          <w:lang w:val="pl-PL"/>
        </w:rPr>
        <w:t>tołecznego Warszawy. Procedura zni</w:t>
      </w:r>
      <w:r w:rsidR="004B2B62" w:rsidRPr="00E04EEB">
        <w:rPr>
          <w:rFonts w:cstheme="minorHAnsi"/>
          <w:color w:val="000000"/>
          <w:lang w:val="pl-PL"/>
        </w:rPr>
        <w:t xml:space="preserve">esienia i nadania nazwy została </w:t>
      </w:r>
      <w:r w:rsidR="00DA58D5" w:rsidRPr="00E04EEB">
        <w:rPr>
          <w:rFonts w:cstheme="minorHAnsi"/>
          <w:color w:val="000000"/>
          <w:lang w:val="pl-PL"/>
        </w:rPr>
        <w:t>wszczęta przez Prezydenta Miasta Stołecznego Warszawy z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własnej inicjatywy.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Nadanie nazwy nie spowoduje zmian w adresach. Opinia</w:t>
      </w:r>
      <w:r w:rsidR="004B2B62" w:rsidRPr="00E04EEB">
        <w:rPr>
          <w:rFonts w:cstheme="minorHAnsi"/>
          <w:color w:val="000000"/>
          <w:lang w:val="pl-PL"/>
        </w:rPr>
        <w:t xml:space="preserve"> Zespołu Nazewnictwa Miejskiego </w:t>
      </w:r>
      <w:r w:rsidR="00DA58D5" w:rsidRPr="00E04EEB">
        <w:rPr>
          <w:rFonts w:cstheme="minorHAnsi"/>
          <w:color w:val="000000"/>
          <w:lang w:val="pl-PL"/>
        </w:rPr>
        <w:t xml:space="preserve">z 10 lipca 2024 roku jest negatywna. Opinia Komisji </w:t>
      </w:r>
      <w:r w:rsidR="004B2B62" w:rsidRPr="00E04EEB">
        <w:rPr>
          <w:rFonts w:cstheme="minorHAnsi"/>
          <w:color w:val="000000"/>
          <w:lang w:val="pl-PL"/>
        </w:rPr>
        <w:t xml:space="preserve">do Spraw Nazewnictwa Miejskiego </w:t>
      </w:r>
      <w:r w:rsidR="00DA58D5" w:rsidRPr="00E04EEB">
        <w:rPr>
          <w:rFonts w:cstheme="minorHAnsi"/>
          <w:color w:val="000000"/>
          <w:lang w:val="pl-PL"/>
        </w:rPr>
        <w:t>Rady Miasta Stołecznego W</w:t>
      </w:r>
      <w:r w:rsidR="004B2B62" w:rsidRPr="00E04EEB">
        <w:rPr>
          <w:rFonts w:cstheme="minorHAnsi"/>
          <w:color w:val="000000"/>
          <w:lang w:val="pl-PL"/>
        </w:rPr>
        <w:t xml:space="preserve">arszawy z 28 sierpnia 2024 roku </w:t>
      </w:r>
      <w:r w:rsidR="00DA58D5" w:rsidRPr="00E04EEB">
        <w:rPr>
          <w:rFonts w:cstheme="minorHAnsi"/>
          <w:color w:val="000000"/>
          <w:lang w:val="pl-PL"/>
        </w:rPr>
        <w:t>jest pozytywna. Szanowni Państwo, proszę o wydanie opinii w przedmiotowej sprawie. Dziękuję.</w:t>
      </w:r>
    </w:p>
    <w:p w14:paraId="798176E2" w14:textId="5A43FA4B" w:rsidR="004B2B62" w:rsidRPr="00E04EEB" w:rsidRDefault="00DA58D5" w:rsidP="00DD1EF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Poproszę o opinię Komisji Ładu.</w:t>
      </w:r>
    </w:p>
    <w:p w14:paraId="28320506" w14:textId="318C9F3A" w:rsidR="00DD1EF3" w:rsidRPr="00E04EEB" w:rsidRDefault="000E3A9A" w:rsidP="00DD1EF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</w:t>
      </w:r>
      <w:r w:rsidR="00DD1EF3" w:rsidRPr="00E04EEB">
        <w:rPr>
          <w:rFonts w:cstheme="minorHAnsi"/>
          <w:b/>
          <w:color w:val="000000"/>
          <w:lang w:val="pl-PL"/>
        </w:rPr>
        <w:t xml:space="preserve"> Komisji Ładu Przestrzennego, Ochrony Środowiska I Gospodarki Komunalnej </w:t>
      </w:r>
      <w:r w:rsidR="00DA58D5" w:rsidRPr="00E04EEB">
        <w:rPr>
          <w:rFonts w:cstheme="minorHAnsi"/>
          <w:b/>
          <w:color w:val="000000"/>
          <w:lang w:val="pl-PL"/>
        </w:rPr>
        <w:t>Paweł Martofel:</w:t>
      </w:r>
      <w:r w:rsidR="00DA58D5" w:rsidRPr="00E04EEB">
        <w:rPr>
          <w:rFonts w:cstheme="minorHAnsi"/>
          <w:color w:val="000000"/>
          <w:lang w:val="pl-PL"/>
        </w:rPr>
        <w:t xml:space="preserve"> Komisja wydała pozytywną opinię.</w:t>
      </w:r>
    </w:p>
    <w:p w14:paraId="2C7D1153" w14:textId="7A48837C" w:rsidR="00DD1EF3" w:rsidRPr="00E04EEB" w:rsidRDefault="00DA58D5" w:rsidP="00DD1EF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Otwieram dyskusję. Nie widzę zgłoszeń.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Zamykam dyskusję. Przechodzimy do głosowania.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Projekt uchwały w sprawie zniesienia i nadania nazw obiektom miejskim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 </w:t>
      </w:r>
      <w:r w:rsidR="00DD1EF3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 xml:space="preserve">zielnicy Śródmieście, </w:t>
      </w:r>
      <w:r w:rsidR="000E3A9A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Defilad. Druk nr 43.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Radnych jest za? Kto jest przeciw? Kto się wstrzymuje?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o głosowanie Państwa Radnych.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Kończymy głosowanie. 17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głosów </w:t>
      </w:r>
      <w:r w:rsidR="00DD1EF3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0 </w:t>
      </w:r>
      <w:r w:rsidR="00DD1EF3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 xml:space="preserve">. 6 </w:t>
      </w:r>
      <w:r w:rsidR="00DD1EF3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Dziękuję. Uchwała została przyjęta.</w:t>
      </w:r>
    </w:p>
    <w:p w14:paraId="12D7A784" w14:textId="059ADD0E" w:rsidR="00DD1EF3" w:rsidRPr="00E04EEB" w:rsidRDefault="00DA58D5" w:rsidP="00DD1EF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Przechodzimy do punktu 6.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tu mamy całą serię trzech uchwał związanych z wyrażeniem opinii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dotyczących lokalizacji kasyna gry. Na początku będziemy procedować lokalizację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przy ulicy Senatorskiej 13/15, druk nr 44. I rozumiem, że tutaj mogę</w:t>
      </w:r>
      <w:r w:rsidR="00DD1EF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zaprosić Panią Naczelnik Derlicką o</w:t>
      </w:r>
      <w:r w:rsidR="00DD1EF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zaprezentowanie projektu tej pierwszej uchwały. Bardzo proszę.</w:t>
      </w:r>
    </w:p>
    <w:p w14:paraId="13887430" w14:textId="7A58651D" w:rsidR="00F36A30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Naczelnik </w:t>
      </w:r>
      <w:r w:rsidR="00DD1EF3" w:rsidRPr="00E04EEB">
        <w:rPr>
          <w:rFonts w:cstheme="minorHAnsi"/>
          <w:b/>
          <w:color w:val="000000"/>
          <w:lang w:val="pl-PL"/>
        </w:rPr>
        <w:t xml:space="preserve">Wydziału </w:t>
      </w:r>
      <w:r w:rsidR="00AD70DB" w:rsidRPr="00E04EEB">
        <w:rPr>
          <w:rFonts w:cstheme="minorHAnsi"/>
          <w:b/>
          <w:color w:val="000000"/>
          <w:lang w:val="pl-PL"/>
        </w:rPr>
        <w:t xml:space="preserve">Działalności Gospodarczej i Zezwoleń </w:t>
      </w:r>
      <w:r w:rsidRPr="00E04EEB">
        <w:rPr>
          <w:rFonts w:cstheme="minorHAnsi"/>
          <w:b/>
          <w:color w:val="000000"/>
          <w:lang w:val="pl-PL"/>
        </w:rPr>
        <w:t>Anna Derlicka:</w:t>
      </w:r>
      <w:r w:rsidRPr="00E04EEB">
        <w:rPr>
          <w:rFonts w:cstheme="minorHAnsi"/>
          <w:color w:val="000000"/>
          <w:lang w:val="pl-PL"/>
        </w:rPr>
        <w:t xml:space="preserve"> Witam Pana Przewodniczącego. Witam Szanownych Państwa.</w:t>
      </w:r>
      <w:r w:rsidR="00AD70D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imieniu Zarządu uprzejmie proszę o</w:t>
      </w:r>
      <w:r w:rsidR="0086786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zaopiniowanie projektu uchwały</w:t>
      </w:r>
      <w:r w:rsidR="00AD70D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 lokalizacji kasyna gry w budynku przy ulicy Senatorskiej 13/15.</w:t>
      </w:r>
      <w:r w:rsidR="00AD70D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Lokalizacja tego kasyna, pragną zwrócić uwagę, zanim przejdę do... jest to...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drugie będzie kasyno w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lokalizacji Senatorska 13/15. Nieruc</w:t>
      </w:r>
      <w:r w:rsidR="004B2B62" w:rsidRPr="00E04EEB">
        <w:rPr>
          <w:rFonts w:cstheme="minorHAnsi"/>
          <w:color w:val="000000"/>
          <w:lang w:val="pl-PL"/>
        </w:rPr>
        <w:t xml:space="preserve">homość położona na Senatorskiej </w:t>
      </w:r>
      <w:r w:rsidRPr="00E04EEB">
        <w:rPr>
          <w:rFonts w:cstheme="minorHAnsi"/>
          <w:color w:val="000000"/>
          <w:lang w:val="pl-PL"/>
        </w:rPr>
        <w:t>nie jest objęta miejscowym planem zagospodarowania przest</w:t>
      </w:r>
      <w:r w:rsidR="004B2B62" w:rsidRPr="00E04EEB">
        <w:rPr>
          <w:rFonts w:cstheme="minorHAnsi"/>
          <w:color w:val="000000"/>
          <w:lang w:val="pl-PL"/>
        </w:rPr>
        <w:t xml:space="preserve">rzennego, natomiast w 2024 roku </w:t>
      </w:r>
      <w:r w:rsidRPr="00E04EEB">
        <w:rPr>
          <w:rFonts w:cstheme="minorHAnsi"/>
          <w:color w:val="000000"/>
          <w:lang w:val="pl-PL"/>
        </w:rPr>
        <w:t xml:space="preserve">Rada Miasta Stołecznego Warszawy </w:t>
      </w:r>
      <w:r w:rsidR="004B2B62" w:rsidRPr="00E04EEB">
        <w:rPr>
          <w:rFonts w:cstheme="minorHAnsi"/>
          <w:color w:val="000000"/>
          <w:lang w:val="pl-PL"/>
        </w:rPr>
        <w:t xml:space="preserve">podjęła uchwałę o przystąpieniu </w:t>
      </w:r>
      <w:r w:rsidRPr="00E04EEB">
        <w:rPr>
          <w:rFonts w:cstheme="minorHAnsi"/>
          <w:color w:val="000000"/>
          <w:lang w:val="pl-PL"/>
        </w:rPr>
        <w:t>do jego sporządzania w rejonie placu Teatralnego. Przy</w:t>
      </w:r>
      <w:r w:rsidR="004B2B62" w:rsidRPr="00E04EEB">
        <w:rPr>
          <w:rFonts w:cstheme="minorHAnsi"/>
          <w:color w:val="000000"/>
          <w:lang w:val="pl-PL"/>
        </w:rPr>
        <w:t xml:space="preserve"> czym ta procedura planistyczna </w:t>
      </w:r>
      <w:r w:rsidRPr="00E04EEB">
        <w:rPr>
          <w:rFonts w:cstheme="minorHAnsi"/>
          <w:color w:val="000000"/>
          <w:lang w:val="pl-PL"/>
        </w:rPr>
        <w:t>jest na bardzo wczesnym etapie. Również z zapisa</w:t>
      </w:r>
      <w:r w:rsidR="004B2B62" w:rsidRPr="00E04EEB">
        <w:rPr>
          <w:rFonts w:cstheme="minorHAnsi"/>
          <w:color w:val="000000"/>
          <w:lang w:val="pl-PL"/>
        </w:rPr>
        <w:t xml:space="preserve">mi studium nie ma sprzeczności, </w:t>
      </w:r>
      <w:r w:rsidRPr="00E04EEB">
        <w:rPr>
          <w:rFonts w:cstheme="minorHAnsi"/>
          <w:color w:val="000000"/>
          <w:lang w:val="pl-PL"/>
        </w:rPr>
        <w:t>ponieważ jest to teren wielofunkcyjny.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nie ma bezpośredniego odniesienia co do lokali</w:t>
      </w:r>
      <w:r w:rsidR="004B2B62" w:rsidRPr="00E04EEB">
        <w:rPr>
          <w:rFonts w:cstheme="minorHAnsi"/>
          <w:color w:val="000000"/>
          <w:lang w:val="pl-PL"/>
        </w:rPr>
        <w:t xml:space="preserve">zacji kasyn gry na tym terenie, </w:t>
      </w:r>
      <w:r w:rsidRPr="00E04EEB">
        <w:rPr>
          <w:rFonts w:cstheme="minorHAnsi"/>
          <w:color w:val="000000"/>
          <w:lang w:val="pl-PL"/>
        </w:rPr>
        <w:t>w</w:t>
      </w:r>
      <w:r w:rsidR="0086786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związku z tym uznajemy, że nie jest ona sprzeczna z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zapisami studium.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chodzi teraz o</w:t>
      </w:r>
      <w:r w:rsidR="0086786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stan be</w:t>
      </w:r>
      <w:r w:rsidR="004B2B62" w:rsidRPr="00E04EEB">
        <w:rPr>
          <w:rFonts w:cstheme="minorHAnsi"/>
          <w:color w:val="000000"/>
          <w:lang w:val="pl-PL"/>
        </w:rPr>
        <w:t>zpieczeństwa, zasięgnięto opinii</w:t>
      </w:r>
      <w:r w:rsidRPr="00E04EEB">
        <w:rPr>
          <w:rFonts w:cstheme="minorHAnsi"/>
          <w:color w:val="000000"/>
          <w:lang w:val="pl-PL"/>
        </w:rPr>
        <w:t xml:space="preserve"> Straży Miejskiej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okresu stycznia do 15 lipca 2024. Nie odnotowano zdarzeń, które miałyby mieć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bezpośredni wpływ z funkcjonowaniem tego kasyna. Zaś Policja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okresie tych 6 miesięcy odnotowała 3 takie interwencje.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Zapytałam również o opinię Rady Osiedla Staromiejskiego, nie uzyskałam informacji.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Uznajemy, że jakby nie ma sprzeciwu co do tej lokalizacji.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i teraz króciutko opis samego usytuowania kasyna.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</w:t>
      </w:r>
      <w:r w:rsidR="0086786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mianowicie znajduje się ono w budynku, w którym znajduje się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Hotel Bellotto, hotel pięciogwiazdkowy. W hotelu tym funkcjonuje jedno kasyno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poziomie +1, natomiast to kasyno, o którym w tej chwili...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którego będziecie Państwo lokaliza</w:t>
      </w:r>
      <w:r w:rsidR="00F36A30" w:rsidRPr="00E04EEB">
        <w:rPr>
          <w:rFonts w:cstheme="minorHAnsi"/>
          <w:color w:val="000000"/>
          <w:lang w:val="pl-PL"/>
        </w:rPr>
        <w:t>cję opiniować, ma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="00F36A30" w:rsidRPr="00E04EEB">
        <w:rPr>
          <w:rFonts w:cstheme="minorHAnsi"/>
          <w:color w:val="000000"/>
          <w:lang w:val="pl-PL"/>
        </w:rPr>
        <w:t xml:space="preserve">znajdować się </w:t>
      </w:r>
      <w:r w:rsidRPr="00E04EEB">
        <w:rPr>
          <w:rFonts w:cstheme="minorHAnsi"/>
          <w:color w:val="000000"/>
          <w:lang w:val="pl-PL"/>
        </w:rPr>
        <w:lastRenderedPageBreak/>
        <w:t>na poziomie 1, z połączonych Sal Marmurowej i Kolumnowej,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połączonych z</w:t>
      </w:r>
      <w:r w:rsidR="0086786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ciągiem komunikacyjnym, z piwnicami tego budynku.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to jest tyle, co mam do powiedzenia Państwu względem...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i oczywiście to kasyno nie funkcjonuje, żeby była jasność. To jest projektowane usytuowanie.</w:t>
      </w:r>
    </w:p>
    <w:p w14:paraId="419CD7FD" w14:textId="77777777" w:rsidR="00867861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 Pani Naczelnik. Opinia Komisji Bezpieczeństwa, Panie Przewodniczący.</w:t>
      </w:r>
    </w:p>
    <w:p w14:paraId="05F75FF3" w14:textId="1FD6DE97" w:rsidR="00F36A30" w:rsidRPr="00E04EEB" w:rsidRDefault="004016BA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Komisji Bezpieczeństwa </w:t>
      </w:r>
      <w:r w:rsidR="007C6E97" w:rsidRPr="00E04EEB">
        <w:rPr>
          <w:rFonts w:cstheme="minorHAnsi"/>
          <w:b/>
          <w:color w:val="000000"/>
          <w:lang w:val="pl-PL"/>
        </w:rPr>
        <w:t>i</w:t>
      </w:r>
      <w:r w:rsidRPr="00E04EEB">
        <w:rPr>
          <w:rFonts w:cstheme="minorHAnsi"/>
          <w:b/>
          <w:color w:val="000000"/>
          <w:lang w:val="pl-PL"/>
        </w:rPr>
        <w:t xml:space="preserve"> Spraw Samorządowych</w:t>
      </w:r>
      <w:r w:rsidR="00DA58D5" w:rsidRPr="00E04EEB">
        <w:rPr>
          <w:rFonts w:cstheme="minorHAnsi"/>
          <w:b/>
          <w:color w:val="000000"/>
          <w:lang w:val="pl-PL"/>
        </w:rPr>
        <w:t xml:space="preserve"> Krzysztof Górski:</w:t>
      </w:r>
      <w:r w:rsidR="00DA58D5" w:rsidRPr="00E04EEB">
        <w:rPr>
          <w:rFonts w:cstheme="minorHAnsi"/>
          <w:color w:val="000000"/>
          <w:lang w:val="pl-PL"/>
        </w:rPr>
        <w:t xml:space="preserve"> Opinia Komisji była pozytywna.</w:t>
      </w:r>
    </w:p>
    <w:p w14:paraId="7E28A399" w14:textId="44D4B7BF" w:rsidR="00F36A30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Pozytywna, dobrze. To bardzo... tak. Dobrze, ale na razie się zajmujemy opinią...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znaczy w sensie uchwałą z punktu nr 6,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druk nr 44. Dobrze. Otwieram dyskusję. Mam zgłoszenie do punktu tego.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Piotr Kreczmański, tak?</w:t>
      </w:r>
    </w:p>
    <w:p w14:paraId="781918DE" w14:textId="479286A2" w:rsidR="00D91AAD" w:rsidRPr="00E04EEB" w:rsidRDefault="00867861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wnioskodawcy</w:t>
      </w:r>
      <w:r w:rsidR="00DA58D5" w:rsidRPr="00E04EEB">
        <w:rPr>
          <w:rFonts w:cstheme="minorHAnsi"/>
          <w:b/>
          <w:color w:val="000000"/>
          <w:lang w:val="pl-PL"/>
        </w:rPr>
        <w:t xml:space="preserve"> Piotr Kreczmański:</w:t>
      </w:r>
      <w:r w:rsidR="00DA58D5" w:rsidRPr="00E04EEB">
        <w:rPr>
          <w:rFonts w:cstheme="minorHAnsi"/>
          <w:color w:val="000000"/>
          <w:lang w:val="pl-PL"/>
        </w:rPr>
        <w:t xml:space="preserve"> Ja tutaj zgłosiłem swoją chęć ewentualnie, jeżeli Państwo Radni by mieli jakieś pytania.</w:t>
      </w:r>
    </w:p>
    <w:p w14:paraId="75DBF940" w14:textId="7926BEDE" w:rsidR="00D91AAD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Aha, dobrze. Dobrze. Czyli jeżeli pytanie.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Pan jest przedstawicielem wnioskodawcy, tak?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Aha, dobrze. Pan jest przedstawicielem wnioskodawcy,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</w:t>
      </w:r>
      <w:r w:rsidR="007C6E9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jeżeli byłyby pytania, to w takim razie można zadawać.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Tak? Są pytania? Bardzo proszę, Pani Radna Folta.</w:t>
      </w:r>
    </w:p>
    <w:p w14:paraId="12F60F27" w14:textId="08A36A85" w:rsidR="00D91AAD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Anna Folta:</w:t>
      </w:r>
      <w:r w:rsidRPr="00E04EEB">
        <w:rPr>
          <w:rFonts w:cstheme="minorHAnsi"/>
          <w:color w:val="000000"/>
          <w:lang w:val="pl-PL"/>
        </w:rPr>
        <w:t xml:space="preserve"> Ja się zgłaszam do głosu.</w:t>
      </w:r>
    </w:p>
    <w:p w14:paraId="04B00B3C" w14:textId="0FD5657F" w:rsidR="00D91AAD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To właśnie dlatego mówię, że bardzo proszę, oddaję głos.</w:t>
      </w:r>
    </w:p>
    <w:p w14:paraId="70ABBBE2" w14:textId="44BCECF6" w:rsidR="00D91AAD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Anna Folta:</w:t>
      </w:r>
      <w:r w:rsidRPr="00E04EEB">
        <w:rPr>
          <w:rFonts w:cstheme="minorHAnsi"/>
          <w:color w:val="000000"/>
          <w:lang w:val="pl-PL"/>
        </w:rPr>
        <w:t xml:space="preserve"> Szanowni Państwo, tak jak wczoraj to podnosiłam na Komisji Bezpieczeństwa,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kiedy właśnie dyskutowaliśmy o tej... o ewentualnym właśnie p</w:t>
      </w:r>
      <w:r w:rsidR="00D91AAD" w:rsidRPr="00E04EEB">
        <w:rPr>
          <w:rFonts w:cstheme="minorHAnsi"/>
          <w:color w:val="000000"/>
          <w:lang w:val="pl-PL"/>
        </w:rPr>
        <w:t xml:space="preserve">ozytywnym zaopiniowaniu tego... </w:t>
      </w:r>
      <w:r w:rsidRPr="00E04EEB">
        <w:rPr>
          <w:rFonts w:cstheme="minorHAnsi"/>
          <w:color w:val="000000"/>
          <w:lang w:val="pl-PL"/>
        </w:rPr>
        <w:t xml:space="preserve">lokalizacji tego kasyna. Można powiedzieć, że to jest </w:t>
      </w:r>
      <w:r w:rsidR="00D91AAD" w:rsidRPr="00E04EEB">
        <w:rPr>
          <w:rFonts w:cstheme="minorHAnsi"/>
          <w:color w:val="000000"/>
          <w:lang w:val="pl-PL"/>
        </w:rPr>
        <w:t xml:space="preserve">pozornie jakby pozytywne, </w:t>
      </w:r>
      <w:r w:rsidRPr="00E04EEB">
        <w:rPr>
          <w:rFonts w:cstheme="minorHAnsi"/>
          <w:color w:val="000000"/>
          <w:lang w:val="pl-PL"/>
        </w:rPr>
        <w:t>że jest jakaś tam działalność w tym momencie,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która nie jest działaln</w:t>
      </w:r>
      <w:r w:rsidR="00D91AAD" w:rsidRPr="00E04EEB">
        <w:rPr>
          <w:rFonts w:cstheme="minorHAnsi"/>
          <w:color w:val="000000"/>
          <w:lang w:val="pl-PL"/>
        </w:rPr>
        <w:t xml:space="preserve">ością, prawda, która przysparza </w:t>
      </w:r>
      <w:r w:rsidRPr="00E04EEB">
        <w:rPr>
          <w:rFonts w:cstheme="minorHAnsi"/>
          <w:color w:val="000000"/>
          <w:lang w:val="pl-PL"/>
        </w:rPr>
        <w:t xml:space="preserve">jakieś środki </w:t>
      </w:r>
      <w:r w:rsidR="007C6E97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Śródmieście, chociaż tak</w:t>
      </w:r>
      <w:r w:rsidR="00D91AAD" w:rsidRPr="00E04EEB">
        <w:rPr>
          <w:rFonts w:cstheme="minorHAnsi"/>
          <w:color w:val="000000"/>
          <w:lang w:val="pl-PL"/>
        </w:rPr>
        <w:t xml:space="preserve"> jak dowiedzieliśmy się akurat, </w:t>
      </w:r>
      <w:r w:rsidRPr="00E04EEB">
        <w:rPr>
          <w:rFonts w:cstheme="minorHAnsi"/>
          <w:color w:val="000000"/>
          <w:lang w:val="pl-PL"/>
        </w:rPr>
        <w:t>jeśli chodzi o środki ze sprzedaży alkoholu i pod</w:t>
      </w:r>
      <w:r w:rsidR="00D91AAD" w:rsidRPr="00E04EEB">
        <w:rPr>
          <w:rFonts w:cstheme="minorHAnsi"/>
          <w:color w:val="000000"/>
          <w:lang w:val="pl-PL"/>
        </w:rPr>
        <w:t xml:space="preserve">obne korzyści, </w:t>
      </w:r>
      <w:r w:rsidRPr="00E04EEB">
        <w:rPr>
          <w:rFonts w:cstheme="minorHAnsi"/>
          <w:color w:val="000000"/>
          <w:lang w:val="pl-PL"/>
        </w:rPr>
        <w:t xml:space="preserve">to są one... nie są one znaczące dla </w:t>
      </w:r>
      <w:r w:rsidR="00867861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niestety lokalizacja tego kasyna może się łączyć ze zwiększeniem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uciążliwości dla mieszkańców </w:t>
      </w:r>
      <w:r w:rsidR="007C6E97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</w:t>
      </w:r>
      <w:r w:rsidR="00D91AAD" w:rsidRPr="00E04EEB">
        <w:rPr>
          <w:rFonts w:cstheme="minorHAnsi"/>
          <w:color w:val="000000"/>
          <w:lang w:val="pl-PL"/>
        </w:rPr>
        <w:t xml:space="preserve">y Śródmieście, takich jak hałas </w:t>
      </w:r>
      <w:r w:rsidRPr="00E04EEB">
        <w:rPr>
          <w:rFonts w:cstheme="minorHAnsi"/>
          <w:color w:val="000000"/>
          <w:lang w:val="pl-PL"/>
        </w:rPr>
        <w:t>z wydechów aut, które mogą tam, nie wiem, podjeżdżać na teren.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Wiemy, że... to znaczy już dziś jest tak, że</w:t>
      </w:r>
      <w:r w:rsidR="00867861" w:rsidRPr="00E04EEB">
        <w:rPr>
          <w:rFonts w:cstheme="minorHAnsi"/>
          <w:color w:val="000000"/>
          <w:lang w:val="pl-PL"/>
        </w:rPr>
        <w:t> M</w:t>
      </w:r>
      <w:r w:rsidRPr="00E04EEB">
        <w:rPr>
          <w:rFonts w:cstheme="minorHAnsi"/>
          <w:color w:val="000000"/>
          <w:lang w:val="pl-PL"/>
        </w:rPr>
        <w:t>iasto nie do końca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radzi sobie z problemem właśnie zakłócania spoczynku,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spokoju mieszkańców przez tak zwanych rajdowców, w ogóle z</w:t>
      </w:r>
      <w:r w:rsidR="00B671D2" w:rsidRPr="00E04EEB">
        <w:rPr>
          <w:rFonts w:cstheme="minorHAnsi"/>
          <w:color w:val="000000"/>
          <w:lang w:val="pl-PL"/>
        </w:rPr>
        <w:t> </w:t>
      </w:r>
      <w:r w:rsidR="00D91AAD" w:rsidRPr="00E04EEB">
        <w:rPr>
          <w:rFonts w:cstheme="minorHAnsi"/>
          <w:color w:val="000000"/>
          <w:lang w:val="pl-PL"/>
        </w:rPr>
        <w:t xml:space="preserve">problemem bezpieczeństwa ruchu, </w:t>
      </w:r>
      <w:r w:rsidRPr="00E04EEB">
        <w:rPr>
          <w:rFonts w:cstheme="minorHAnsi"/>
          <w:color w:val="000000"/>
          <w:lang w:val="pl-PL"/>
        </w:rPr>
        <w:t>przekraczania prędkości, tak zwanych rajdów nocnych samochodowych.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wszystko się jakoś tam pośrednio, ale łączy z kwestią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lokalizacji takich miejsc właśnie jak kasyna w Śródmieściu, dodatkowych jeszcze kasyn.</w:t>
      </w:r>
      <w:r w:rsidR="0086786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</w:t>
      </w:r>
      <w:r w:rsidR="007C6E97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dlatego ja zagłosuję przeciwko.</w:t>
      </w:r>
    </w:p>
    <w:p w14:paraId="0753CB0F" w14:textId="62361D10" w:rsidR="00D91AAD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Ale ja mam takie pyta</w:t>
      </w:r>
      <w:r w:rsidR="00D91AAD" w:rsidRPr="00E04EEB">
        <w:rPr>
          <w:rFonts w:cstheme="minorHAnsi"/>
          <w:color w:val="000000"/>
          <w:lang w:val="pl-PL"/>
        </w:rPr>
        <w:t xml:space="preserve">nie, bo tu została podniesione, </w:t>
      </w:r>
      <w:r w:rsidRPr="00E04EEB">
        <w:rPr>
          <w:rFonts w:cstheme="minorHAnsi"/>
          <w:color w:val="000000"/>
          <w:lang w:val="pl-PL"/>
        </w:rPr>
        <w:t>że tam, rozumiem, Pani Naczelnik, nie było określenie zwiększonych, jak i niebezpieczeństwo, tak? No</w:t>
      </w:r>
      <w:r w:rsidR="007C6E9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bo to...</w:t>
      </w:r>
    </w:p>
    <w:p w14:paraId="34A1BEF7" w14:textId="035EA21C" w:rsidR="00D91AAD" w:rsidRPr="00E04EEB" w:rsidRDefault="00DA58D5" w:rsidP="0086786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Naczelnik </w:t>
      </w:r>
      <w:r w:rsidR="00781142" w:rsidRPr="00E04EEB">
        <w:rPr>
          <w:rFonts w:cstheme="minorHAnsi"/>
          <w:b/>
          <w:color w:val="000000"/>
          <w:lang w:val="pl-PL"/>
        </w:rPr>
        <w:t xml:space="preserve">Wydziału Działalności Gospodarczej i Zezwoleń </w:t>
      </w:r>
      <w:r w:rsidRPr="00E04EEB">
        <w:rPr>
          <w:rFonts w:cstheme="minorHAnsi"/>
          <w:b/>
          <w:color w:val="000000"/>
          <w:lang w:val="pl-PL"/>
        </w:rPr>
        <w:t>Anna Derlicka:</w:t>
      </w:r>
      <w:r w:rsidRPr="00E04EEB">
        <w:rPr>
          <w:rFonts w:cstheme="minorHAnsi"/>
          <w:color w:val="000000"/>
          <w:lang w:val="pl-PL"/>
        </w:rPr>
        <w:t xml:space="preserve"> To znaczy w kasynie funkcjonującym nic złego się nie działo.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Straż Miejska nie odnotowała interwencji, natomiast policyjne były trzy.</w:t>
      </w:r>
    </w:p>
    <w:p w14:paraId="538946D1" w14:textId="7816AA8A" w:rsidR="00781142" w:rsidRPr="00E04EEB" w:rsidRDefault="00DA58D5" w:rsidP="001777EE">
      <w:pPr>
        <w:pStyle w:val="myStyle"/>
        <w:spacing w:after="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Są inne głosy w dyskusji? Jeżeli nie ma, </w:t>
      </w:r>
      <w:r w:rsidR="00D91AAD" w:rsidRPr="00E04EEB">
        <w:rPr>
          <w:rFonts w:cstheme="minorHAnsi"/>
          <w:color w:val="000000"/>
          <w:lang w:val="pl-PL"/>
        </w:rPr>
        <w:t xml:space="preserve">zamykam dyskusję </w:t>
      </w:r>
      <w:r w:rsidRPr="00E04EEB">
        <w:rPr>
          <w:rFonts w:cstheme="minorHAnsi"/>
          <w:color w:val="000000"/>
          <w:lang w:val="pl-PL"/>
        </w:rPr>
        <w:t>i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przechodzimy do głosowania.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Szanowni Państwo, druk nr 44. Projekt uchwały Rady Dziel</w:t>
      </w:r>
      <w:r w:rsidR="00D91AAD" w:rsidRPr="00E04EEB">
        <w:rPr>
          <w:rFonts w:cstheme="minorHAnsi"/>
          <w:color w:val="000000"/>
          <w:lang w:val="pl-PL"/>
        </w:rPr>
        <w:t>nicy w</w:t>
      </w:r>
      <w:r w:rsidR="00B671D2" w:rsidRPr="00E04EEB">
        <w:rPr>
          <w:rFonts w:cstheme="minorHAnsi"/>
          <w:color w:val="000000"/>
          <w:lang w:val="pl-PL"/>
        </w:rPr>
        <w:t> </w:t>
      </w:r>
      <w:r w:rsidR="00D91AAD" w:rsidRPr="00E04EEB">
        <w:rPr>
          <w:rFonts w:cstheme="minorHAnsi"/>
          <w:color w:val="000000"/>
          <w:lang w:val="pl-PL"/>
        </w:rPr>
        <w:t xml:space="preserve">sprawie wyrażenia opinii </w:t>
      </w:r>
      <w:r w:rsidRPr="00E04EEB">
        <w:rPr>
          <w:rFonts w:cstheme="minorHAnsi"/>
          <w:color w:val="000000"/>
          <w:lang w:val="pl-PL"/>
        </w:rPr>
        <w:t>dotyczącej lokalizacji kasyna gry w Hotelu Bellotto, poziom 0, -1,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znajdującego się w budynku przy ulicy Senatorskiej 13/15.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jest za? Kto jest przeciw? Kto się wstrzymuje?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o oddawanie głosów.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I proszę zakończyć. 12 głosów </w:t>
      </w:r>
      <w:r w:rsidR="00781142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5 </w:t>
      </w:r>
      <w:r w:rsidR="00781142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>. 6</w:t>
      </w:r>
      <w:r w:rsidR="00B671D2" w:rsidRPr="00E04EEB">
        <w:rPr>
          <w:rFonts w:cstheme="minorHAnsi"/>
          <w:color w:val="000000"/>
          <w:lang w:val="pl-PL"/>
        </w:rPr>
        <w:t> </w:t>
      </w:r>
      <w:r w:rsidR="00781142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Uchwała została przyjęta. </w:t>
      </w:r>
    </w:p>
    <w:p w14:paraId="3C27CC44" w14:textId="0E1194E1" w:rsidR="00D91AAD" w:rsidRPr="00E04EEB" w:rsidRDefault="00DA58D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Punkt nr 7.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Aleje Jerozolimskie 65/79. Druk nr 45. Bardzo proszę, Pani Naczelnik.</w:t>
      </w:r>
    </w:p>
    <w:p w14:paraId="5DD431EE" w14:textId="5105EAAB" w:rsidR="00D91AAD" w:rsidRPr="00E04EEB" w:rsidRDefault="00781142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Naczelnik Wydziału Działalności Gospodarczej i Zezwoleń Anna Derlicka: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Panie Przewodniczący, ponieważ punkt 8 dotyczy również tej samej lokalizacji,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bowiem jest tylko dwóch wnioskodawców, Casinos Poland Sp. z o.o. i Casinos Poland CP Sp. z o.o.</w:t>
      </w:r>
      <w:r w:rsidR="007C6E9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pozwolę sobie to blokiem...</w:t>
      </w:r>
    </w:p>
    <w:p w14:paraId="308C6083" w14:textId="61BB3723" w:rsidR="00D91AAD" w:rsidRPr="00E04EEB" w:rsidRDefault="00DA58D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Omówimy po prostu wspólni</w:t>
      </w:r>
      <w:r w:rsidR="00D91AAD" w:rsidRPr="00E04EEB">
        <w:rPr>
          <w:rFonts w:cstheme="minorHAnsi"/>
          <w:color w:val="000000"/>
          <w:lang w:val="pl-PL"/>
        </w:rPr>
        <w:t xml:space="preserve">e, natomiast później oczywiście </w:t>
      </w:r>
      <w:r w:rsidRPr="00E04EEB">
        <w:rPr>
          <w:rFonts w:cstheme="minorHAnsi"/>
          <w:color w:val="000000"/>
          <w:lang w:val="pl-PL"/>
        </w:rPr>
        <w:t>będziemy procedować i pytania będą, i dyskus</w:t>
      </w:r>
      <w:r w:rsidR="00D91AAD" w:rsidRPr="00E04EEB">
        <w:rPr>
          <w:rFonts w:cstheme="minorHAnsi"/>
          <w:color w:val="000000"/>
          <w:lang w:val="pl-PL"/>
        </w:rPr>
        <w:t xml:space="preserve">ja będzie prowadzona oddzielnie </w:t>
      </w:r>
      <w:r w:rsidRPr="00E04EEB">
        <w:rPr>
          <w:rFonts w:cstheme="minorHAnsi"/>
          <w:color w:val="000000"/>
          <w:lang w:val="pl-PL"/>
        </w:rPr>
        <w:t>co do każdego wniosku, bo tak musi być przeprowadzone.</w:t>
      </w:r>
    </w:p>
    <w:p w14:paraId="145F4E65" w14:textId="654D26B2" w:rsidR="00D91AAD" w:rsidRPr="00E04EEB" w:rsidRDefault="00781142" w:rsidP="001777EE">
      <w:pPr>
        <w:pStyle w:val="myStyle"/>
        <w:spacing w:after="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Naczelnik Wydziału Działalności Gospodarczej i Zezwoleń Anna Derlicka: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Tak. Wnioskodawcą Casinos Poland i Casinos Poland CP Sp</w:t>
      </w:r>
      <w:r w:rsidR="007C6E97" w:rsidRPr="00E04EEB">
        <w:rPr>
          <w:rFonts w:cstheme="minorHAnsi"/>
          <w:color w:val="000000"/>
          <w:lang w:val="pl-PL"/>
        </w:rPr>
        <w:t>ółki</w:t>
      </w:r>
      <w:r w:rsidR="00DA58D5" w:rsidRPr="00E04EEB">
        <w:rPr>
          <w:rFonts w:cstheme="minorHAnsi"/>
          <w:color w:val="000000"/>
          <w:lang w:val="pl-PL"/>
        </w:rPr>
        <w:t xml:space="preserve"> z o.o.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Dla nieruchomości położonej przy Alejach Jerozolimskich 65/79 nie obowiąz</w:t>
      </w:r>
      <w:r w:rsidR="00D91AAD" w:rsidRPr="00E04EEB">
        <w:rPr>
          <w:rFonts w:cstheme="minorHAnsi"/>
          <w:color w:val="000000"/>
          <w:lang w:val="pl-PL"/>
        </w:rPr>
        <w:t xml:space="preserve">ują ustalenia planu miejscowego </w:t>
      </w:r>
      <w:r w:rsidR="00DA58D5" w:rsidRPr="00E04EEB">
        <w:rPr>
          <w:rFonts w:cstheme="minorHAnsi"/>
          <w:color w:val="000000"/>
          <w:lang w:val="pl-PL"/>
        </w:rPr>
        <w:t>Śródmieścia Południowego w</w:t>
      </w:r>
      <w:r w:rsidR="00B671D2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rejonie ulicy Poznańskiej</w:t>
      </w:r>
      <w:r w:rsidR="00D91AAD" w:rsidRPr="00E04EEB">
        <w:rPr>
          <w:rFonts w:cstheme="minorHAnsi"/>
          <w:color w:val="000000"/>
          <w:lang w:val="pl-PL"/>
        </w:rPr>
        <w:t xml:space="preserve">. One zostały uchylone w wyniku </w:t>
      </w:r>
      <w:r w:rsidR="00DA58D5" w:rsidRPr="00E04EEB">
        <w:rPr>
          <w:rFonts w:cstheme="minorHAnsi"/>
          <w:color w:val="000000"/>
          <w:lang w:val="pl-PL"/>
        </w:rPr>
        <w:t xml:space="preserve">rozstrzygnięcia nadzorczego Wojewody. </w:t>
      </w:r>
    </w:p>
    <w:p w14:paraId="274F3323" w14:textId="4BEC2694" w:rsidR="00D91AAD" w:rsidRPr="00E04EEB" w:rsidRDefault="00DA58D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W 2023 roku R</w:t>
      </w:r>
      <w:r w:rsidR="00D91AAD" w:rsidRPr="00E04EEB">
        <w:rPr>
          <w:rFonts w:cstheme="minorHAnsi"/>
          <w:color w:val="000000"/>
          <w:lang w:val="pl-PL"/>
        </w:rPr>
        <w:t xml:space="preserve">ada Miasta Stołecznego Warszawy </w:t>
      </w:r>
      <w:r w:rsidRPr="00E04EEB">
        <w:rPr>
          <w:rFonts w:cstheme="minorHAnsi"/>
          <w:color w:val="000000"/>
          <w:lang w:val="pl-PL"/>
        </w:rPr>
        <w:t>podjęła uchwałę w sprawie przystąpienia do sporządzenia planu zagospodarowania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rejonie ulicy Chałubińskiego, przy</w:t>
      </w:r>
      <w:r w:rsidR="00D91AAD" w:rsidRPr="00E04EEB">
        <w:rPr>
          <w:rFonts w:cstheme="minorHAnsi"/>
          <w:color w:val="000000"/>
          <w:lang w:val="pl-PL"/>
        </w:rPr>
        <w:t xml:space="preserve"> czym ta procedura planistyczna </w:t>
      </w:r>
      <w:r w:rsidRPr="00E04EEB">
        <w:rPr>
          <w:rFonts w:cstheme="minorHAnsi"/>
          <w:color w:val="000000"/>
          <w:lang w:val="pl-PL"/>
        </w:rPr>
        <w:t xml:space="preserve">jest na bardzo wczesnym etapie. Również </w:t>
      </w:r>
      <w:r w:rsidR="00D91AAD" w:rsidRPr="00E04EEB">
        <w:rPr>
          <w:rFonts w:cstheme="minorHAnsi"/>
          <w:color w:val="000000"/>
          <w:lang w:val="pl-PL"/>
        </w:rPr>
        <w:t xml:space="preserve">jeżeli chodzi o zapisy studium, </w:t>
      </w:r>
      <w:r w:rsidRPr="00E04EEB">
        <w:rPr>
          <w:rFonts w:cstheme="minorHAnsi"/>
          <w:color w:val="000000"/>
          <w:lang w:val="pl-PL"/>
        </w:rPr>
        <w:t>jest to zapisane jako teren wielofunkcyjny.</w:t>
      </w:r>
      <w:r w:rsidR="007C6E9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znaczy wskazana nieruchomość znajduje się na terenach wie</w:t>
      </w:r>
      <w:r w:rsidR="00D91AAD" w:rsidRPr="00E04EEB">
        <w:rPr>
          <w:rFonts w:cstheme="minorHAnsi"/>
          <w:color w:val="000000"/>
          <w:lang w:val="pl-PL"/>
        </w:rPr>
        <w:t xml:space="preserve">lofunkcyjnych i ponieważ nie ma </w:t>
      </w:r>
      <w:r w:rsidRPr="00E04EEB">
        <w:rPr>
          <w:rFonts w:cstheme="minorHAnsi"/>
          <w:color w:val="000000"/>
          <w:lang w:val="pl-PL"/>
        </w:rPr>
        <w:t>bezpośredniego odniesienia co do lokalizacji kasyn, ty</w:t>
      </w:r>
      <w:r w:rsidR="00D91AAD" w:rsidRPr="00E04EEB">
        <w:rPr>
          <w:rFonts w:cstheme="minorHAnsi"/>
          <w:color w:val="000000"/>
          <w:lang w:val="pl-PL"/>
        </w:rPr>
        <w:t xml:space="preserve">m samym lokalizacja tego kasyna </w:t>
      </w:r>
      <w:r w:rsidRPr="00E04EEB">
        <w:rPr>
          <w:rFonts w:cstheme="minorHAnsi"/>
          <w:color w:val="000000"/>
          <w:lang w:val="pl-PL"/>
        </w:rPr>
        <w:t xml:space="preserve">nie byłaby sprzeczna z zapisami studium. </w:t>
      </w:r>
      <w:r w:rsidR="00D91AAD" w:rsidRPr="00E04EEB">
        <w:rPr>
          <w:rFonts w:cstheme="minorHAnsi"/>
          <w:color w:val="000000"/>
          <w:lang w:val="pl-PL"/>
        </w:rPr>
        <w:t>Jeżeli chodzi o</w:t>
      </w:r>
      <w:r w:rsidR="00781142" w:rsidRPr="00E04EEB">
        <w:rPr>
          <w:rFonts w:cstheme="minorHAnsi"/>
          <w:color w:val="000000"/>
          <w:lang w:val="pl-PL"/>
        </w:rPr>
        <w:t> </w:t>
      </w:r>
      <w:r w:rsidR="00D91AAD" w:rsidRPr="00E04EEB">
        <w:rPr>
          <w:rFonts w:cstheme="minorHAnsi"/>
          <w:color w:val="000000"/>
          <w:lang w:val="pl-PL"/>
        </w:rPr>
        <w:t xml:space="preserve">bezpieczeństwo, </w:t>
      </w:r>
      <w:r w:rsidRPr="00E04EEB">
        <w:rPr>
          <w:rFonts w:cstheme="minorHAnsi"/>
          <w:color w:val="000000"/>
          <w:lang w:val="pl-PL"/>
        </w:rPr>
        <w:t>jak Państwo wiecie, w tym budynku funkcjonuje kasyno,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 hotelu, dawnym </w:t>
      </w:r>
      <w:r w:rsidR="00091DF5" w:rsidRPr="00E04EEB">
        <w:rPr>
          <w:rFonts w:cstheme="minorHAnsi"/>
          <w:color w:val="000000"/>
          <w:lang w:val="pl-PL"/>
        </w:rPr>
        <w:t>H</w:t>
      </w:r>
      <w:r w:rsidRPr="00E04EEB">
        <w:rPr>
          <w:rFonts w:cstheme="minorHAnsi"/>
          <w:color w:val="000000"/>
          <w:lang w:val="pl-PL"/>
        </w:rPr>
        <w:t>otelu Marriott, obecnie Hotelu Prezydenckim.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z informacji uzyskanych ze Straży Miejskiej w</w:t>
      </w:r>
      <w:r w:rsidR="0078114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okresie od 1 lutego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1 sierpnia nie odnotowano żadnych zdarzeń związanych z</w:t>
      </w:r>
      <w:r w:rsidR="0078114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funkcjonowaniem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dotychczasowego kasyna. Natomiast jeżeli chodzi o interwencje Policji,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</w:t>
      </w:r>
      <w:r w:rsidR="0078114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tym okresie międz</w:t>
      </w:r>
      <w:r w:rsidR="00D91AAD" w:rsidRPr="00E04EEB">
        <w:rPr>
          <w:rFonts w:cstheme="minorHAnsi"/>
          <w:color w:val="000000"/>
          <w:lang w:val="pl-PL"/>
        </w:rPr>
        <w:t xml:space="preserve">y marcem a końcem sierpnia 2024 </w:t>
      </w:r>
      <w:r w:rsidRPr="00E04EEB">
        <w:rPr>
          <w:rFonts w:cstheme="minorHAnsi"/>
          <w:color w:val="000000"/>
          <w:lang w:val="pl-PL"/>
        </w:rPr>
        <w:t>odnotowano 4 interwencje. Również Rada Osiedla Koszyki nie zajęła stanowiska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względem opinii o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usytuowaniu tego kasyna gry. I</w:t>
      </w:r>
      <w:r w:rsidR="0078114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teraz przejdźmy bezpośrednio do omówienia lokalizacji.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Budynek przy Alejach Jerozolimskich 65/79.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Bryła tego budynku, w skład tej bryły wchodzi jak gdyby Hotel Marriott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część usługowo-handlowa, zwana Galerią LIM.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kasyno będzie położone właśnie w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Galerii LIM na poziomie -1.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Czyli wejście jest do... tak jak do galerii</w:t>
      </w:r>
      <w:r w:rsidR="00D91AAD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z przejściem do poziomu - 1. </w:t>
      </w:r>
      <w:r w:rsidRPr="00E04EEB">
        <w:rPr>
          <w:rFonts w:cstheme="minorHAnsi"/>
          <w:color w:val="000000"/>
          <w:lang w:val="pl-PL"/>
        </w:rPr>
        <w:lastRenderedPageBreak/>
        <w:t>Składa się z 3 sal.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to jest tyle, co mam do powiedzenia względem lokalizacji.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Obecnie w tej lokalizacji nie funkcjonuje kasyno.</w:t>
      </w:r>
    </w:p>
    <w:p w14:paraId="7AA9D298" w14:textId="77777777" w:rsidR="00091DF5" w:rsidRPr="00E04EEB" w:rsidRDefault="00DA58D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Poproszę o opinię Komisji Bezpieczeństwa w</w:t>
      </w:r>
      <w:r w:rsidR="00B671D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punkcie 7.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Najpierw mamy wniosek Casinos Poland Sp. z o.o.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</w:p>
    <w:p w14:paraId="24736912" w14:textId="3A8EB96F" w:rsidR="00091DF5" w:rsidRPr="00E04EEB" w:rsidRDefault="00091DF5" w:rsidP="00781142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Komisji Bezpieczeństwa i Spraw Samorządowych Krzysztof Górski: </w:t>
      </w:r>
      <w:r w:rsidRPr="00E04EEB">
        <w:rPr>
          <w:rFonts w:cstheme="minorHAnsi"/>
          <w:bCs/>
          <w:color w:val="000000"/>
          <w:lang w:val="pl-PL"/>
        </w:rPr>
        <w:t>Opinia była komisji pozytywna.</w:t>
      </w:r>
    </w:p>
    <w:p w14:paraId="47916D8E" w14:textId="77777777" w:rsidR="00091DF5" w:rsidRPr="00E04EEB" w:rsidRDefault="00091DF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Pozytywna. Dobrze. Mam zapisane do głosu jakby też dwie osoby spoza Radnych. Pana Andrzeja Maja, tak?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To jest... </w:t>
      </w:r>
    </w:p>
    <w:p w14:paraId="6C132478" w14:textId="1360A9C5" w:rsidR="00091DF5" w:rsidRPr="00E04EEB" w:rsidRDefault="00091DF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Przedstawiciel wnioskodawcy Andrzej Maj:</w:t>
      </w:r>
      <w:r w:rsidRPr="00E04EEB">
        <w:rPr>
          <w:rFonts w:cstheme="minorHAnsi"/>
          <w:color w:val="000000"/>
          <w:lang w:val="pl-PL"/>
        </w:rPr>
        <w:t xml:space="preserve"> Ja jestem przedstawicielem spółki i chętnie odpowiem na pytania.</w:t>
      </w:r>
    </w:p>
    <w:p w14:paraId="24699345" w14:textId="76A95FE4" w:rsidR="00D91AAD" w:rsidRPr="00E04EEB" w:rsidRDefault="00091DF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Pan jest przedstawicielem wnioskodawcy. Ale mam jeszcze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zgłoszenie Pana Michała Partyki. Tak? I</w:t>
      </w:r>
      <w:r w:rsidR="00781142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rozumiem, że Pan by chciał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zabrać głos. Ale to jeszcze nie teraz, bo najpierw otwieram dyskusję,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jeżeli chodzi o Radnych. Czy ktoś z Radnych chciałby zabrać głos?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Mam zgłoszenie Pana Radnego Rogólskiego.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dalej Pani Radna Folta. Ktoś jeszcze z Państwa Radnych? Dobrze.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na razie będziemy realizować... Pan Radny Rogólski. Proszę bardzo.</w:t>
      </w:r>
    </w:p>
    <w:p w14:paraId="01437179" w14:textId="69EA1C04" w:rsidR="00D91AAD" w:rsidRPr="00E04EEB" w:rsidRDefault="00DA58D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Grzegorz Rogólski:</w:t>
      </w:r>
      <w:r w:rsidRPr="00E04EEB">
        <w:rPr>
          <w:rFonts w:cstheme="minorHAnsi"/>
          <w:color w:val="000000"/>
          <w:lang w:val="pl-PL"/>
        </w:rPr>
        <w:t xml:space="preserve"> Ja mam takie pytanie. Tutaj ta lokalizacja rozumiem, że jest nowa.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B671D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poprzednio Rada Warszawy wypowiadała się na temat tej lokalizacji już? I jaka była...?</w:t>
      </w:r>
    </w:p>
    <w:p w14:paraId="1364D34D" w14:textId="2538E410" w:rsidR="00D91AAD" w:rsidRPr="00E04EEB" w:rsidRDefault="00781142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Naczelnik Wydziału Działalności Gospodarczej i Zezwoleń Anna Derlicka: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znaczy wielokrotnie ta lokalizacja była opiniowana.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Ostatnia uchwała opiniująca lokalizację tego kasyna w Radzie Miasta Stołecznego Warszawy była negatywna.</w:t>
      </w:r>
    </w:p>
    <w:p w14:paraId="1E0AE820" w14:textId="2A46F733" w:rsidR="00D91AAD" w:rsidRPr="00E04EEB" w:rsidRDefault="00DA58D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Pani Radna Folta.</w:t>
      </w:r>
    </w:p>
    <w:p w14:paraId="2377C69E" w14:textId="21C9CB35" w:rsidR="00D91AAD" w:rsidRPr="00E04EEB" w:rsidRDefault="00DA58D5" w:rsidP="0078114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Anna Folta:</w:t>
      </w:r>
      <w:r w:rsidRPr="00E04EEB">
        <w:rPr>
          <w:rFonts w:cstheme="minorHAnsi"/>
          <w:color w:val="000000"/>
          <w:lang w:val="pl-PL"/>
        </w:rPr>
        <w:t xml:space="preserve"> To znaczy tak. Do tego, co powiedziałam na temat </w:t>
      </w:r>
      <w:r w:rsidR="00D91AAD" w:rsidRPr="00E04EEB">
        <w:rPr>
          <w:rFonts w:cstheme="minorHAnsi"/>
          <w:color w:val="000000"/>
          <w:lang w:val="pl-PL"/>
        </w:rPr>
        <w:t xml:space="preserve">ulicy Senatorskiej, czyli że są </w:t>
      </w:r>
      <w:r w:rsidRPr="00E04EEB">
        <w:rPr>
          <w:rFonts w:cstheme="minorHAnsi"/>
          <w:color w:val="000000"/>
          <w:lang w:val="pl-PL"/>
        </w:rPr>
        <w:t>pewne problemy ogólne, z którymi się mierzy Warszawa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i dokładanie jakby jeszcze jednej kropli do tej czary, </w:t>
      </w:r>
      <w:r w:rsidR="00D91AAD" w:rsidRPr="00E04EEB">
        <w:rPr>
          <w:rFonts w:cstheme="minorHAnsi"/>
          <w:color w:val="000000"/>
          <w:lang w:val="pl-PL"/>
        </w:rPr>
        <w:t xml:space="preserve">z </w:t>
      </w:r>
      <w:r w:rsidRPr="00E04EEB">
        <w:rPr>
          <w:rFonts w:cstheme="minorHAnsi"/>
          <w:color w:val="000000"/>
          <w:lang w:val="pl-PL"/>
        </w:rPr>
        <w:t>którą jakby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tutaj mamy do czynienia, jeśli chodzi właśnie o zakłócanie spoczynku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nocnego mieszkańców Śródmieścia i wszystkich problemów z tym związanych,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jest mało wskazane, a korzyści, no c</w:t>
      </w:r>
      <w:r w:rsidR="00D91AAD" w:rsidRPr="00E04EEB">
        <w:rPr>
          <w:rFonts w:cstheme="minorHAnsi"/>
          <w:color w:val="000000"/>
          <w:lang w:val="pl-PL"/>
        </w:rPr>
        <w:t xml:space="preserve">óż, należałoby je jakoś zważyć, </w:t>
      </w:r>
      <w:r w:rsidRPr="00E04EEB">
        <w:rPr>
          <w:rFonts w:cstheme="minorHAnsi"/>
          <w:color w:val="000000"/>
          <w:lang w:val="pl-PL"/>
        </w:rPr>
        <w:t xml:space="preserve">zanalizować. Jakie one tak naprawdę są dla </w:t>
      </w:r>
      <w:r w:rsidR="00091DF5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chciałam tutaj jeszcze dodać jedną kwestię, jeśli chodzi o opinię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Rady Osiedla Koszyki, to</w:t>
      </w:r>
      <w:r w:rsidR="00091DF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niestety taka opinia nie może zostać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tym momencie, nie mogła zostać wydana, ponieważ prace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Rady Osiedla Koszyki są de facto sparaliżowane z powodu tego,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są po prostu regular</w:t>
      </w:r>
      <w:r w:rsidR="00D91AAD" w:rsidRPr="00E04EEB">
        <w:rPr>
          <w:rFonts w:cstheme="minorHAnsi"/>
          <w:color w:val="000000"/>
          <w:lang w:val="pl-PL"/>
        </w:rPr>
        <w:t>nie zakłócane i</w:t>
      </w:r>
      <w:r w:rsidR="00B671D2" w:rsidRPr="00E04EEB">
        <w:rPr>
          <w:rFonts w:cstheme="minorHAnsi"/>
          <w:color w:val="000000"/>
          <w:lang w:val="pl-PL"/>
        </w:rPr>
        <w:t> </w:t>
      </w:r>
      <w:r w:rsidR="00D91AAD" w:rsidRPr="00E04EEB">
        <w:rPr>
          <w:rFonts w:cstheme="minorHAnsi"/>
          <w:color w:val="000000"/>
          <w:lang w:val="pl-PL"/>
        </w:rPr>
        <w:t xml:space="preserve">jak do tej pory </w:t>
      </w:r>
      <w:r w:rsidRPr="00E04EEB">
        <w:rPr>
          <w:rFonts w:cstheme="minorHAnsi"/>
          <w:color w:val="000000"/>
          <w:lang w:val="pl-PL"/>
        </w:rPr>
        <w:t>nie udało się rozwiązać tego problemu.</w:t>
      </w:r>
      <w:r w:rsidR="0078114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mam nadzieję po prostu, że uda się go niedługo rozwiązać.</w:t>
      </w:r>
    </w:p>
    <w:p w14:paraId="450B52F5" w14:textId="25F00314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Rady Marcin Rolnik: </w:t>
      </w:r>
      <w:r w:rsidRPr="00E04EEB">
        <w:rPr>
          <w:rFonts w:cstheme="minorHAnsi"/>
          <w:color w:val="000000"/>
          <w:lang w:val="pl-PL"/>
        </w:rPr>
        <w:t>Dziękuję. To wszystkie zgłoszenia spośród Radnych</w:t>
      </w:r>
      <w:r w:rsidR="00D91AAD" w:rsidRPr="00E04EEB">
        <w:rPr>
          <w:rFonts w:cstheme="minorHAnsi"/>
          <w:color w:val="000000"/>
          <w:lang w:val="pl-PL"/>
        </w:rPr>
        <w:t xml:space="preserve">, jak widzę, więc mogę dopuścić </w:t>
      </w:r>
      <w:r w:rsidRPr="00E04EEB">
        <w:rPr>
          <w:rFonts w:cstheme="minorHAnsi"/>
          <w:color w:val="000000"/>
          <w:lang w:val="pl-PL"/>
        </w:rPr>
        <w:t>do głosu. Tutaj mam zgłoszenie. Czy Pan Andrzej Maj chciałby coś powiedzieć?</w:t>
      </w:r>
    </w:p>
    <w:p w14:paraId="5E7A61FF" w14:textId="7499996B" w:rsidR="00D91AAD" w:rsidRPr="00E04EEB" w:rsidRDefault="00781142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lastRenderedPageBreak/>
        <w:t>P</w:t>
      </w:r>
      <w:r w:rsidR="00091DF5" w:rsidRPr="00E04EEB">
        <w:rPr>
          <w:rFonts w:cstheme="minorHAnsi"/>
          <w:b/>
          <w:bCs/>
          <w:color w:val="000000"/>
          <w:lang w:val="pl-PL"/>
        </w:rPr>
        <w:t>rzedstawiciel wnioskodawcy</w:t>
      </w:r>
      <w:r w:rsidR="00B671D2" w:rsidRPr="00E04EEB">
        <w:rPr>
          <w:rFonts w:cstheme="minorHAnsi"/>
          <w:b/>
          <w:bCs/>
          <w:color w:val="000000"/>
          <w:lang w:val="pl-PL"/>
        </w:rPr>
        <w:t xml:space="preserve"> </w:t>
      </w:r>
      <w:r w:rsidR="00DA58D5" w:rsidRPr="00E04EEB">
        <w:rPr>
          <w:rFonts w:cstheme="minorHAnsi"/>
          <w:b/>
          <w:color w:val="000000"/>
          <w:lang w:val="pl-PL"/>
        </w:rPr>
        <w:t>Andrzej Maj:</w:t>
      </w:r>
      <w:r w:rsidR="00DA58D5" w:rsidRPr="00E04EEB">
        <w:rPr>
          <w:rFonts w:cstheme="minorHAnsi"/>
          <w:color w:val="000000"/>
          <w:lang w:val="pl-PL"/>
        </w:rPr>
        <w:t xml:space="preserve"> Tak, ale tu akurat ostatni się zgłaszałem, więc może Pan by się wypowiedział.</w:t>
      </w:r>
    </w:p>
    <w:p w14:paraId="180E65D5" w14:textId="0EF4777F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Rozumiem. Dobrze mam też zgłoszenie Pana Michała Partyki.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Bardzo proszę, oddaję głos.</w:t>
      </w:r>
    </w:p>
    <w:p w14:paraId="7B6548F5" w14:textId="55858393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Michał Partyka:</w:t>
      </w:r>
      <w:r w:rsidRPr="00E04EEB">
        <w:rPr>
          <w:rFonts w:cstheme="minorHAnsi"/>
          <w:color w:val="000000"/>
          <w:lang w:val="pl-PL"/>
        </w:rPr>
        <w:t xml:space="preserve"> Dzień dobry. Szanowni Państwo, ja złożyłem tuta</w:t>
      </w:r>
      <w:r w:rsidR="00D91AAD" w:rsidRPr="00E04EEB">
        <w:rPr>
          <w:rFonts w:cstheme="minorHAnsi"/>
          <w:color w:val="000000"/>
          <w:lang w:val="pl-PL"/>
        </w:rPr>
        <w:t xml:space="preserve">j na ręce Pana Przewodniczącego </w:t>
      </w:r>
      <w:r w:rsidRPr="00E04EEB">
        <w:rPr>
          <w:rFonts w:cstheme="minorHAnsi"/>
          <w:color w:val="000000"/>
          <w:lang w:val="pl-PL"/>
        </w:rPr>
        <w:t>taki plik dokumentów, żeby Państwo również mogli zap</w:t>
      </w:r>
      <w:r w:rsidR="00D91AAD" w:rsidRPr="00E04EEB">
        <w:rPr>
          <w:rFonts w:cstheme="minorHAnsi"/>
          <w:color w:val="000000"/>
          <w:lang w:val="pl-PL"/>
        </w:rPr>
        <w:t xml:space="preserve">oznać się ze sprawą, </w:t>
      </w:r>
      <w:r w:rsidRPr="00E04EEB">
        <w:rPr>
          <w:rFonts w:cstheme="minorHAnsi"/>
          <w:color w:val="000000"/>
          <w:lang w:val="pl-PL"/>
        </w:rPr>
        <w:t>mieć pełen wgląd, jak wygląda sytuacja. Na samym początku może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odniosę się do publikacji medialnej, która została opublikowana 4 września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portalu "Informator stolic</w:t>
      </w:r>
      <w:r w:rsidR="00091DF5" w:rsidRPr="00E04EEB">
        <w:rPr>
          <w:rFonts w:cstheme="minorHAnsi"/>
          <w:color w:val="000000"/>
          <w:lang w:val="pl-PL"/>
        </w:rPr>
        <w:t>y</w:t>
      </w:r>
      <w:r w:rsidRPr="00E04EEB">
        <w:rPr>
          <w:rFonts w:cstheme="minorHAnsi"/>
          <w:color w:val="000000"/>
          <w:lang w:val="pl-PL"/>
        </w:rPr>
        <w:t>". Dotyczy ona bezpośrednio lokalizacji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obiekcie przy Alejach Jerozolimskich 65/79 na poziomie -1.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Tu również odniosę się do słów Pani Naczelnik, podkreślam, to jest...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miałby być obiekt, ponieważ jest to projekt opinii,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który jest zlokalizowany w tej części usługowej w Galerii LIM.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jest on ogólnodostępny dla społecze</w:t>
      </w:r>
      <w:r w:rsidR="00D91AAD" w:rsidRPr="00E04EEB">
        <w:rPr>
          <w:rFonts w:cstheme="minorHAnsi"/>
          <w:color w:val="000000"/>
          <w:lang w:val="pl-PL"/>
        </w:rPr>
        <w:t xml:space="preserve">ństwa, w tym również dla dzieci </w:t>
      </w:r>
      <w:r w:rsidRPr="00E04EEB">
        <w:rPr>
          <w:rFonts w:cstheme="minorHAnsi"/>
          <w:color w:val="000000"/>
          <w:lang w:val="pl-PL"/>
        </w:rPr>
        <w:t>i młodzieży, która tamtędy przechodzi. To jest pierwsza rzecz. Druga rzecz... Przepraszam?</w:t>
      </w:r>
    </w:p>
    <w:p w14:paraId="77ACE220" w14:textId="517AE5DD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Grzegorz Rogólski:</w:t>
      </w:r>
      <w:r w:rsidRPr="00E04EEB">
        <w:rPr>
          <w:rFonts w:cstheme="minorHAnsi"/>
          <w:color w:val="000000"/>
          <w:lang w:val="pl-PL"/>
        </w:rPr>
        <w:t xml:space="preserve"> Osoba, która ma 18 lat może wejść do kasyna.</w:t>
      </w:r>
    </w:p>
    <w:p w14:paraId="3E6BE108" w14:textId="189BB53C" w:rsidR="00D91AAD" w:rsidRPr="00E04EEB" w:rsidRDefault="00D91AAD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Michał Partyka: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Jak najbardziej tak. Nato</w:t>
      </w:r>
      <w:r w:rsidRPr="00E04EEB">
        <w:rPr>
          <w:rFonts w:cstheme="minorHAnsi"/>
          <w:color w:val="000000"/>
          <w:lang w:val="pl-PL"/>
        </w:rPr>
        <w:t xml:space="preserve">miast no jest to takie miejsce, </w:t>
      </w:r>
      <w:r w:rsidR="00DA58D5" w:rsidRPr="00E04EEB">
        <w:rPr>
          <w:rFonts w:cstheme="minorHAnsi"/>
          <w:color w:val="000000"/>
          <w:lang w:val="pl-PL"/>
        </w:rPr>
        <w:t>w których rzeczywiście ci</w:t>
      </w:r>
      <w:r w:rsidR="00091DF5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niepełnoletni się kręcą.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Proszę na to zwrócić uwagę. Druga kwestia, tutaj też odnosząc się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bezpośrednio do słów Pani Naczelnik, zwracam Państwa uwagę,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że 11 stycznia 2024 roku, zarówno dla pierwszego i dla drugiego wniosku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została wyrażona negatywna opinia przez Radę Miasta Stołecznego Warszawy.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Następnie - i tutaj nowinka - z 16 sierpnia bieżącego roku. I tutaj mamy pod pismem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podpis Pani Zastępcy Dyrektora Biura Rozwoju Gospodarczego, Pani Joanny Tymińskiej.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Również ta opinia negatywna została podtrzymana.</w:t>
      </w:r>
      <w:r w:rsidRPr="00E04EEB">
        <w:rPr>
          <w:rFonts w:cstheme="minorHAnsi"/>
          <w:color w:val="000000"/>
          <w:lang w:val="pl-PL"/>
        </w:rPr>
        <w:t xml:space="preserve"> Dodatkowo przypominam Państwu, </w:t>
      </w:r>
      <w:r w:rsidR="00DA58D5" w:rsidRPr="00E04EEB">
        <w:rPr>
          <w:rFonts w:cstheme="minorHAnsi"/>
          <w:color w:val="000000"/>
          <w:lang w:val="pl-PL"/>
        </w:rPr>
        <w:t>że przy Prezydencie działa specjalny zespół koor</w:t>
      </w:r>
      <w:r w:rsidRPr="00E04EEB">
        <w:rPr>
          <w:rFonts w:cstheme="minorHAnsi"/>
          <w:color w:val="000000"/>
          <w:lang w:val="pl-PL"/>
        </w:rPr>
        <w:t xml:space="preserve">dynujący, który wydaje wytyczne </w:t>
      </w:r>
      <w:r w:rsidR="00DA58D5" w:rsidRPr="00E04EEB">
        <w:rPr>
          <w:rFonts w:cstheme="minorHAnsi"/>
          <w:color w:val="000000"/>
          <w:lang w:val="pl-PL"/>
        </w:rPr>
        <w:t>dotyczące udzielania opinii, który podtrzymał tę negatywną opinię i ta negatywna o</w:t>
      </w:r>
      <w:r w:rsidRPr="00E04EEB">
        <w:rPr>
          <w:rFonts w:cstheme="minorHAnsi"/>
          <w:color w:val="000000"/>
          <w:lang w:val="pl-PL"/>
        </w:rPr>
        <w:t xml:space="preserve">pinia </w:t>
      </w:r>
      <w:r w:rsidR="00DA58D5" w:rsidRPr="00E04EEB">
        <w:rPr>
          <w:rFonts w:cstheme="minorHAnsi"/>
          <w:color w:val="000000"/>
          <w:lang w:val="pl-PL"/>
        </w:rPr>
        <w:t>była wydawana wielokrotnie właśnie dla kasyna zlokalizowanego,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które miałoby być zlokalizowane w tej samej lokalizacji. W związku z tym,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jako przedstawiciel strony społecznej apeluję tutaj do Państwa,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żeby Państwo nie udzielali zgody na wybudowanie tego obiektu, tego kasyna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 poziomie -1. I dodatkowo podkreślam, że w tym samym budynku,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zasadniczo 3 piętra wyżej, już takie kasyno funkcjonuje. Serdecznie dziękuję.</w:t>
      </w:r>
    </w:p>
    <w:p w14:paraId="4BA4D00A" w14:textId="1C0A45CB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Rozumiem, że teraz Pan Andrzej Maj. Bardzo proszę.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ewentualnie później oczywiście zgłoszenia spośród Radnych, jeżeli po tej...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 tych informacjach jeszcze ktoś z Państwa Radnych chce zabrać głos.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jak nie, to będziemy przechodzić do głosowania. Bardzo proszę.</w:t>
      </w:r>
    </w:p>
    <w:p w14:paraId="4C2C8FD7" w14:textId="2984A5AE" w:rsidR="00F14487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</w:t>
      </w:r>
      <w:r w:rsidR="00B77207" w:rsidRPr="00E04EEB">
        <w:rPr>
          <w:rFonts w:cstheme="minorHAnsi"/>
          <w:b/>
          <w:color w:val="000000"/>
          <w:lang w:val="pl-PL"/>
        </w:rPr>
        <w:t>rzedstawiciel wnioskodawcy</w:t>
      </w:r>
      <w:r w:rsidRPr="00E04EEB">
        <w:rPr>
          <w:rFonts w:cstheme="minorHAnsi"/>
          <w:b/>
          <w:color w:val="000000"/>
          <w:lang w:val="pl-PL"/>
        </w:rPr>
        <w:t xml:space="preserve"> Andrzej Maj:</w:t>
      </w:r>
      <w:r w:rsidRPr="00E04EEB">
        <w:rPr>
          <w:rFonts w:cstheme="minorHAnsi"/>
          <w:color w:val="000000"/>
          <w:lang w:val="pl-PL"/>
        </w:rPr>
        <w:t xml:space="preserve"> Dzień dobry. Witam wszystkich </w:t>
      </w:r>
      <w:r w:rsidR="00B77207" w:rsidRPr="00E04EEB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zanownych zgromadzonych. N</w:t>
      </w:r>
      <w:r w:rsidR="00D91AAD" w:rsidRPr="00E04EEB">
        <w:rPr>
          <w:rFonts w:cstheme="minorHAnsi"/>
          <w:color w:val="000000"/>
          <w:lang w:val="pl-PL"/>
        </w:rPr>
        <w:t xml:space="preserve">atomiast jeżeli chodzi o stronę </w:t>
      </w:r>
      <w:r w:rsidRPr="00E04EEB">
        <w:rPr>
          <w:rFonts w:cstheme="minorHAnsi"/>
          <w:color w:val="000000"/>
          <w:lang w:val="pl-PL"/>
        </w:rPr>
        <w:t>społeczną, to tak się składa, że wnios</w:t>
      </w:r>
      <w:r w:rsidR="00D91AAD" w:rsidRPr="00E04EEB">
        <w:rPr>
          <w:rFonts w:cstheme="minorHAnsi"/>
          <w:color w:val="000000"/>
          <w:lang w:val="pl-PL"/>
        </w:rPr>
        <w:t xml:space="preserve">ki dokładnie o tej samej treści </w:t>
      </w:r>
      <w:r w:rsidRPr="00E04EEB">
        <w:rPr>
          <w:rFonts w:cstheme="minorHAnsi"/>
          <w:color w:val="000000"/>
          <w:lang w:val="pl-PL"/>
        </w:rPr>
        <w:t>zostały złożone do Ministerstwa Finansów przez Spółkę Wintoro,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czyli bezpośredniego konkurenta zarówno spółki, którą ja reprezentuję,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i wcześniej kolegi z Senatorskiej. Natomiast jeżeli chodzi o meritum lokalu na -1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przy Alejach Jerozolimskich 65/79, tam kasyno prowadzimy od 2013 roku</w:t>
      </w:r>
      <w:r w:rsidR="00D91AAD" w:rsidRPr="00E04EEB">
        <w:rPr>
          <w:rFonts w:cstheme="minorHAnsi"/>
          <w:color w:val="000000"/>
          <w:lang w:val="pl-PL"/>
        </w:rPr>
        <w:t xml:space="preserve">. Faktem jest, że jeżeli chodzi </w:t>
      </w:r>
      <w:r w:rsidRPr="00E04EEB">
        <w:rPr>
          <w:rFonts w:cstheme="minorHAnsi"/>
          <w:color w:val="000000"/>
          <w:lang w:val="pl-PL"/>
        </w:rPr>
        <w:t xml:space="preserve">o </w:t>
      </w:r>
      <w:r w:rsidR="00F14487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 xml:space="preserve">iasto, mamy pewien spór </w:t>
      </w:r>
      <w:r w:rsidRPr="00E04EEB">
        <w:rPr>
          <w:rFonts w:cstheme="minorHAnsi"/>
          <w:color w:val="000000"/>
          <w:lang w:val="pl-PL"/>
        </w:rPr>
        <w:lastRenderedPageBreak/>
        <w:t>dotyczący określenia, gdzie jest hotel,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gdzie nie. Gdyż jeżel</w:t>
      </w:r>
      <w:r w:rsidR="00D91AAD" w:rsidRPr="00E04EEB">
        <w:rPr>
          <w:rFonts w:cstheme="minorHAnsi"/>
          <w:color w:val="000000"/>
          <w:lang w:val="pl-PL"/>
        </w:rPr>
        <w:t xml:space="preserve">i chodzi o właściciela budynku, </w:t>
      </w:r>
      <w:r w:rsidRPr="00E04EEB">
        <w:rPr>
          <w:rFonts w:cstheme="minorHAnsi"/>
          <w:color w:val="000000"/>
          <w:lang w:val="pl-PL"/>
        </w:rPr>
        <w:t>który</w:t>
      </w:r>
      <w:r w:rsidR="00F144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wyznacza strefy, </w:t>
      </w:r>
      <w:r w:rsidR="00D91AAD" w:rsidRPr="00E04EEB">
        <w:rPr>
          <w:rFonts w:cstheme="minorHAnsi"/>
          <w:color w:val="000000"/>
          <w:lang w:val="pl-PL"/>
        </w:rPr>
        <w:t xml:space="preserve">gdzie są powierzchnie hotelowe, </w:t>
      </w:r>
      <w:r w:rsidRPr="00E04EEB">
        <w:rPr>
          <w:rFonts w:cstheme="minorHAnsi"/>
          <w:color w:val="000000"/>
          <w:lang w:val="pl-PL"/>
        </w:rPr>
        <w:t>to my dysponujemy dokumentami, które stwierdzają, że je</w:t>
      </w:r>
      <w:r w:rsidR="00D91AAD" w:rsidRPr="00E04EEB">
        <w:rPr>
          <w:rFonts w:cstheme="minorHAnsi"/>
          <w:color w:val="000000"/>
          <w:lang w:val="pl-PL"/>
        </w:rPr>
        <w:t xml:space="preserve">szcze przed odejściem Marriotta </w:t>
      </w:r>
      <w:r w:rsidRPr="00E04EEB">
        <w:rPr>
          <w:rFonts w:cstheme="minorHAnsi"/>
          <w:color w:val="000000"/>
          <w:lang w:val="pl-PL"/>
        </w:rPr>
        <w:t>akurat służby hotelowe zarządzały tym ter</w:t>
      </w:r>
      <w:r w:rsidR="00D91AAD" w:rsidRPr="00E04EEB">
        <w:rPr>
          <w:rFonts w:cstheme="minorHAnsi"/>
          <w:color w:val="000000"/>
          <w:lang w:val="pl-PL"/>
        </w:rPr>
        <w:t xml:space="preserve">enem. Nie będziemy też ukrywać, </w:t>
      </w:r>
      <w:r w:rsidRPr="00E04EEB">
        <w:rPr>
          <w:rFonts w:cstheme="minorHAnsi"/>
          <w:color w:val="000000"/>
          <w:lang w:val="pl-PL"/>
        </w:rPr>
        <w:t xml:space="preserve">że wejście jest z pasażu. Natomiast tak </w:t>
      </w:r>
      <w:r w:rsidR="00D91AAD" w:rsidRPr="00E04EEB">
        <w:rPr>
          <w:rFonts w:cstheme="minorHAnsi"/>
          <w:color w:val="000000"/>
          <w:lang w:val="pl-PL"/>
        </w:rPr>
        <w:t xml:space="preserve">samo jak restauracja Champions, </w:t>
      </w:r>
      <w:r w:rsidRPr="00E04EEB">
        <w:rPr>
          <w:rFonts w:cstheme="minorHAnsi"/>
          <w:color w:val="000000"/>
          <w:lang w:val="pl-PL"/>
        </w:rPr>
        <w:t>która była nad dokładnie kasynem, w którym działaliśmy,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należała do Marriotta, jak w przeszłości restauracja Patio, gdzie obecnie jest Sphinx,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kiedyś była w części zarządzanej przez Marriott, przez hotel,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 lokal, w którym my prowadzimy kasyno, był zarządzany przez lokal.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Mieliśmy co najmniej 6 uchwał Rady Miasta pozytywnie to opiniujących.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Państwo myśl</w:t>
      </w:r>
      <w:r w:rsidR="00D91AAD" w:rsidRPr="00E04EEB">
        <w:rPr>
          <w:rFonts w:cstheme="minorHAnsi"/>
          <w:color w:val="000000"/>
          <w:lang w:val="pl-PL"/>
        </w:rPr>
        <w:t xml:space="preserve">ę, że z 10, jak nie więcej razy </w:t>
      </w:r>
      <w:r w:rsidRPr="00E04EEB">
        <w:rPr>
          <w:rFonts w:cstheme="minorHAnsi"/>
          <w:color w:val="000000"/>
          <w:lang w:val="pl-PL"/>
        </w:rPr>
        <w:t>żeście pozytywnie opiniowali w</w:t>
      </w:r>
      <w:r w:rsidR="00F144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dzielnicy tę lokalizację.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No taka jest prawda. Zarówno dla spółki Casinos Poland, jak i dla </w:t>
      </w:r>
      <w:r w:rsidR="00D91AAD" w:rsidRPr="00E04EEB">
        <w:rPr>
          <w:rFonts w:cstheme="minorHAnsi"/>
          <w:color w:val="000000"/>
          <w:lang w:val="pl-PL"/>
        </w:rPr>
        <w:t xml:space="preserve">spółki córki Casinos Poland CP, </w:t>
      </w:r>
      <w:r w:rsidRPr="00E04EEB">
        <w:rPr>
          <w:rFonts w:cstheme="minorHAnsi"/>
          <w:color w:val="000000"/>
          <w:lang w:val="pl-PL"/>
        </w:rPr>
        <w:t>takie opinie mieliśmy pozytywne.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Jeżeli chodzi o </w:t>
      </w:r>
      <w:r w:rsidR="00F14487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iasto, faktycznie Biuro Działalności Gospodarczej wydawało nam nega</w:t>
      </w:r>
      <w:r w:rsidR="00D91AAD" w:rsidRPr="00E04EEB">
        <w:rPr>
          <w:rFonts w:cstheme="minorHAnsi"/>
          <w:color w:val="000000"/>
          <w:lang w:val="pl-PL"/>
        </w:rPr>
        <w:t xml:space="preserve">tywne opinie, </w:t>
      </w:r>
      <w:r w:rsidRPr="00E04EEB">
        <w:rPr>
          <w:rFonts w:cstheme="minorHAnsi"/>
          <w:color w:val="000000"/>
          <w:lang w:val="pl-PL"/>
        </w:rPr>
        <w:t>natomiast zgłaszaliśmy się do Radnych z prośbą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 niezamykanie nam szans na prowadzenie działalności</w:t>
      </w:r>
      <w:r w:rsidR="00F14487" w:rsidRPr="00E04EEB">
        <w:rPr>
          <w:rFonts w:cstheme="minorHAnsi"/>
          <w:color w:val="000000"/>
          <w:lang w:val="pl-PL"/>
        </w:rPr>
        <w:t xml:space="preserve"> i </w:t>
      </w:r>
      <w:r w:rsidRPr="00E04EEB">
        <w:rPr>
          <w:rFonts w:cstheme="minorHAnsi"/>
          <w:color w:val="000000"/>
          <w:lang w:val="pl-PL"/>
        </w:rPr>
        <w:t xml:space="preserve">kilkukrotnie to zostało zmienione. Natomiast faktycznie, 11 stycznia </w:t>
      </w:r>
      <w:r w:rsidR="00D91AAD" w:rsidRPr="00E04EEB">
        <w:rPr>
          <w:rFonts w:cstheme="minorHAnsi"/>
          <w:color w:val="000000"/>
          <w:lang w:val="pl-PL"/>
        </w:rPr>
        <w:t xml:space="preserve">wniosek Komisji Bezpieczeństwa, </w:t>
      </w:r>
      <w:r w:rsidRPr="00E04EEB">
        <w:rPr>
          <w:rFonts w:cstheme="minorHAnsi"/>
          <w:color w:val="000000"/>
          <w:lang w:val="pl-PL"/>
        </w:rPr>
        <w:t>który rekomendował zmianę, był głosowany jako zmiana treści uchwały..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</w:t>
      </w:r>
      <w:r w:rsidR="00F144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przeszła. Później tak się zdarzyło, że również nie przeszła uchwała.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Stąd mamy takie zdarzenie. Natomiast to, co tutaj wcześniej było powiedziane,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Pani Tymińska podpisała jakiś dokument.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Pani Tymińska napisała, że co do zasady tak rekomendują. Natomiast jaki wniosek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wpłynie do Rady, tego jeszcze ani przedstawiciel strony społecznej,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ani ja jeszcze nie wiemy. Na</w:t>
      </w:r>
      <w:r w:rsidR="00B671D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razie taką zasadę wyznaje. W przeszłości też </w:t>
      </w:r>
      <w:r w:rsidR="00D91AAD" w:rsidRPr="00E04EEB">
        <w:rPr>
          <w:rFonts w:cstheme="minorHAnsi"/>
          <w:color w:val="000000"/>
          <w:lang w:val="pl-PL"/>
        </w:rPr>
        <w:t xml:space="preserve">było, też </w:t>
      </w:r>
      <w:r w:rsidR="00F14487" w:rsidRPr="00E04EEB">
        <w:rPr>
          <w:rFonts w:cstheme="minorHAnsi"/>
          <w:color w:val="000000"/>
          <w:lang w:val="pl-PL"/>
        </w:rPr>
        <w:t>M</w:t>
      </w:r>
      <w:r w:rsidR="00D91AAD" w:rsidRPr="00E04EEB">
        <w:rPr>
          <w:rFonts w:cstheme="minorHAnsi"/>
          <w:color w:val="000000"/>
          <w:lang w:val="pl-PL"/>
        </w:rPr>
        <w:t xml:space="preserve">iasto deklarowało... </w:t>
      </w:r>
      <w:r w:rsidRPr="00E04EEB">
        <w:rPr>
          <w:rFonts w:cstheme="minorHAnsi"/>
          <w:color w:val="000000"/>
          <w:lang w:val="pl-PL"/>
        </w:rPr>
        <w:t>że opiniuje pozytywnie, lokale tylko i wyłącznie lokal</w:t>
      </w:r>
      <w:r w:rsidR="00D91AAD" w:rsidRPr="00E04EEB">
        <w:rPr>
          <w:rFonts w:cstheme="minorHAnsi"/>
          <w:color w:val="000000"/>
          <w:lang w:val="pl-PL"/>
        </w:rPr>
        <w:t xml:space="preserve">e w hotelach pięciogwiazdkowych </w:t>
      </w:r>
      <w:r w:rsidRPr="00E04EEB">
        <w:rPr>
          <w:rFonts w:cstheme="minorHAnsi"/>
          <w:color w:val="000000"/>
          <w:lang w:val="pl-PL"/>
        </w:rPr>
        <w:t>lub kontynuację działalności. Ostatnio zdarzy</w:t>
      </w:r>
      <w:r w:rsidR="00D91AAD" w:rsidRPr="00E04EEB">
        <w:rPr>
          <w:rFonts w:cstheme="minorHAnsi"/>
          <w:color w:val="000000"/>
          <w:lang w:val="pl-PL"/>
        </w:rPr>
        <w:t xml:space="preserve">ło się tak, że pozytywne opinie </w:t>
      </w:r>
      <w:r w:rsidRPr="00E04EEB">
        <w:rPr>
          <w:rFonts w:cstheme="minorHAnsi"/>
          <w:color w:val="000000"/>
          <w:lang w:val="pl-PL"/>
        </w:rPr>
        <w:t>dostają czterogwiazdkowe hotele. My co jakiś czas mamy kłopot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tą kontynuacją działalności. Natomiast tak jak mówiłem wczoraj na Komisji,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tak ostatecznie będzie decydował Minister Finansów i kryteria przetargowe.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kryteriach przetargowych jest mowa, że wyznacza się standard budynku,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w</w:t>
      </w:r>
      <w:r w:rsidR="00F144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tym bud</w:t>
      </w:r>
      <w:r w:rsidR="00D91AAD" w:rsidRPr="00E04EEB">
        <w:rPr>
          <w:rFonts w:cstheme="minorHAnsi"/>
          <w:color w:val="000000"/>
          <w:lang w:val="pl-PL"/>
        </w:rPr>
        <w:t xml:space="preserve">ynku jest hotel, czy go nie ma. </w:t>
      </w:r>
      <w:r w:rsidRPr="00E04EEB">
        <w:rPr>
          <w:rFonts w:cstheme="minorHAnsi"/>
          <w:color w:val="000000"/>
          <w:lang w:val="pl-PL"/>
        </w:rPr>
        <w:t>A nie, czy jest kasyno w hotelu.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paradoksalnie poza tym kasynem, na drugim, trzecim piętrze i fragmentem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kasyna w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Hiltonie, to wszystkie kasyna, które są w Warszawie,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mają dostęp z zewnątrz, z ulicy, z pasażu, z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bezpośrednim wejściem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 wszystkich, którzy by chcieli wejść. Pytanie tylko, kto i jak przykłada się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swojej pracy i czy wpuszcza nieletnich.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 akurat we wszystkich kasynach mamy dosyć dobrą ochronę.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Mamy rejestrację gości i nie wpuszczamy nieletnich. Taki przypadek się u nas nigdy nie trafił. Dziękuję bardzo.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są jakieś pytania, to chętnie odpowiem.</w:t>
      </w:r>
    </w:p>
    <w:p w14:paraId="17786669" w14:textId="00FD80EC" w:rsidR="00B77207" w:rsidRPr="00E04EEB" w:rsidRDefault="00B77207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Tak, tak, dziękuję.</w:t>
      </w:r>
    </w:p>
    <w:p w14:paraId="1676E3B0" w14:textId="63A8240C" w:rsidR="00B77207" w:rsidRPr="00E04EEB" w:rsidRDefault="00B77207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Głos z sali:</w:t>
      </w:r>
      <w:r w:rsidRPr="00E04EEB">
        <w:rPr>
          <w:rFonts w:cstheme="minorHAnsi"/>
          <w:color w:val="000000"/>
          <w:lang w:val="pl-PL"/>
        </w:rPr>
        <w:t xml:space="preserve"> Panie Przewodniczący czy ja mogę coś doprecyzować?</w:t>
      </w:r>
    </w:p>
    <w:p w14:paraId="0CCDEB33" w14:textId="1417EA94" w:rsidR="00D91AAD" w:rsidRPr="00E04EEB" w:rsidRDefault="00B77207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Tak, ale to dopiero pó</w:t>
      </w:r>
      <w:r w:rsidR="00D91AAD" w:rsidRPr="00E04EEB">
        <w:rPr>
          <w:rFonts w:cstheme="minorHAnsi"/>
          <w:color w:val="000000"/>
          <w:lang w:val="pl-PL"/>
        </w:rPr>
        <w:t>źniej, bo</w:t>
      </w:r>
      <w:r w:rsidR="00F14487" w:rsidRPr="00E04EEB">
        <w:rPr>
          <w:rFonts w:cstheme="minorHAnsi"/>
          <w:color w:val="000000"/>
          <w:lang w:val="pl-PL"/>
        </w:rPr>
        <w:t> </w:t>
      </w:r>
      <w:r w:rsidR="00D91AAD" w:rsidRPr="00E04EEB">
        <w:rPr>
          <w:rFonts w:cstheme="minorHAnsi"/>
          <w:color w:val="000000"/>
          <w:lang w:val="pl-PL"/>
        </w:rPr>
        <w:t xml:space="preserve">najpierw teraz zawsze </w:t>
      </w:r>
      <w:r w:rsidR="00DA58D5" w:rsidRPr="00E04EEB">
        <w:rPr>
          <w:rFonts w:cstheme="minorHAnsi"/>
          <w:color w:val="000000"/>
          <w:lang w:val="pl-PL"/>
        </w:rPr>
        <w:t xml:space="preserve">pierwszeństwo mają Radni, ja mam </w:t>
      </w:r>
      <w:r w:rsidR="00D91AAD" w:rsidRPr="00E04EEB">
        <w:rPr>
          <w:rFonts w:cstheme="minorHAnsi"/>
          <w:color w:val="000000"/>
          <w:lang w:val="pl-PL"/>
        </w:rPr>
        <w:t xml:space="preserve">zgłoszenie co do </w:t>
      </w:r>
      <w:r w:rsidRPr="00E04EEB">
        <w:rPr>
          <w:rFonts w:cstheme="minorHAnsi"/>
          <w:color w:val="000000"/>
          <w:lang w:val="pl-PL"/>
        </w:rPr>
        <w:t>r</w:t>
      </w:r>
      <w:r w:rsidR="00D91AAD" w:rsidRPr="00E04EEB">
        <w:rPr>
          <w:rFonts w:cstheme="minorHAnsi"/>
          <w:color w:val="000000"/>
          <w:lang w:val="pl-PL"/>
        </w:rPr>
        <w:t>adnych tutaj.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</w:t>
      </w:r>
      <w:r w:rsidR="00F14487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Pan jest zgłoszony, za chwilę sobie zapiszę. Ale tutaj jeszcze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jest głos, Pan Przewodniczący, Radny Chojnowski. Bardzo proszę.</w:t>
      </w:r>
    </w:p>
    <w:p w14:paraId="52C4B5A7" w14:textId="64C7073C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Dziękuję, Panie Przewodniczący.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Pytanie tutaj do przedstawiciela Casinos Poland. Proszę mnie utwierdzić w przekonaniu.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 niechęć Wydziału Gospodarki Miasta Stołecznego Warszawy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wynika z czego? Z tego, że macie wejść jedynie z</w:t>
      </w:r>
      <w:r w:rsidR="00B671D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poziomu pasażu?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coś tam jeszcze innego było na rzeczy?</w:t>
      </w:r>
    </w:p>
    <w:p w14:paraId="5F79B55D" w14:textId="42B4BE1B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</w:t>
      </w:r>
      <w:r w:rsidR="00B77207" w:rsidRPr="00E04EEB">
        <w:rPr>
          <w:rFonts w:cstheme="minorHAnsi"/>
          <w:b/>
          <w:color w:val="000000"/>
          <w:lang w:val="pl-PL"/>
        </w:rPr>
        <w:t>rzedstawiciel wnioskodawcy</w:t>
      </w:r>
      <w:r w:rsidRPr="00E04EEB">
        <w:rPr>
          <w:rFonts w:cstheme="minorHAnsi"/>
          <w:b/>
          <w:color w:val="000000"/>
          <w:lang w:val="pl-PL"/>
        </w:rPr>
        <w:t xml:space="preserve"> Andrzej Maj:</w:t>
      </w:r>
      <w:r w:rsidRPr="00E04EEB">
        <w:rPr>
          <w:rFonts w:cstheme="minorHAnsi"/>
          <w:color w:val="000000"/>
          <w:lang w:val="pl-PL"/>
        </w:rPr>
        <w:t xml:space="preserve"> Trudno znaleźć etymologię. W 2010 roku kon</w:t>
      </w:r>
      <w:r w:rsidR="00D91AAD" w:rsidRPr="00E04EEB">
        <w:rPr>
          <w:rFonts w:cstheme="minorHAnsi"/>
          <w:color w:val="000000"/>
          <w:lang w:val="pl-PL"/>
        </w:rPr>
        <w:t xml:space="preserve">kurenci wystąpili w tym lokalu, </w:t>
      </w:r>
      <w:r w:rsidRPr="00E04EEB">
        <w:rPr>
          <w:rFonts w:cstheme="minorHAnsi"/>
          <w:color w:val="000000"/>
          <w:lang w:val="pl-PL"/>
        </w:rPr>
        <w:t>gdzie my teraz prowadzimy, mamy to kasyno, tam kiedyś istniał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salon gier na automatach, a</w:t>
      </w:r>
      <w:r w:rsidR="00B671D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jeszcze wcześniej salon bingo pieniężne.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na samym początku, w 1989 roku, był tam Pewex.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jest taki, z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taką historią lokal.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2010 roku, jak salony gier miały zakończyć swoją działalność, podmio</w:t>
      </w:r>
      <w:r w:rsidR="00D91AAD" w:rsidRPr="00E04EEB">
        <w:rPr>
          <w:rFonts w:cstheme="minorHAnsi"/>
          <w:color w:val="000000"/>
          <w:lang w:val="pl-PL"/>
        </w:rPr>
        <w:t xml:space="preserve">t, który tam prowadził </w:t>
      </w:r>
      <w:r w:rsidRPr="00E04EEB">
        <w:rPr>
          <w:rFonts w:cstheme="minorHAnsi"/>
          <w:color w:val="000000"/>
          <w:lang w:val="pl-PL"/>
        </w:rPr>
        <w:t>salon gier wystąpił do Rady Miasta o opinię.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Dowiedzieliśmy się, że taki wniosek jest, natomiast spółka Ca</w:t>
      </w:r>
      <w:r w:rsidR="00D91AAD" w:rsidRPr="00E04EEB">
        <w:rPr>
          <w:rFonts w:cstheme="minorHAnsi"/>
          <w:color w:val="000000"/>
          <w:lang w:val="pl-PL"/>
        </w:rPr>
        <w:t xml:space="preserve">sinos Poland ma podpisaną umowę </w:t>
      </w:r>
      <w:r w:rsidRPr="00E04EEB">
        <w:rPr>
          <w:rFonts w:cstheme="minorHAnsi"/>
          <w:color w:val="000000"/>
          <w:lang w:val="pl-PL"/>
        </w:rPr>
        <w:t>na wyłączność z LIM Center, że w budynku,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całym tym budynku mamy jako podmiot wyłączność na prowadzenie gier hazardowych.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wystąpiliśmy do Rady Miasta o niedanie tej opinii.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Paradoksalnie wyszła wtedy negatywna opinia i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żadna inna już później się nie pojawiła.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To znaczy jako rekomendacja z </w:t>
      </w:r>
      <w:r w:rsidR="00F14487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jeżeli chodzi o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uchwały, to tak jak powiedziałem,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wielokrotnie zwracaliśmy się do Radnych Miejskich i w większości przypadków...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znaczy tak, na pierwszym czytaniu zawsze mieliśmy zmianę.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15 stycznia nie udało się tego osiągnąć na sesji plenarnej.</w:t>
      </w:r>
    </w:p>
    <w:p w14:paraId="5B2F87A0" w14:textId="0FD78615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Dziękuję. </w:t>
      </w:r>
    </w:p>
    <w:p w14:paraId="59DFF8DF" w14:textId="17A27B2B" w:rsidR="00D91AAD" w:rsidRPr="00E04EEB" w:rsidRDefault="00DA58D5" w:rsidP="00F144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bardzo proszę, Pani Radna Piotrowska.</w:t>
      </w:r>
    </w:p>
    <w:p w14:paraId="005B689E" w14:textId="27B1D0D9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Zofia Piotrowska:</w:t>
      </w:r>
      <w:r w:rsidRPr="00E04EEB">
        <w:rPr>
          <w:rFonts w:cstheme="minorHAnsi"/>
          <w:color w:val="000000"/>
          <w:lang w:val="pl-PL"/>
        </w:rPr>
        <w:t xml:space="preserve"> Ja bym miała pytanie, czy możemy zapoznać się</w:t>
      </w:r>
      <w:r w:rsidR="00F14487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uzasadnieniem negatywnej decyzji Komisji Rady Miasta dotyczącej tej lokalizacji?</w:t>
      </w:r>
    </w:p>
    <w:p w14:paraId="4DC93490" w14:textId="00E1677D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To Rada Miasta, nie Komisja.</w:t>
      </w:r>
    </w:p>
    <w:p w14:paraId="3AF256E0" w14:textId="624BE44D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Zofia Piotrowska:</w:t>
      </w:r>
      <w:r w:rsidRPr="00E04EEB">
        <w:rPr>
          <w:rFonts w:cstheme="minorHAnsi"/>
          <w:color w:val="000000"/>
          <w:lang w:val="pl-PL"/>
        </w:rPr>
        <w:t xml:space="preserve"> Negatywnej decyzji Rady Miasta dotyczącej tej lokalizacji.</w:t>
      </w:r>
    </w:p>
    <w:p w14:paraId="7DFB9A13" w14:textId="2ED85691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Ja mam uchwałę z 11 stycznia, gdzie jest na</w:t>
      </w:r>
      <w:r w:rsidR="00D91AAD" w:rsidRPr="00E04EEB">
        <w:rPr>
          <w:rFonts w:cstheme="minorHAnsi"/>
          <w:color w:val="000000"/>
          <w:lang w:val="pl-PL"/>
        </w:rPr>
        <w:t xml:space="preserve">pisane: opiniuje się negatywnie </w:t>
      </w:r>
      <w:r w:rsidRPr="00E04EEB">
        <w:rPr>
          <w:rFonts w:cstheme="minorHAnsi"/>
          <w:color w:val="000000"/>
          <w:lang w:val="pl-PL"/>
        </w:rPr>
        <w:t>lokalizację, natomiast... Ale jest uzasadnienie. Jest. Materiał mam, to mogę przekazać.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Przekażecie Państwo Radnym?</w:t>
      </w:r>
    </w:p>
    <w:p w14:paraId="3852CEC7" w14:textId="616AD188" w:rsidR="00D91AAD" w:rsidRPr="00E04EEB" w:rsidRDefault="004016BA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Naczelnik Wydziału Działalności Gospodarczej i Zezwoleń Anna Derlicka: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Jeżeli mogę jedno zdanie. </w:t>
      </w:r>
      <w:r w:rsidR="00D91AAD" w:rsidRPr="00E04EEB">
        <w:rPr>
          <w:rFonts w:cstheme="minorHAnsi"/>
          <w:color w:val="000000"/>
          <w:lang w:val="pl-PL"/>
        </w:rPr>
        <w:t xml:space="preserve">Podstawowym argumentem jest to, </w:t>
      </w:r>
      <w:r w:rsidR="00DA58D5" w:rsidRPr="00E04EEB">
        <w:rPr>
          <w:rFonts w:cstheme="minorHAnsi"/>
          <w:color w:val="000000"/>
          <w:lang w:val="pl-PL"/>
        </w:rPr>
        <w:t>że Galeria LIM jakby stanowi odrębną część od hotelu.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Czyli lokalizacja kasyna na poziomie -1 nie jest w hotelu.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jest argument na opinię negatywną Rady Miasta Stołecznego Warszawy.</w:t>
      </w:r>
    </w:p>
    <w:p w14:paraId="5BD37624" w14:textId="36076395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</w:t>
      </w:r>
      <w:r w:rsidR="006A1B62" w:rsidRPr="00E04EEB">
        <w:rPr>
          <w:rFonts w:cstheme="minorHAnsi"/>
          <w:b/>
          <w:color w:val="000000"/>
          <w:lang w:val="pl-PL"/>
        </w:rPr>
        <w:t>rzedstawiciel wnioskodawcy</w:t>
      </w:r>
      <w:r w:rsidRPr="00E04EEB">
        <w:rPr>
          <w:rFonts w:cstheme="minorHAnsi"/>
          <w:b/>
          <w:color w:val="000000"/>
          <w:lang w:val="pl-PL"/>
        </w:rPr>
        <w:t xml:space="preserve"> Andrzej Maj:</w:t>
      </w:r>
      <w:r w:rsidRPr="00E04EEB">
        <w:rPr>
          <w:rFonts w:cstheme="minorHAnsi"/>
          <w:color w:val="000000"/>
          <w:lang w:val="pl-PL"/>
        </w:rPr>
        <w:t xml:space="preserve"> Ja bym powiedział, że na rekomendację do opinii.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mogę coś dopowiedzieć, to...</w:t>
      </w:r>
    </w:p>
    <w:p w14:paraId="5A6838B7" w14:textId="6B181C7B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Tak, bardzo proszę.</w:t>
      </w:r>
    </w:p>
    <w:p w14:paraId="6B54A510" w14:textId="42DBAD16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</w:t>
      </w:r>
      <w:r w:rsidR="006A1B62" w:rsidRPr="00E04EEB">
        <w:rPr>
          <w:rFonts w:cstheme="minorHAnsi"/>
          <w:b/>
          <w:color w:val="000000"/>
          <w:lang w:val="pl-PL"/>
        </w:rPr>
        <w:t>rzedstawiciel wnioskodawcy</w:t>
      </w:r>
      <w:r w:rsidRPr="00E04EEB">
        <w:rPr>
          <w:rFonts w:cstheme="minorHAnsi"/>
          <w:b/>
          <w:color w:val="000000"/>
          <w:lang w:val="pl-PL"/>
        </w:rPr>
        <w:t xml:space="preserve"> Andrzej Maj:</w:t>
      </w:r>
      <w:r w:rsidRPr="00E04EEB">
        <w:rPr>
          <w:rFonts w:cstheme="minorHAnsi"/>
          <w:color w:val="000000"/>
          <w:lang w:val="pl-PL"/>
        </w:rPr>
        <w:t xml:space="preserve"> Powierzchnie hotelowe, pytanie jest, jak kto chce int</w:t>
      </w:r>
      <w:r w:rsidR="00D91AAD" w:rsidRPr="00E04EEB">
        <w:rPr>
          <w:rFonts w:cstheme="minorHAnsi"/>
          <w:color w:val="000000"/>
          <w:lang w:val="pl-PL"/>
        </w:rPr>
        <w:t xml:space="preserve">erpretować, gdyż hotel de facto </w:t>
      </w:r>
      <w:r w:rsidRPr="00E04EEB">
        <w:rPr>
          <w:rFonts w:cstheme="minorHAnsi"/>
          <w:color w:val="000000"/>
          <w:lang w:val="pl-PL"/>
        </w:rPr>
        <w:t>mieści się od 21. do 40. piętra. Jest lobby hotelowe na 0.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Są sale na 2. piętrze, są też inne lokale na poziomie 0.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</w:t>
      </w:r>
      <w:r w:rsidR="006A1B62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ale prawda jest taka, że z kasyna możemy wejść na par</w:t>
      </w:r>
      <w:r w:rsidR="00D91AAD" w:rsidRPr="00E04EEB">
        <w:rPr>
          <w:rFonts w:cstheme="minorHAnsi"/>
          <w:color w:val="000000"/>
          <w:lang w:val="pl-PL"/>
        </w:rPr>
        <w:t>king hotelowy, ale też z</w:t>
      </w:r>
      <w:r w:rsidR="00B671D2" w:rsidRPr="00E04EEB">
        <w:rPr>
          <w:rFonts w:cstheme="minorHAnsi"/>
          <w:color w:val="000000"/>
          <w:lang w:val="pl-PL"/>
        </w:rPr>
        <w:t> </w:t>
      </w:r>
      <w:r w:rsidR="00D91AAD" w:rsidRPr="00E04EEB">
        <w:rPr>
          <w:rFonts w:cstheme="minorHAnsi"/>
          <w:color w:val="000000"/>
          <w:lang w:val="pl-PL"/>
        </w:rPr>
        <w:t xml:space="preserve">pasażu </w:t>
      </w:r>
      <w:r w:rsidRPr="00E04EEB">
        <w:rPr>
          <w:rFonts w:cstheme="minorHAnsi"/>
          <w:color w:val="000000"/>
          <w:lang w:val="pl-PL"/>
        </w:rPr>
        <w:t>można wejść do tego kasyna. Pasaż jest, w mojej ocenie,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jest akurat jednym z najbardziej, z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punktu widzenia bezpieczeństwa mieszkańców,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jest to jedna z lepiej usytuowanych lokalizacji,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gdyż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nie ma ani budynków mieszkalnych w okolicy, ani bezpośredniego </w:t>
      </w:r>
      <w:r w:rsidRPr="00E04EEB">
        <w:rPr>
          <w:rFonts w:cstheme="minorHAnsi"/>
          <w:color w:val="000000"/>
          <w:lang w:val="pl-PL"/>
        </w:rPr>
        <w:lastRenderedPageBreak/>
        <w:t>dojścia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szkół czy przedszkoli, tak? No jest to połączone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powiedzmy przejściem podziemnym czy z</w:t>
      </w:r>
      <w:r w:rsidR="006A1B6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dworcem, aczkolwiek prawda jest taka,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że od czasu, kiedy </w:t>
      </w:r>
      <w:r w:rsidR="004016BA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iasto wybudowało przejścia nadziemne,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ten pasaż jest taki mniej uczęszczany, tak. Więc ewentualne zakłócenia porządku praktycznie nie występują.</w:t>
      </w:r>
    </w:p>
    <w:p w14:paraId="294D35D3" w14:textId="61971545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Czy jeszcze ktoś z Państwa...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znaczy</w:t>
      </w:r>
      <w:r w:rsidR="00D91AAD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czy jeszcze ktoś z Państwa Radnych ma?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nie, to mam zgłoszenie Pana Partyki. Bardzo proszę.</w:t>
      </w:r>
    </w:p>
    <w:p w14:paraId="12169F6B" w14:textId="6DD0F384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Michał Partyka</w:t>
      </w:r>
      <w:r w:rsidR="004016BA"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Tak jest. Dzień dobry.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 serdecznie za możliwość. Ja bym chciał tutaj doprecyzować słowa mojego przedmówcy.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Ponieważ uważam, że to jest bardzo delikatna materia.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Rozmawiamy o hazardzie, o pieniądzach, o zdrowiu, o ludzkich dramatach.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związku z tym tutaj chciałbym ad vocem słów mojego przedmówcy powiedzieć,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to nie jest rekomendacja, to jest stanowisko. Stanowisko, które zostanie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przedstawione Radzie Miasta. To</w:t>
      </w:r>
      <w:r w:rsidR="004016BA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Rada Miasta podejmuje w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tym zakresie decyzję.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związku z tym podkreślam, to nie jest rekomendacja, to jest stanowisko. Dziękuję serdecznie.</w:t>
      </w:r>
    </w:p>
    <w:p w14:paraId="4023260A" w14:textId="152689C7" w:rsidR="004016BA" w:rsidRPr="00E04EEB" w:rsidRDefault="00DA58D5" w:rsidP="006A1B6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Bardzo proszę w takim razie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już wyczerpaliśmy listę mówców w tym punkcie? Przypominam, że dyskutujemy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 punkcie nr 7, nato</w:t>
      </w:r>
      <w:r w:rsidR="00D91AAD" w:rsidRPr="00E04EEB">
        <w:rPr>
          <w:rFonts w:cstheme="minorHAnsi"/>
          <w:color w:val="000000"/>
          <w:lang w:val="pl-PL"/>
        </w:rPr>
        <w:t xml:space="preserve">miast lokalizacja jest również, </w:t>
      </w:r>
      <w:r w:rsidRPr="00E04EEB">
        <w:rPr>
          <w:rFonts w:cstheme="minorHAnsi"/>
          <w:color w:val="000000"/>
          <w:lang w:val="pl-PL"/>
        </w:rPr>
        <w:t>ta sama lokalizacja jest również w punkcie nr 8.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</w:t>
      </w:r>
      <w:r w:rsidR="004016BA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oczywiście będziemy głosować te wnioski osobno. Jeszcze raz, ostatni raz zapytam,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są jeszcze jakieś głosy w dyskusji? Nie ma, w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takim razie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przechodzimy do głosowania. Projekt uchwały wyrażającej opinię dotyczącą lokalizacji </w:t>
      </w:r>
      <w:r w:rsidR="00D91AAD" w:rsidRPr="00E04EEB">
        <w:rPr>
          <w:rFonts w:cstheme="minorHAnsi"/>
          <w:color w:val="000000"/>
          <w:lang w:val="pl-PL"/>
        </w:rPr>
        <w:t xml:space="preserve">kasyna gry </w:t>
      </w:r>
      <w:r w:rsidRPr="00E04EEB">
        <w:rPr>
          <w:rFonts w:cstheme="minorHAnsi"/>
          <w:color w:val="000000"/>
          <w:lang w:val="pl-PL"/>
        </w:rPr>
        <w:t>w budynku poziom -1 przy Alejach Jerozolimskich 65/79 w Warszawie.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Druk nr 45. Kto</w:t>
      </w:r>
      <w:r w:rsidR="006A1B6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Państwa jest za? Kto jest przeciw? Kto się wstrzymuje?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Zakończymy głosowanie. 4 głosy </w:t>
      </w:r>
      <w:r w:rsidR="004016BA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>. 9</w:t>
      </w:r>
      <w:r w:rsidR="00B671D2" w:rsidRPr="00E04EEB">
        <w:rPr>
          <w:rFonts w:cstheme="minorHAnsi"/>
          <w:color w:val="000000"/>
          <w:lang w:val="pl-PL"/>
        </w:rPr>
        <w:t> </w:t>
      </w:r>
      <w:r w:rsidR="004016BA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 xml:space="preserve">. 10 </w:t>
      </w:r>
      <w:r w:rsidR="004016BA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Uchwała nie uzyskała większości.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</w:p>
    <w:p w14:paraId="08EE9574" w14:textId="2F0A7B26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Uchwała nr 46. Mieliśmy ją przedyskutowaną. Proszę o opinię Komisji Bezpieczeństwa, Panie Przewodniczący.</w:t>
      </w:r>
    </w:p>
    <w:p w14:paraId="43E844DA" w14:textId="12EF39F1" w:rsidR="00D91AAD" w:rsidRPr="00E04EEB" w:rsidRDefault="004016BA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 xml:space="preserve">Przewodniczący Komisji Bezpieczeństwa </w:t>
      </w:r>
      <w:r w:rsidR="006A1B62" w:rsidRPr="00E04EEB">
        <w:rPr>
          <w:rFonts w:cstheme="minorHAnsi"/>
          <w:b/>
          <w:bCs/>
          <w:color w:val="000000"/>
          <w:lang w:val="pl-PL"/>
        </w:rPr>
        <w:t>i</w:t>
      </w:r>
      <w:r w:rsidRPr="00E04EEB">
        <w:rPr>
          <w:rFonts w:cstheme="minorHAnsi"/>
          <w:b/>
          <w:bCs/>
          <w:color w:val="000000"/>
          <w:lang w:val="pl-PL"/>
        </w:rPr>
        <w:t xml:space="preserve"> Spraw Samorządowych </w:t>
      </w:r>
      <w:r w:rsidR="00DA58D5" w:rsidRPr="00E04EEB">
        <w:rPr>
          <w:rFonts w:cstheme="minorHAnsi"/>
          <w:b/>
          <w:color w:val="000000"/>
          <w:lang w:val="pl-PL"/>
        </w:rPr>
        <w:t>Radny Krzysztof Górski:</w:t>
      </w:r>
      <w:r w:rsidR="00DA58D5" w:rsidRPr="00E04EEB">
        <w:rPr>
          <w:rFonts w:cstheme="minorHAnsi"/>
          <w:color w:val="000000"/>
          <w:lang w:val="pl-PL"/>
        </w:rPr>
        <w:t xml:space="preserve"> Też pozytywna.</w:t>
      </w:r>
    </w:p>
    <w:p w14:paraId="40A64480" w14:textId="292E8411" w:rsidR="00D91AAD" w:rsidRPr="00E04EEB" w:rsidRDefault="00DA58D5" w:rsidP="004016BA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Dobrze, otwieram dyskusję. Nie ma widzę zgłoszeń. Zamykam dyskusję.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przechodzimy do głosowania. Kto z Państwa jest za?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jest przeciw? Kto się wstrzymuje? Jeżeli chodzi o uchwałę w sprawie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wyrażenia opinii dotyczącej lokalizacji kasyna gry w budynku poziom -1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przy Alejach Jerozolimskich 65/79. Wnioskodawca Casinos Poland CP Sp. z o.o. Druk nr 46.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Kończymy głosowanie. 5 głosów </w:t>
      </w:r>
      <w:r w:rsidR="004016BA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7 </w:t>
      </w:r>
      <w:r w:rsidR="004016BA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 xml:space="preserve">. 11 </w:t>
      </w:r>
      <w:r w:rsidR="004016BA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Uchwała nie uzyskała większości. </w:t>
      </w:r>
    </w:p>
    <w:p w14:paraId="459EAC28" w14:textId="6499BF4F" w:rsidR="00D91AAD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Szanowni Państwo, przechodzimy do punktu 9.</w:t>
      </w:r>
      <w:r w:rsidR="004016B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Punkt 9 po tej zmianie, kt</w:t>
      </w:r>
      <w:r w:rsidR="00D91AAD" w:rsidRPr="00E04EEB">
        <w:rPr>
          <w:rFonts w:cstheme="minorHAnsi"/>
          <w:color w:val="000000"/>
          <w:lang w:val="pl-PL"/>
        </w:rPr>
        <w:t xml:space="preserve">órą wprowadziliśmy na początku, </w:t>
      </w:r>
      <w:r w:rsidRPr="00E04EEB">
        <w:rPr>
          <w:rFonts w:cstheme="minorHAnsi"/>
          <w:color w:val="000000"/>
          <w:lang w:val="pl-PL"/>
        </w:rPr>
        <w:t>to jest informacja Zarządu Dzielnicy Śródmieście</w:t>
      </w:r>
      <w:r w:rsidR="00D91AAD" w:rsidRPr="00E04EEB">
        <w:rPr>
          <w:rFonts w:cstheme="minorHAnsi"/>
          <w:color w:val="000000"/>
          <w:lang w:val="pl-PL"/>
        </w:rPr>
        <w:t xml:space="preserve"> dotycząca utrudnień i sposobów </w:t>
      </w:r>
      <w:r w:rsidRPr="00E04EEB">
        <w:rPr>
          <w:rFonts w:cstheme="minorHAnsi"/>
          <w:color w:val="000000"/>
          <w:lang w:val="pl-PL"/>
        </w:rPr>
        <w:t>rozwiązania problemó</w:t>
      </w:r>
      <w:r w:rsidR="00D91AAD" w:rsidRPr="00E04EEB">
        <w:rPr>
          <w:rFonts w:cstheme="minorHAnsi"/>
          <w:color w:val="000000"/>
          <w:lang w:val="pl-PL"/>
        </w:rPr>
        <w:t xml:space="preserve">w z wjazdem i wyjazdem pojazdów </w:t>
      </w:r>
      <w:r w:rsidRPr="00E04EEB">
        <w:rPr>
          <w:rFonts w:cstheme="minorHAnsi"/>
          <w:color w:val="000000"/>
          <w:lang w:val="pl-PL"/>
        </w:rPr>
        <w:t>samoch</w:t>
      </w:r>
      <w:r w:rsidR="00D91AAD" w:rsidRPr="00E04EEB">
        <w:rPr>
          <w:rFonts w:cstheme="minorHAnsi"/>
          <w:color w:val="000000"/>
          <w:lang w:val="pl-PL"/>
        </w:rPr>
        <w:t xml:space="preserve">odowych z obszaru kwartału ulic </w:t>
      </w:r>
      <w:r w:rsidRPr="00E04EEB">
        <w:rPr>
          <w:rFonts w:cstheme="minorHAnsi"/>
          <w:color w:val="000000"/>
          <w:lang w:val="pl-PL"/>
        </w:rPr>
        <w:t>Marszałkowska, Św</w:t>
      </w:r>
      <w:r w:rsidR="00D91AAD" w:rsidRPr="00E04EEB">
        <w:rPr>
          <w:rFonts w:cstheme="minorHAnsi"/>
          <w:color w:val="000000"/>
          <w:lang w:val="pl-PL"/>
        </w:rPr>
        <w:t xml:space="preserve">iętokrzyska, Nowy Świat </w:t>
      </w:r>
      <w:r w:rsidRPr="00E04EEB">
        <w:rPr>
          <w:rFonts w:cstheme="minorHAnsi"/>
          <w:color w:val="000000"/>
          <w:lang w:val="pl-PL"/>
        </w:rPr>
        <w:t>oraz Aleje Jerozolimskie. Czy mamy tutaj przedstawicieli? Czy Pan Burmistrz rozpocznie.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bardzo proszę.</w:t>
      </w:r>
    </w:p>
    <w:p w14:paraId="238C152C" w14:textId="3353D68A" w:rsidR="00987BA1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Burmistrz Aleksander Ferens:</w:t>
      </w:r>
      <w:r w:rsidRPr="00E04EEB">
        <w:rPr>
          <w:rFonts w:cstheme="minorHAnsi"/>
          <w:color w:val="000000"/>
          <w:lang w:val="pl-PL"/>
        </w:rPr>
        <w:t xml:space="preserve"> Szanowni Państwo.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pozwolę sobie rozpocząć, po czym będę prosił Pana Pełnomocnika Prezydenta,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Pana Michała Lejka, o bardziej szczegółowe doprecyzowanie. Ja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chciałem tylko powiedzieć,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od poprzedniej sesji odbyliśmy, wspólnie zresztą z Panem Pełnomocnikiem,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Panem Dyrektorem Puchalskim, spotkania z mieszkańcami, którzy zgłaszali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szczegółowe propozycje zmian regulacji ruchu, uwagi do wprowadz</w:t>
      </w:r>
      <w:r w:rsidR="00B9134A" w:rsidRPr="00E04EEB">
        <w:rPr>
          <w:rFonts w:cstheme="minorHAnsi"/>
          <w:color w:val="000000"/>
          <w:lang w:val="pl-PL"/>
        </w:rPr>
        <w:t xml:space="preserve">onych prób organizowania ruchu, </w:t>
      </w:r>
      <w:r w:rsidRPr="00E04EEB">
        <w:rPr>
          <w:rFonts w:cstheme="minorHAnsi"/>
          <w:color w:val="000000"/>
          <w:lang w:val="pl-PL"/>
        </w:rPr>
        <w:t>przede wszystkim przy wykorzystaniu pracownika f</w:t>
      </w:r>
      <w:r w:rsidR="00B9134A" w:rsidRPr="00E04EEB">
        <w:rPr>
          <w:rFonts w:cstheme="minorHAnsi"/>
          <w:color w:val="000000"/>
          <w:lang w:val="pl-PL"/>
        </w:rPr>
        <w:t>irmy S</w:t>
      </w:r>
      <w:r w:rsidR="0095686B" w:rsidRPr="00E04EEB">
        <w:rPr>
          <w:rFonts w:cstheme="minorHAnsi"/>
          <w:color w:val="000000"/>
          <w:lang w:val="pl-PL"/>
        </w:rPr>
        <w:t>k</w:t>
      </w:r>
      <w:r w:rsidR="00B9134A" w:rsidRPr="00E04EEB">
        <w:rPr>
          <w:rFonts w:cstheme="minorHAnsi"/>
          <w:color w:val="000000"/>
          <w:lang w:val="pl-PL"/>
        </w:rPr>
        <w:t>anska, który w</w:t>
      </w:r>
      <w:r w:rsidR="00987BA1" w:rsidRPr="00E04EEB">
        <w:rPr>
          <w:rFonts w:cstheme="minorHAnsi"/>
          <w:color w:val="000000"/>
          <w:lang w:val="pl-PL"/>
        </w:rPr>
        <w:t> </w:t>
      </w:r>
      <w:r w:rsidR="00B9134A" w:rsidRPr="00E04EEB">
        <w:rPr>
          <w:rFonts w:cstheme="minorHAnsi"/>
          <w:color w:val="000000"/>
          <w:lang w:val="pl-PL"/>
        </w:rPr>
        <w:t xml:space="preserve">założeniu </w:t>
      </w:r>
      <w:r w:rsidRPr="00E04EEB">
        <w:rPr>
          <w:rFonts w:cstheme="minorHAnsi"/>
          <w:color w:val="000000"/>
          <w:lang w:val="pl-PL"/>
        </w:rPr>
        <w:t>miał regulować dostęp do... czy umożliwiać przejazd</w:t>
      </w:r>
      <w:r w:rsidR="00B9134A" w:rsidRPr="00E04EEB">
        <w:rPr>
          <w:rFonts w:cstheme="minorHAnsi"/>
          <w:color w:val="000000"/>
          <w:lang w:val="pl-PL"/>
        </w:rPr>
        <w:t xml:space="preserve"> samochodów i wyjazd samochodów </w:t>
      </w:r>
      <w:r w:rsidRPr="00E04EEB">
        <w:rPr>
          <w:rFonts w:cstheme="minorHAnsi"/>
          <w:color w:val="000000"/>
          <w:lang w:val="pl-PL"/>
        </w:rPr>
        <w:t>z ulicy Sienkiewicza. Zarząd też niezależnie od tych reguł zmian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regulacjach ruchu, które zostały wprowadzone na skutek tych interwencji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mieszkańców, o których za chwilę Pan Pełnomocnik z pewnością opowie,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chciałem poinformować, że Zarząd Dzielnicy ze swojej strony wyraził stanowisko,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wnosząc o zamknięcie wjazdu do tego kwartału dla samochodów innych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niż samochody mieszkańców i pojazdów uprawnionych. Oraz skierowaliśmy wnioski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Policji oraz Straży Miejskiej w celu wystawienia posterunków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przy wjazdach, przy ulicy Jasnej, przy ulicy Sienkiewicza,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celu regulacji ruchu oraz również do Straży Miejskiej o oddelegowanie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patroli wspólnych z Zarządem Dróg Miejskich, które mogłyby zgodnie z przepisami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nakładać blokady na koła pojazdów nieprawidłowo zaparkowanych, co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też było wnioskiem</w:t>
      </w:r>
      <w:r w:rsidR="00B9134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mieszkańców. Tak więc, jeśli można prosić Pana Pełnomocnika, to z mojej strony tyle.</w:t>
      </w:r>
    </w:p>
    <w:p w14:paraId="5D024FCC" w14:textId="795AA456" w:rsidR="00BF33C0" w:rsidRPr="00E04EEB" w:rsidRDefault="00987BA1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b/>
          <w:color w:val="000000"/>
          <w:lang w:val="pl-PL"/>
        </w:rPr>
        <w:t>Michał Lejk:</w:t>
      </w:r>
      <w:r w:rsidR="00DA58D5" w:rsidRPr="00E04EEB">
        <w:rPr>
          <w:rFonts w:cstheme="minorHAnsi"/>
          <w:color w:val="000000"/>
          <w:lang w:val="pl-PL"/>
        </w:rPr>
        <w:t xml:space="preserve"> Tak. Dzień dobry Państwu. Bardzo dziękuję, Panie Burmistrzu,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za wprowadzenie. Bardzo dziękuję Państwu Radnym za zaproszenie.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W zeszłym tygodniu, to będzie już w zasadzie prawie </w:t>
      </w:r>
      <w:r w:rsidR="0095686B" w:rsidRPr="00E04EEB">
        <w:rPr>
          <w:rFonts w:cstheme="minorHAnsi"/>
          <w:color w:val="000000"/>
          <w:lang w:val="pl-PL"/>
        </w:rPr>
        <w:t>dwa</w:t>
      </w:r>
      <w:r w:rsidR="00DA58D5" w:rsidRPr="00E04EEB">
        <w:rPr>
          <w:rFonts w:cstheme="minorHAnsi"/>
          <w:color w:val="000000"/>
          <w:lang w:val="pl-PL"/>
        </w:rPr>
        <w:t xml:space="preserve"> tygodnie temu,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6 września spotkaliśmy się z przedstawicielami Straży Miejskiej,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Zarządu Dróg Miejskich i Biura Zarządzania Ruchem Drogowym, przy udziale wy</w:t>
      </w:r>
      <w:r w:rsidR="00BF33C0" w:rsidRPr="00E04EEB">
        <w:rPr>
          <w:rFonts w:cstheme="minorHAnsi"/>
          <w:color w:val="000000"/>
          <w:lang w:val="pl-PL"/>
        </w:rPr>
        <w:t xml:space="preserve">konawcy robót, </w:t>
      </w:r>
      <w:r w:rsidR="00DA58D5" w:rsidRPr="00E04EEB">
        <w:rPr>
          <w:rFonts w:cstheme="minorHAnsi"/>
          <w:color w:val="000000"/>
          <w:lang w:val="pl-PL"/>
        </w:rPr>
        <w:t>czyli firmy Skanska, w terenie. Przeszliśmy cały ten teren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wykorzystując nasze obserwacje oraz listy od mieszkańców, które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do nas spływały,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 usp</w:t>
      </w:r>
      <w:r w:rsidR="00BF33C0" w:rsidRPr="00E04EEB">
        <w:rPr>
          <w:rFonts w:cstheme="minorHAnsi"/>
          <w:color w:val="000000"/>
          <w:lang w:val="pl-PL"/>
        </w:rPr>
        <w:t xml:space="preserve">rawnienie ruchu w tym obszarze, </w:t>
      </w:r>
      <w:r w:rsidR="00DA58D5" w:rsidRPr="00E04EEB">
        <w:rPr>
          <w:rFonts w:cstheme="minorHAnsi"/>
          <w:color w:val="000000"/>
          <w:lang w:val="pl-PL"/>
        </w:rPr>
        <w:t>zdecydowaliśmy się na zmiany w organizacji ruchu,</w:t>
      </w:r>
      <w:r w:rsidR="00BF33C0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które z grubsza polegają na tym, to znaczy</w:t>
      </w:r>
      <w:r w:rsidR="00BF33C0" w:rsidRPr="00E04EEB">
        <w:rPr>
          <w:rFonts w:cstheme="minorHAnsi"/>
          <w:color w:val="000000"/>
          <w:lang w:val="pl-PL"/>
        </w:rPr>
        <w:t xml:space="preserve"> taka zasadnicza zmiana to jest </w:t>
      </w:r>
      <w:r w:rsidR="00DA58D5" w:rsidRPr="00E04EEB">
        <w:rPr>
          <w:rFonts w:cstheme="minorHAnsi"/>
          <w:color w:val="000000"/>
          <w:lang w:val="pl-PL"/>
        </w:rPr>
        <w:t>wyrównanie liczby dopływów i odpływów do tego obszaru, tak żeby ten ruch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jakoś tam zrównoważyć. W s</w:t>
      </w:r>
      <w:r w:rsidR="00BF33C0" w:rsidRPr="00E04EEB">
        <w:rPr>
          <w:rFonts w:cstheme="minorHAnsi"/>
          <w:color w:val="000000"/>
          <w:lang w:val="pl-PL"/>
        </w:rPr>
        <w:t xml:space="preserve">zczegółach to jest poprowadzony </w:t>
      </w:r>
      <w:r w:rsidR="00DA58D5" w:rsidRPr="00E04EEB">
        <w:rPr>
          <w:rFonts w:cstheme="minorHAnsi"/>
          <w:color w:val="000000"/>
          <w:lang w:val="pl-PL"/>
        </w:rPr>
        <w:t>wyjazd do ulicy Świętokrzyskiej ulicą Moniuszki. Tam jest odwrócony ruch.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Jest wprowadzone kanalizowanie ruc</w:t>
      </w:r>
      <w:r w:rsidR="00BF33C0" w:rsidRPr="00E04EEB">
        <w:rPr>
          <w:rFonts w:cstheme="minorHAnsi"/>
          <w:color w:val="000000"/>
          <w:lang w:val="pl-PL"/>
        </w:rPr>
        <w:t xml:space="preserve">hu od strony placu Dąbrowskiego </w:t>
      </w:r>
      <w:r w:rsidR="00DA58D5" w:rsidRPr="00E04EEB">
        <w:rPr>
          <w:rFonts w:cstheme="minorHAnsi"/>
          <w:color w:val="000000"/>
          <w:lang w:val="pl-PL"/>
        </w:rPr>
        <w:t>i jest wprowadzony pas rozbiegowy od strony.</w:t>
      </w:r>
      <w:r w:rsidR="00BF33C0" w:rsidRPr="00E04EEB">
        <w:rPr>
          <w:rFonts w:cstheme="minorHAnsi"/>
          <w:color w:val="000000"/>
          <w:lang w:val="pl-PL"/>
        </w:rPr>
        <w:t xml:space="preserve">.. to znaczy na Marszałkowskiej </w:t>
      </w:r>
      <w:r w:rsidR="00DA58D5" w:rsidRPr="00E04EEB">
        <w:rPr>
          <w:rFonts w:cstheme="minorHAnsi"/>
          <w:color w:val="000000"/>
          <w:lang w:val="pl-PL"/>
        </w:rPr>
        <w:t>dla osób wyjeżdżających z Sienkiewicza w</w:t>
      </w:r>
      <w:r w:rsidR="00B671D2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prawo w Marszałkowską.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dodatkowo jest zmienione przestępstwo... Przepraszam, to o tym kasynie tak mi się...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Zmienione jest pierwszeńst</w:t>
      </w:r>
      <w:r w:rsidR="00BF33C0" w:rsidRPr="00E04EEB">
        <w:rPr>
          <w:rFonts w:cstheme="minorHAnsi"/>
          <w:color w:val="000000"/>
          <w:lang w:val="pl-PL"/>
        </w:rPr>
        <w:t xml:space="preserve">wo w relacji Moniuszki - Jasna, </w:t>
      </w:r>
      <w:r w:rsidR="00DA58D5" w:rsidRPr="00E04EEB">
        <w:rPr>
          <w:rFonts w:cstheme="minorHAnsi"/>
          <w:color w:val="000000"/>
          <w:lang w:val="pl-PL"/>
        </w:rPr>
        <w:t xml:space="preserve">tak żeby te pojazdy nie </w:t>
      </w:r>
      <w:r w:rsidR="00BF33C0" w:rsidRPr="00E04EEB">
        <w:rPr>
          <w:rFonts w:cstheme="minorHAnsi"/>
          <w:color w:val="000000"/>
          <w:lang w:val="pl-PL"/>
        </w:rPr>
        <w:t xml:space="preserve">musiały ustępować pierwszeństwa </w:t>
      </w:r>
      <w:r w:rsidR="00DA58D5" w:rsidRPr="00E04EEB">
        <w:rPr>
          <w:rFonts w:cstheme="minorHAnsi"/>
          <w:color w:val="000000"/>
          <w:lang w:val="pl-PL"/>
        </w:rPr>
        <w:t>pojazdom jadącym na wprost od ulicy Świętokrzyski</w:t>
      </w:r>
      <w:r w:rsidR="0095686B" w:rsidRPr="00E04EEB">
        <w:rPr>
          <w:rFonts w:cstheme="minorHAnsi"/>
          <w:color w:val="000000"/>
          <w:lang w:val="pl-PL"/>
        </w:rPr>
        <w:t>e</w:t>
      </w:r>
      <w:r w:rsidR="00DA58D5" w:rsidRPr="00E04EEB">
        <w:rPr>
          <w:rFonts w:cstheme="minorHAnsi"/>
          <w:color w:val="000000"/>
          <w:lang w:val="pl-PL"/>
        </w:rPr>
        <w:t>j</w:t>
      </w:r>
      <w:r w:rsidR="0095686B" w:rsidRPr="00E04EEB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ulicą Jasną.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Jakie to przyniosło efekty? Trudno jeszcze powiedzieć. Ta cz</w:t>
      </w:r>
      <w:r w:rsidR="00BF33C0" w:rsidRPr="00E04EEB">
        <w:rPr>
          <w:rFonts w:cstheme="minorHAnsi"/>
          <w:color w:val="000000"/>
          <w:lang w:val="pl-PL"/>
        </w:rPr>
        <w:t xml:space="preserve">asowa organizacja ruchu została </w:t>
      </w:r>
      <w:r w:rsidR="00DA58D5" w:rsidRPr="00E04EEB">
        <w:rPr>
          <w:rFonts w:cstheme="minorHAnsi"/>
          <w:color w:val="000000"/>
          <w:lang w:val="pl-PL"/>
        </w:rPr>
        <w:t>wdrożona w weekend. Dzisiaj tak naprawdę pierwszy dzień obowiązywała.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Dzisiaj jest wtorek. Czyli</w:t>
      </w:r>
      <w:r w:rsidR="00B671D2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dzisiaj pełny pierwszy dzień obowiązywała.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Dodatkowo, i tu również się wsłuchaliśmy w</w:t>
      </w:r>
      <w:r w:rsidR="00B671D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głosy mieszka</w:t>
      </w:r>
      <w:r w:rsidR="00BF33C0" w:rsidRPr="00E04EEB">
        <w:rPr>
          <w:rFonts w:cstheme="minorHAnsi"/>
          <w:color w:val="000000"/>
          <w:lang w:val="pl-PL"/>
        </w:rPr>
        <w:t xml:space="preserve">ńców, zostały ustawione tablice </w:t>
      </w:r>
      <w:r w:rsidR="00DA58D5" w:rsidRPr="00E04EEB">
        <w:rPr>
          <w:rFonts w:cstheme="minorHAnsi"/>
          <w:color w:val="000000"/>
          <w:lang w:val="pl-PL"/>
        </w:rPr>
        <w:t>informujące o tym, że jest to obszar 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utrudnieniach w ruchu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braku dostępu do miejsc postojowych. Tak</w:t>
      </w:r>
      <w:r w:rsidR="0095686B" w:rsidRPr="00E04EEB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że te tablice stały już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weekend, </w:t>
      </w:r>
      <w:r w:rsidR="00BF33C0" w:rsidRPr="00E04EEB">
        <w:rPr>
          <w:rFonts w:cstheme="minorHAnsi"/>
          <w:color w:val="000000"/>
          <w:lang w:val="pl-PL"/>
        </w:rPr>
        <w:t xml:space="preserve">można się było z nimi zapoznać, </w:t>
      </w:r>
      <w:r w:rsidR="00DA58D5" w:rsidRPr="00E04EEB">
        <w:rPr>
          <w:rFonts w:cstheme="minorHAnsi"/>
          <w:color w:val="000000"/>
          <w:lang w:val="pl-PL"/>
        </w:rPr>
        <w:t>jak ktoś przyjeżdżał spoza tego obszaru.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 działania Straży Miejskiej, to Straż Miejska potwierdziła,</w:t>
      </w:r>
      <w:r w:rsidR="00BF33C0" w:rsidRPr="00E04EEB">
        <w:rPr>
          <w:rFonts w:cstheme="minorHAnsi"/>
          <w:color w:val="000000"/>
          <w:lang w:val="pl-PL"/>
        </w:rPr>
        <w:t xml:space="preserve"> że oznakowanie jest prawidłowe </w:t>
      </w:r>
      <w:r w:rsidR="00DA58D5" w:rsidRPr="00E04EEB">
        <w:rPr>
          <w:rFonts w:cstheme="minorHAnsi"/>
          <w:color w:val="000000"/>
          <w:lang w:val="pl-PL"/>
        </w:rPr>
        <w:t>i wystarczające do wystawiania mandató</w:t>
      </w:r>
      <w:r w:rsidR="00BF33C0" w:rsidRPr="00E04EEB">
        <w:rPr>
          <w:rFonts w:cstheme="minorHAnsi"/>
          <w:color w:val="000000"/>
          <w:lang w:val="pl-PL"/>
        </w:rPr>
        <w:t xml:space="preserve">w za postój bez identyfikatora, </w:t>
      </w:r>
      <w:r w:rsidR="00DA58D5" w:rsidRPr="00E04EEB">
        <w:rPr>
          <w:rFonts w:cstheme="minorHAnsi"/>
          <w:color w:val="000000"/>
          <w:lang w:val="pl-PL"/>
        </w:rPr>
        <w:t>czyli niezgodny ze znakiem. Nie jest to to, o co wnioskował Pan Burmistrz.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Jak rozumiem przekazywał głosy miesz</w:t>
      </w:r>
      <w:r w:rsidR="00BF33C0" w:rsidRPr="00E04EEB">
        <w:rPr>
          <w:rFonts w:cstheme="minorHAnsi"/>
          <w:color w:val="000000"/>
          <w:lang w:val="pl-PL"/>
        </w:rPr>
        <w:t xml:space="preserve">kańców, czyli żeby te samochody </w:t>
      </w:r>
      <w:r w:rsidR="00DA58D5" w:rsidRPr="00E04EEB">
        <w:rPr>
          <w:rFonts w:cstheme="minorHAnsi"/>
          <w:color w:val="000000"/>
          <w:lang w:val="pl-PL"/>
        </w:rPr>
        <w:t xml:space="preserve">były odholowywane. Ich </w:t>
      </w:r>
      <w:r w:rsidR="00DA58D5" w:rsidRPr="00E04EEB">
        <w:rPr>
          <w:rFonts w:cstheme="minorHAnsi"/>
          <w:color w:val="000000"/>
          <w:lang w:val="pl-PL"/>
        </w:rPr>
        <w:lastRenderedPageBreak/>
        <w:t>odholować nie można. To znaczy nie ma przesłanki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 terenie, która by wskazywała na to, że można zastosować tak</w:t>
      </w:r>
      <w:r w:rsidR="00BF33C0" w:rsidRPr="00E04EEB">
        <w:rPr>
          <w:rFonts w:cstheme="minorHAnsi"/>
          <w:color w:val="000000"/>
          <w:lang w:val="pl-PL"/>
        </w:rPr>
        <w:t xml:space="preserve">i przepis. Nie miało to oparcia </w:t>
      </w:r>
      <w:r w:rsidR="00DA58D5" w:rsidRPr="00E04EEB">
        <w:rPr>
          <w:rFonts w:cstheme="minorHAnsi"/>
          <w:color w:val="000000"/>
          <w:lang w:val="pl-PL"/>
        </w:rPr>
        <w:t xml:space="preserve">w rozporządzeniu ani w </w:t>
      </w:r>
      <w:r w:rsidR="0095686B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rawie o ruchu drogowym.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były zakładane blokady, z tym oczywiście wiązało się trochę zamieszania.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jakiś był problem chyba inform</w:t>
      </w:r>
      <w:r w:rsidR="00BF33C0" w:rsidRPr="00E04EEB">
        <w:rPr>
          <w:rFonts w:cstheme="minorHAnsi"/>
          <w:color w:val="000000"/>
          <w:lang w:val="pl-PL"/>
        </w:rPr>
        <w:t xml:space="preserve">atyczny, że strażnicy nie mogli </w:t>
      </w:r>
      <w:r w:rsidR="00DA58D5" w:rsidRPr="00E04EEB">
        <w:rPr>
          <w:rFonts w:cstheme="minorHAnsi"/>
          <w:color w:val="000000"/>
          <w:lang w:val="pl-PL"/>
        </w:rPr>
        <w:t>uzyskać dostępu do bazy danych i wiemy, że kuli tam hurtem.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dzięki temu było wida</w:t>
      </w:r>
      <w:r w:rsidR="00BF33C0" w:rsidRPr="00E04EEB">
        <w:rPr>
          <w:rFonts w:cstheme="minorHAnsi"/>
          <w:color w:val="000000"/>
          <w:lang w:val="pl-PL"/>
        </w:rPr>
        <w:t xml:space="preserve">ć, że akcja jest sprawna </w:t>
      </w:r>
      <w:r w:rsidR="00DA58D5" w:rsidRPr="00E04EEB">
        <w:rPr>
          <w:rFonts w:cstheme="minorHAnsi"/>
          <w:color w:val="000000"/>
          <w:lang w:val="pl-PL"/>
        </w:rPr>
        <w:t>i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na dużą skalę, oczywiście blokady mieszkańcom uprawnionym były zdejmowane.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 sytuację w terenie, to jest różnie. Nie widzę tam specjalnej regularności.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znaczy mówię 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tym dlatego, że można znaleźć dni, kiedy można na </w:t>
      </w:r>
      <w:r w:rsidR="0095686B"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>ieście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wieszać psy, że jest absolutnie wszystko źle.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można znaleźć dni, kiedy tam się absolutnie nic nie dzieje.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Oczywiście ja się asekuracyjnie przygotowałem, więc z dzisiejszego poranka mam </w:t>
      </w:r>
      <w:r w:rsidR="00BF33C0" w:rsidRPr="00E04EEB">
        <w:rPr>
          <w:rFonts w:cstheme="minorHAnsi"/>
          <w:color w:val="000000"/>
          <w:lang w:val="pl-PL"/>
        </w:rPr>
        <w:t xml:space="preserve">zdjęcia, </w:t>
      </w:r>
      <w:r w:rsidR="00DA58D5" w:rsidRPr="00E04EEB">
        <w:rPr>
          <w:rFonts w:cstheme="minorHAnsi"/>
          <w:color w:val="000000"/>
          <w:lang w:val="pl-PL"/>
        </w:rPr>
        <w:t>gdzie się absolutnie nic nie dzieje. Ale z Panem Radnym byliśmy w kontakcie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</w:t>
      </w:r>
      <w:r w:rsidR="00B671D2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weekend i się działo bardzo, bardzo dużo.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Sytuacja była naprawdę nietypowa. To było niesamowite, co tam się działo.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 kolei z Panem Prezesem Wspólnoty czy Przewodniczącym, przepraszam,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Wspólnoty Boduena 4 byliśmy w kontakcie, jednostronnym co prawda.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Bo ja już </w:t>
      </w:r>
      <w:r w:rsidR="00BF33C0" w:rsidRPr="00E04EEB">
        <w:rPr>
          <w:rFonts w:cstheme="minorHAnsi"/>
          <w:color w:val="000000"/>
          <w:lang w:val="pl-PL"/>
        </w:rPr>
        <w:t>nie odezwałem się. W</w:t>
      </w:r>
      <w:r w:rsidRPr="00E04EEB">
        <w:rPr>
          <w:rFonts w:cstheme="minorHAnsi"/>
          <w:color w:val="000000"/>
          <w:lang w:val="pl-PL"/>
        </w:rPr>
        <w:t> </w:t>
      </w:r>
      <w:r w:rsidR="00BF33C0" w:rsidRPr="00E04EEB">
        <w:rPr>
          <w:rFonts w:cstheme="minorHAnsi"/>
          <w:color w:val="000000"/>
          <w:lang w:val="pl-PL"/>
        </w:rPr>
        <w:t xml:space="preserve">niedzielę, </w:t>
      </w:r>
      <w:r w:rsidR="00DA58D5" w:rsidRPr="00E04EEB">
        <w:rPr>
          <w:rFonts w:cstheme="minorHAnsi"/>
          <w:color w:val="000000"/>
          <w:lang w:val="pl-PL"/>
        </w:rPr>
        <w:t>tam akurat cały rejon był zapchany, ponieważ były dwie manifestacje.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Jedna, która zakorkowała chyba całą Wa</w:t>
      </w:r>
      <w:r w:rsidR="00BF33C0" w:rsidRPr="00E04EEB">
        <w:rPr>
          <w:rFonts w:cstheme="minorHAnsi"/>
          <w:color w:val="000000"/>
          <w:lang w:val="pl-PL"/>
        </w:rPr>
        <w:t xml:space="preserve">rszawę, a na pewno Śródmieście, </w:t>
      </w:r>
      <w:r w:rsidR="00DA58D5" w:rsidRPr="00E04EEB">
        <w:rPr>
          <w:rFonts w:cstheme="minorHAnsi"/>
          <w:color w:val="000000"/>
          <w:lang w:val="pl-PL"/>
        </w:rPr>
        <w:t>szeroko pojęte, czyli pod Ministerstwem Sprawiedliwości.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 druga to był przemarsz, i tu n</w:t>
      </w:r>
      <w:r w:rsidR="00BF33C0" w:rsidRPr="00E04EEB">
        <w:rPr>
          <w:rFonts w:cstheme="minorHAnsi"/>
          <w:color w:val="000000"/>
          <w:lang w:val="pl-PL"/>
        </w:rPr>
        <w:t xml:space="preserve">ie jest żadna uwaga polityczna, </w:t>
      </w:r>
      <w:r w:rsidR="00DA58D5" w:rsidRPr="00E04EEB">
        <w:rPr>
          <w:rFonts w:cstheme="minorHAnsi"/>
          <w:color w:val="000000"/>
          <w:lang w:val="pl-PL"/>
        </w:rPr>
        <w:t>po prostu taki był</w:t>
      </w:r>
      <w:r w:rsidR="00BF33C0" w:rsidRPr="00E04EEB">
        <w:rPr>
          <w:rFonts w:cstheme="minorHAnsi"/>
          <w:color w:val="000000"/>
          <w:lang w:val="pl-PL"/>
        </w:rPr>
        <w:t xml:space="preserve"> fakt. A druga to był przemarsz </w:t>
      </w:r>
      <w:r w:rsidR="00DA58D5" w:rsidRPr="00E04EEB">
        <w:rPr>
          <w:rFonts w:cstheme="minorHAnsi"/>
          <w:color w:val="000000"/>
          <w:lang w:val="pl-PL"/>
        </w:rPr>
        <w:t>obrońców praw zwierząt ulicą Marszałkowską. I</w:t>
      </w:r>
      <w:r w:rsidR="00B671D2" w:rsidRPr="00E04EEB">
        <w:rPr>
          <w:rFonts w:cstheme="minorHAnsi"/>
          <w:color w:val="000000"/>
          <w:lang w:val="pl-PL"/>
        </w:rPr>
        <w:t> </w:t>
      </w:r>
      <w:r w:rsidR="00BF33C0" w:rsidRPr="00E04EEB">
        <w:rPr>
          <w:rFonts w:cstheme="minorHAnsi"/>
          <w:color w:val="000000"/>
          <w:lang w:val="pl-PL"/>
        </w:rPr>
        <w:t xml:space="preserve">dostałem właśnie takiego SMS-a, </w:t>
      </w:r>
      <w:r w:rsidR="00DA58D5" w:rsidRPr="00E04EEB">
        <w:rPr>
          <w:rFonts w:cstheme="minorHAnsi"/>
          <w:color w:val="000000"/>
          <w:lang w:val="pl-PL"/>
        </w:rPr>
        <w:t>że nie wiadomo, dlaczego wszystko stoi, przecież Marszałkowska jest pusta.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Owszem, była pusta, bo z</w:t>
      </w:r>
      <w:r w:rsidR="00BF33C0" w:rsidRPr="00E04EEB">
        <w:rPr>
          <w:rFonts w:cstheme="minorHAnsi"/>
          <w:color w:val="000000"/>
          <w:lang w:val="pl-PL"/>
        </w:rPr>
        <w:t xml:space="preserve">ostała zamknięta przez Policję, </w:t>
      </w:r>
      <w:r w:rsidR="00DA58D5" w:rsidRPr="00E04EEB">
        <w:rPr>
          <w:rFonts w:cstheme="minorHAnsi"/>
          <w:color w:val="000000"/>
          <w:lang w:val="pl-PL"/>
        </w:rPr>
        <w:t>żeby mógł zamiast przejść ten przemarsz. Dzięki temu stanęło... dzięki</w:t>
      </w:r>
      <w:r w:rsidR="00BF33C0" w:rsidRPr="00E04EEB">
        <w:rPr>
          <w:rFonts w:cstheme="minorHAnsi"/>
          <w:color w:val="000000"/>
          <w:lang w:val="pl-PL"/>
        </w:rPr>
        <w:t xml:space="preserve"> temu w cudzysłowie oczywiście, </w:t>
      </w:r>
      <w:r w:rsidR="00DA58D5" w:rsidRPr="00E04EEB">
        <w:rPr>
          <w:rFonts w:cstheme="minorHAnsi"/>
          <w:color w:val="000000"/>
          <w:lang w:val="pl-PL"/>
        </w:rPr>
        <w:t>stanęło wszystko dookoła.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Będziemy teraz obserwować, jak ta sytuacje się kształtuje, jak się rozwija.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Jesteśmy coraz bliżej otwarcia przejazdu przez </w:t>
      </w:r>
      <w:r w:rsidR="0095686B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 Powstań</w:t>
      </w:r>
      <w:r w:rsidR="00BF33C0" w:rsidRPr="00E04EEB">
        <w:rPr>
          <w:rFonts w:cstheme="minorHAnsi"/>
          <w:color w:val="000000"/>
          <w:lang w:val="pl-PL"/>
        </w:rPr>
        <w:t xml:space="preserve">ców. Chociaż tutaj trzymamy się </w:t>
      </w:r>
      <w:r w:rsidR="00DA58D5" w:rsidRPr="00E04EEB">
        <w:rPr>
          <w:rFonts w:cstheme="minorHAnsi"/>
          <w:color w:val="000000"/>
          <w:lang w:val="pl-PL"/>
        </w:rPr>
        <w:t>tej wersji odpowiedzialnej</w:t>
      </w:r>
      <w:r w:rsidR="00BF33C0" w:rsidRPr="00E04EEB">
        <w:rPr>
          <w:rFonts w:cstheme="minorHAnsi"/>
          <w:color w:val="000000"/>
          <w:lang w:val="pl-PL"/>
        </w:rPr>
        <w:t xml:space="preserve">, czyli że, no ja przynajmniej, </w:t>
      </w:r>
      <w:r w:rsidR="00DA58D5" w:rsidRPr="00E04EEB">
        <w:rPr>
          <w:rFonts w:cstheme="minorHAnsi"/>
          <w:color w:val="000000"/>
          <w:lang w:val="pl-PL"/>
        </w:rPr>
        <w:t>nie mogę zdeklarować innej daty niż 8 listopada.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jest to data, kiedy koncesjonariusz parkingu ma przewidziane przyznanie pozwolenia na użytkowanie.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Są czynione bardzo daleko i</w:t>
      </w:r>
      <w:r w:rsidR="00BF33C0" w:rsidRPr="00E04EEB">
        <w:rPr>
          <w:rFonts w:cstheme="minorHAnsi"/>
          <w:color w:val="000000"/>
          <w:lang w:val="pl-PL"/>
        </w:rPr>
        <w:t xml:space="preserve">dące starania ze strony </w:t>
      </w:r>
      <w:r w:rsidR="0095686B" w:rsidRPr="00E04EEB">
        <w:rPr>
          <w:rFonts w:cstheme="minorHAnsi"/>
          <w:color w:val="000000"/>
          <w:lang w:val="pl-PL"/>
        </w:rPr>
        <w:t>M</w:t>
      </w:r>
      <w:r w:rsidR="00BF33C0" w:rsidRPr="00E04EEB">
        <w:rPr>
          <w:rFonts w:cstheme="minorHAnsi"/>
          <w:color w:val="000000"/>
          <w:lang w:val="pl-PL"/>
        </w:rPr>
        <w:t xml:space="preserve">iasta, </w:t>
      </w:r>
      <w:r w:rsidR="00DA58D5" w:rsidRPr="00E04EEB">
        <w:rPr>
          <w:rFonts w:cstheme="minorHAnsi"/>
          <w:color w:val="000000"/>
          <w:lang w:val="pl-PL"/>
        </w:rPr>
        <w:t xml:space="preserve">żeby ten przejazd udrożnić wcześniej, </w:t>
      </w:r>
      <w:r w:rsidR="00BF33C0" w:rsidRPr="00E04EEB">
        <w:rPr>
          <w:rFonts w:cstheme="minorHAnsi"/>
          <w:color w:val="000000"/>
          <w:lang w:val="pl-PL"/>
        </w:rPr>
        <w:t xml:space="preserve">ale jest to po prostu formalnie </w:t>
      </w:r>
      <w:r w:rsidR="00DA58D5" w:rsidRPr="00E04EEB">
        <w:rPr>
          <w:rFonts w:cstheme="minorHAnsi"/>
          <w:color w:val="000000"/>
          <w:lang w:val="pl-PL"/>
        </w:rPr>
        <w:t>strasznie skomplikowane. I pomimo tego, że koncesjona</w:t>
      </w:r>
      <w:r w:rsidR="00BF33C0" w:rsidRPr="00E04EEB">
        <w:rPr>
          <w:rFonts w:cstheme="minorHAnsi"/>
          <w:color w:val="000000"/>
          <w:lang w:val="pl-PL"/>
        </w:rPr>
        <w:t xml:space="preserve">riusz współpracuje z nami, </w:t>
      </w:r>
      <w:r w:rsidR="00DA58D5" w:rsidRPr="00E04EEB">
        <w:rPr>
          <w:rFonts w:cstheme="minorHAnsi"/>
          <w:color w:val="000000"/>
          <w:lang w:val="pl-PL"/>
        </w:rPr>
        <w:t xml:space="preserve">że Zarząd Transportu </w:t>
      </w:r>
      <w:r w:rsidR="00BF33C0" w:rsidRPr="00E04EEB">
        <w:rPr>
          <w:rFonts w:cstheme="minorHAnsi"/>
          <w:color w:val="000000"/>
          <w:lang w:val="pl-PL"/>
        </w:rPr>
        <w:t xml:space="preserve">Miejskiego tam staje na głowie, </w:t>
      </w:r>
      <w:r w:rsidR="00DA58D5" w:rsidRPr="00E04EEB">
        <w:rPr>
          <w:rFonts w:cstheme="minorHAnsi"/>
          <w:color w:val="000000"/>
          <w:lang w:val="pl-PL"/>
        </w:rPr>
        <w:t>żeby tę sprawę załatwić i Biuro Zarządzania Ruchem, i ZDM,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po prostu w świetle obowiązującego prawa jest trudnym zamierzeniem.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tutaj no... raczej będzie to 8 listopada.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 docelową sytuację w tym obszarze, no to oczywiście wiadomo,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mogę powtórzyć, że za 2 lata</w:t>
      </w:r>
      <w:r w:rsidR="00BF33C0" w:rsidRPr="00E04EEB">
        <w:rPr>
          <w:rFonts w:cstheme="minorHAnsi"/>
          <w:color w:val="000000"/>
          <w:lang w:val="pl-PL"/>
        </w:rPr>
        <w:t xml:space="preserve">, jak te roboty będą skończone, </w:t>
      </w:r>
      <w:r w:rsidR="00DA58D5" w:rsidRPr="00E04EEB">
        <w:rPr>
          <w:rFonts w:cstheme="minorHAnsi"/>
          <w:color w:val="000000"/>
          <w:lang w:val="pl-PL"/>
        </w:rPr>
        <w:t>obszar będzie z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ograniczonym dostępem, fizycznie będą chowane słupki,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dostęp będzie tylko dla... Inaczej. Dostęp będzie dla osób, które w tym momencie są uprawnione.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 grupa na pewno się nie zmieni, nie zmniejszy.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Plus osoby, usługodawcy, usługobiorcy, różne inne podmioty, których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dostęp ustalimy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tam w toku prac nad regulamin</w:t>
      </w:r>
      <w:r w:rsidR="00BF33C0" w:rsidRPr="00E04EEB">
        <w:rPr>
          <w:rFonts w:cstheme="minorHAnsi"/>
          <w:color w:val="000000"/>
          <w:lang w:val="pl-PL"/>
        </w:rPr>
        <w:t xml:space="preserve">em dostępowym dla tego obszaru, </w:t>
      </w:r>
      <w:r w:rsidR="00DA58D5" w:rsidRPr="00E04EEB">
        <w:rPr>
          <w:rFonts w:cstheme="minorHAnsi"/>
          <w:color w:val="000000"/>
          <w:lang w:val="pl-PL"/>
        </w:rPr>
        <w:t>który będzie obowiązywał, tak jak powiedziałem, od 2026 roku, od wakacji.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 grudnia 2024 w</w:t>
      </w:r>
      <w:r w:rsidR="00BF33C0" w:rsidRPr="00E04EEB">
        <w:rPr>
          <w:rFonts w:cstheme="minorHAnsi"/>
          <w:color w:val="000000"/>
          <w:lang w:val="pl-PL"/>
        </w:rPr>
        <w:t xml:space="preserve">szystkie miejsca w tym obszarze </w:t>
      </w:r>
      <w:r w:rsidR="00DA58D5" w:rsidRPr="00E04EEB">
        <w:rPr>
          <w:rFonts w:cstheme="minorHAnsi"/>
          <w:color w:val="000000"/>
          <w:lang w:val="pl-PL"/>
        </w:rPr>
        <w:t>w</w:t>
      </w:r>
      <w:r w:rsidR="00B671D2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kwartale Marszałkowska, Świętokrzyska, Nowy Świat, Aleje Jerozolimski</w:t>
      </w:r>
      <w:r w:rsidR="00BF33C0" w:rsidRPr="00E04EEB">
        <w:rPr>
          <w:rFonts w:cstheme="minorHAnsi"/>
          <w:color w:val="000000"/>
          <w:lang w:val="pl-PL"/>
        </w:rPr>
        <w:t xml:space="preserve">e, będą przeznaczone na miejsca </w:t>
      </w:r>
      <w:r w:rsidR="00DA58D5" w:rsidRPr="00E04EEB">
        <w:rPr>
          <w:rFonts w:cstheme="minorHAnsi"/>
          <w:color w:val="000000"/>
          <w:lang w:val="pl-PL"/>
        </w:rPr>
        <w:t>tylko dla mieszkańców. No za wyjątkiem Widok. Przepraszam, się z</w:t>
      </w:r>
      <w:r w:rsidR="00BF33C0" w:rsidRPr="00E04EEB">
        <w:rPr>
          <w:rFonts w:cstheme="minorHAnsi"/>
          <w:color w:val="000000"/>
          <w:lang w:val="pl-PL"/>
        </w:rPr>
        <w:t xml:space="preserve">agalopowałem, do osi Chmielnej. </w:t>
      </w:r>
      <w:r w:rsidR="00DA58D5" w:rsidRPr="00E04EEB">
        <w:rPr>
          <w:rFonts w:cstheme="minorHAnsi"/>
          <w:color w:val="000000"/>
          <w:lang w:val="pl-PL"/>
        </w:rPr>
        <w:t>Będą przeznaczone na miejsca tylko dla mieszkańców.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 zasadzie abonamentu mieszkańca ZDM-u, tak jak to jest teraz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przypadku tej czasowej organizacji ruchu.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</w:t>
      </w:r>
      <w:r w:rsidR="00B671D2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część, umownie ją nazwijmy zachodnią, tego kwartału,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po osi </w:t>
      </w:r>
      <w:r w:rsidR="0095686B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lacu Powstańców idąc, to miejsca dl</w:t>
      </w:r>
      <w:r w:rsidR="00BF33C0" w:rsidRPr="00E04EEB">
        <w:rPr>
          <w:rFonts w:cstheme="minorHAnsi"/>
          <w:color w:val="000000"/>
          <w:lang w:val="pl-PL"/>
        </w:rPr>
        <w:t xml:space="preserve">a mieszkańców będą mniej więcej </w:t>
      </w:r>
      <w:r w:rsidR="00DA58D5" w:rsidRPr="00E04EEB">
        <w:rPr>
          <w:rFonts w:cstheme="minorHAnsi"/>
          <w:color w:val="000000"/>
          <w:lang w:val="pl-PL"/>
        </w:rPr>
        <w:t>jeden do jednego w tych samych miejscach, gdzie są teraz.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lastRenderedPageBreak/>
        <w:t>To</w:t>
      </w:r>
      <w:r w:rsidR="0095686B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jest 177 miejsc. A 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jeśli chodzi o część zachodnią,</w:t>
      </w:r>
      <w:r w:rsidR="00BF33C0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będzie ulica Górskiego, Baczyńskiego, Tuwima, Kub</w:t>
      </w:r>
      <w:r w:rsidR="00BF33C0" w:rsidRPr="00E04EEB">
        <w:rPr>
          <w:rFonts w:cstheme="minorHAnsi"/>
          <w:color w:val="000000"/>
          <w:lang w:val="pl-PL"/>
        </w:rPr>
        <w:t xml:space="preserve">usia Puchatka po jednej stronie </w:t>
      </w:r>
      <w:r w:rsidR="00DA58D5" w:rsidRPr="00E04EEB">
        <w:rPr>
          <w:rFonts w:cstheme="minorHAnsi"/>
          <w:color w:val="000000"/>
          <w:lang w:val="pl-PL"/>
        </w:rPr>
        <w:t>i cała Warecka.</w:t>
      </w:r>
      <w:r w:rsidR="00BF33C0" w:rsidRPr="00E04EEB">
        <w:rPr>
          <w:rFonts w:cstheme="minorHAnsi"/>
          <w:color w:val="000000"/>
          <w:lang w:val="pl-PL"/>
        </w:rPr>
        <w:t xml:space="preserve"> To tak to mniej więcej wygląda </w:t>
      </w:r>
      <w:r w:rsidR="00DA58D5" w:rsidRPr="00E04EEB">
        <w:rPr>
          <w:rFonts w:cstheme="minorHAnsi"/>
          <w:color w:val="000000"/>
          <w:lang w:val="pl-PL"/>
        </w:rPr>
        <w:t>i taki jest jakby... taki jest stan faktyczny na dzisiaj.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jeśli ktoś ma pytania, no to, Panie Przewodniczący... Pana Przewodniczącego nie ma.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Jest. Przepraszam bardzo. Nie zauważyłem zmiany.</w:t>
      </w:r>
    </w:p>
    <w:p w14:paraId="3CBC3594" w14:textId="1903B866" w:rsidR="00BF33C0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Tak, teraz ja chwilowo przejmę. Rozpoczynamy dyskusję w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takim razie?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Radnych chce zabrać głos? Dobra. Czyli Pan Piotr Woźniak.</w:t>
      </w:r>
    </w:p>
    <w:p w14:paraId="1B603AE5" w14:textId="6A93CA7A" w:rsidR="004B3259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Szanowni Państwo, pozwolicie</w:t>
      </w:r>
      <w:r w:rsidR="00BF33C0" w:rsidRPr="00E04EEB">
        <w:rPr>
          <w:rFonts w:cstheme="minorHAnsi"/>
          <w:color w:val="000000"/>
          <w:lang w:val="pl-PL"/>
        </w:rPr>
        <w:t xml:space="preserve">, że będę z tego miejsca tutaj, </w:t>
      </w:r>
      <w:r w:rsidRPr="00E04EEB">
        <w:rPr>
          <w:rFonts w:cstheme="minorHAnsi"/>
          <w:color w:val="000000"/>
          <w:lang w:val="pl-PL"/>
        </w:rPr>
        <w:t>bo przygotowałem, że tak powiem... Nie wiem, czy Państwo</w:t>
      </w:r>
      <w:r w:rsidR="00BF33C0" w:rsidRPr="00E04EEB">
        <w:rPr>
          <w:rFonts w:cstheme="minorHAnsi"/>
          <w:color w:val="000000"/>
          <w:lang w:val="pl-PL"/>
        </w:rPr>
        <w:t xml:space="preserve"> Szanowni, którzy</w:t>
      </w:r>
      <w:r w:rsidR="00987BA1" w:rsidRPr="00E04EEB">
        <w:rPr>
          <w:rFonts w:cstheme="minorHAnsi"/>
          <w:color w:val="000000"/>
          <w:lang w:val="pl-PL"/>
        </w:rPr>
        <w:t> </w:t>
      </w:r>
      <w:r w:rsidR="00BF33C0" w:rsidRPr="00E04EEB">
        <w:rPr>
          <w:rFonts w:cstheme="minorHAnsi"/>
          <w:color w:val="000000"/>
          <w:lang w:val="pl-PL"/>
        </w:rPr>
        <w:t xml:space="preserve">tutaj siedzą, </w:t>
      </w:r>
      <w:r w:rsidRPr="00E04EEB">
        <w:rPr>
          <w:rFonts w:cstheme="minorHAnsi"/>
          <w:color w:val="000000"/>
          <w:lang w:val="pl-PL"/>
        </w:rPr>
        <w:t>bo</w:t>
      </w:r>
      <w:r w:rsidR="00B671D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Państwo, którzy przyszli tutaj, to wiedzą, jak wygląda sytuacja.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</w:t>
      </w:r>
      <w:r w:rsidR="00987BA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Państwo Radni, chciałbym Państwu pokazać, jak,</w:t>
      </w:r>
      <w:r w:rsidR="00BF33C0" w:rsidRPr="00E04EEB">
        <w:rPr>
          <w:rFonts w:cstheme="minorHAnsi"/>
          <w:color w:val="000000"/>
          <w:lang w:val="pl-PL"/>
        </w:rPr>
        <w:t xml:space="preserve"> w jakim koszmarze </w:t>
      </w:r>
      <w:r w:rsidRPr="00E04EEB">
        <w:rPr>
          <w:rFonts w:cstheme="minorHAnsi"/>
          <w:color w:val="000000"/>
          <w:lang w:val="pl-PL"/>
        </w:rPr>
        <w:t>żyją mieszkańcy tego kwartału. Ja tam</w:t>
      </w:r>
      <w:r w:rsidR="00BF33C0" w:rsidRPr="00E04EEB">
        <w:rPr>
          <w:rFonts w:cstheme="minorHAnsi"/>
          <w:color w:val="000000"/>
          <w:lang w:val="pl-PL"/>
        </w:rPr>
        <w:t xml:space="preserve"> na naszej stronie facebookowej </w:t>
      </w:r>
      <w:r w:rsidRPr="00E04EEB">
        <w:rPr>
          <w:rFonts w:cstheme="minorHAnsi"/>
          <w:color w:val="000000"/>
          <w:lang w:val="pl-PL"/>
        </w:rPr>
        <w:t>poprosiłem o wrzucanie filmików i zdjęć. Może zaczniemy od filmiku.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Jest godzina 20:00, czwartek, 5 września. Korek zaczyna się już</w:t>
      </w:r>
      <w:r w:rsidR="00BF33C0" w:rsidRPr="00E04EEB">
        <w:rPr>
          <w:rFonts w:cstheme="minorHAnsi"/>
          <w:color w:val="000000"/>
          <w:lang w:val="pl-PL"/>
        </w:rPr>
        <w:t xml:space="preserve"> przy wjeździe na Sienkiewicza, </w:t>
      </w:r>
      <w:r w:rsidRPr="00E04EEB">
        <w:rPr>
          <w:rFonts w:cstheme="minorHAnsi"/>
          <w:color w:val="000000"/>
          <w:lang w:val="pl-PL"/>
        </w:rPr>
        <w:t>Jasnej, później Brokla</w:t>
      </w:r>
      <w:r w:rsidR="004B3259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Boduena. I tutaj wraca. Nie można z tego obszaru naszego kwartału ani wjechać, ani wyjechać.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tak wygląda ulica Jasna. Korek zaczyna się przy Świętokrzyskiej. To Proszę Państwa jest filmik sprzed kilku dni.</w:t>
      </w:r>
      <w:r w:rsidR="00987BA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Dzisiaj zostało trochę zmienione. Bardzo mała zmiana była, nat</w:t>
      </w:r>
      <w:r w:rsidR="004B3259" w:rsidRPr="00E04EEB">
        <w:rPr>
          <w:rFonts w:cstheme="minorHAnsi"/>
          <w:color w:val="000000"/>
          <w:lang w:val="pl-PL"/>
        </w:rPr>
        <w:t>omiast w</w:t>
      </w:r>
      <w:r w:rsidR="00B671D2" w:rsidRPr="00E04EEB">
        <w:rPr>
          <w:rFonts w:cstheme="minorHAnsi"/>
          <w:color w:val="000000"/>
          <w:lang w:val="pl-PL"/>
        </w:rPr>
        <w:t> </w:t>
      </w:r>
      <w:r w:rsidR="004B3259" w:rsidRPr="00E04EEB">
        <w:rPr>
          <w:rFonts w:cstheme="minorHAnsi"/>
          <w:color w:val="000000"/>
          <w:lang w:val="pl-PL"/>
        </w:rPr>
        <w:t xml:space="preserve">przyspieszonym tempie, </w:t>
      </w:r>
      <w:r w:rsidRPr="00E04EEB">
        <w:rPr>
          <w:rFonts w:cstheme="minorHAnsi"/>
          <w:color w:val="000000"/>
          <w:lang w:val="pl-PL"/>
        </w:rPr>
        <w:t>jak się przechodzi tym korkiem, to miej więcej tak to wygląda.</w:t>
      </w:r>
    </w:p>
    <w:p w14:paraId="55C02BA5" w14:textId="1F972FD7" w:rsidR="004B3259" w:rsidRPr="00E04EEB" w:rsidRDefault="00987BA1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Nie, przepraszam bardzo, ale ja ten filmik dostałem od Pana 20:48 w piątek.</w:t>
      </w:r>
    </w:p>
    <w:p w14:paraId="48574B95" w14:textId="66644A0A" w:rsidR="004B3259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Nie, to jest inny. Ja streama prowadziłem.</w:t>
      </w:r>
    </w:p>
    <w:p w14:paraId="57FB6985" w14:textId="7C28C363" w:rsidR="004B3259" w:rsidRPr="00E04EEB" w:rsidRDefault="00987BA1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Nie, filmy też dostałem. Mogę do wglądu.</w:t>
      </w:r>
    </w:p>
    <w:p w14:paraId="630BFDB6" w14:textId="043D6070" w:rsidR="004B3259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Aha. No dobra. </w:t>
      </w:r>
    </w:p>
    <w:p w14:paraId="53E9B31E" w14:textId="01C8DCF8" w:rsidR="004B3259" w:rsidRPr="00E04EEB" w:rsidRDefault="00590696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Głos z sali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Ale tak to wygląda codziennie.</w:t>
      </w:r>
    </w:p>
    <w:p w14:paraId="47895A31" w14:textId="45E85AC8" w:rsidR="004B3259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Tak to wygląda. Proszę zobaczyć. O, kasyno mamy tutaj, tak.</w:t>
      </w:r>
    </w:p>
    <w:p w14:paraId="7B55F0E6" w14:textId="11D1C5FA" w:rsidR="004B3259" w:rsidRPr="00E04EEB" w:rsidRDefault="00987BA1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 nie chcę Państwa przekonywać, tylko tak jak mówię...</w:t>
      </w:r>
    </w:p>
    <w:p w14:paraId="2B07A55C" w14:textId="54C5DE27" w:rsidR="004B3259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Nie, tylko chciałem, żebyście zobaczyli Państwo grozę sytuacji...</w:t>
      </w:r>
    </w:p>
    <w:p w14:paraId="5F5F935C" w14:textId="3E97E71F" w:rsidR="004B3259" w:rsidRPr="00E04EEB" w:rsidRDefault="00987BA1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 mam zdjęcia z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dzisiejszego poranka, gdzie tam nie ma żywego ducha.</w:t>
      </w:r>
    </w:p>
    <w:p w14:paraId="70A52190" w14:textId="6818A2B3" w:rsidR="004B3259" w:rsidRPr="00E04EEB" w:rsidRDefault="00DA58D5" w:rsidP="00987BA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Wiceprzewodniczący Rady Piotr Salach: </w:t>
      </w:r>
      <w:r w:rsidRPr="00E04EEB">
        <w:rPr>
          <w:rFonts w:cstheme="minorHAnsi"/>
          <w:color w:val="000000"/>
          <w:lang w:val="pl-PL"/>
        </w:rPr>
        <w:t>Dobrze, to chwila, najpierw Pan Piotr. Chwila, chwila, chwila, chwila.</w:t>
      </w:r>
      <w:r w:rsidR="00590696" w:rsidRPr="00E04EEB">
        <w:rPr>
          <w:rFonts w:cstheme="minorHAnsi"/>
          <w:color w:val="000000"/>
          <w:lang w:val="pl-PL"/>
        </w:rPr>
        <w:t xml:space="preserve"> Najpierw Pan Piotr Woźniak.</w:t>
      </w:r>
    </w:p>
    <w:p w14:paraId="0A0575CC" w14:textId="149FAC0D" w:rsidR="004B3259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To są zdjęcia od naszych mieszka</w:t>
      </w:r>
      <w:r w:rsidR="004B3259" w:rsidRPr="00E04EEB">
        <w:rPr>
          <w:rFonts w:cstheme="minorHAnsi"/>
          <w:color w:val="000000"/>
          <w:lang w:val="pl-PL"/>
        </w:rPr>
        <w:t>ńców, którzy</w:t>
      </w:r>
      <w:r w:rsidR="000C1A98" w:rsidRPr="00E04EEB">
        <w:rPr>
          <w:rFonts w:cstheme="minorHAnsi"/>
          <w:color w:val="000000"/>
          <w:lang w:val="pl-PL"/>
        </w:rPr>
        <w:t> </w:t>
      </w:r>
      <w:r w:rsidR="004B3259" w:rsidRPr="00E04EEB">
        <w:rPr>
          <w:rFonts w:cstheme="minorHAnsi"/>
          <w:color w:val="000000"/>
          <w:lang w:val="pl-PL"/>
        </w:rPr>
        <w:t xml:space="preserve">przysyłają nam, </w:t>
      </w:r>
      <w:r w:rsidRPr="00E04EEB">
        <w:rPr>
          <w:rFonts w:cstheme="minorHAnsi"/>
          <w:color w:val="000000"/>
          <w:lang w:val="pl-PL"/>
        </w:rPr>
        <w:t>na naszą grupę zapraszam, grupa na Facebooku.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Mieszkańcy Osiedla Centrum. To jest ulica, Proszę Państwa, Baczyńskiego.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wiecie, gdzie to jest, zaraz wam pokażę korek... tak, korek...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Proszę Państwa, takie małe może wyjaśnienie tutaj. Ja może podejdę do mapy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i pokażę wam </w:t>
      </w:r>
      <w:r w:rsidR="004B3259" w:rsidRPr="00E04EEB">
        <w:rPr>
          <w:rFonts w:cstheme="minorHAnsi"/>
          <w:color w:val="000000"/>
          <w:lang w:val="pl-PL"/>
        </w:rPr>
        <w:t xml:space="preserve">nasz kwartał. Kolorem czerwonym </w:t>
      </w:r>
      <w:r w:rsidRPr="00E04EEB">
        <w:rPr>
          <w:rFonts w:cstheme="minorHAnsi"/>
          <w:color w:val="000000"/>
          <w:lang w:val="pl-PL"/>
        </w:rPr>
        <w:t>są zaznaczone miejsca, gdzie został zlikwidowany w ostatnich latach albo był postulowany wyjazd.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Czyli </w:t>
      </w:r>
      <w:r w:rsidR="000C1A98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Pięciu Rogów, wjechać, wyjechać nie można.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Ulica Złota i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tunel, wjechać i w</w:t>
      </w:r>
      <w:r w:rsidR="004B3259" w:rsidRPr="00E04EEB">
        <w:rPr>
          <w:rFonts w:cstheme="minorHAnsi"/>
          <w:color w:val="000000"/>
          <w:lang w:val="pl-PL"/>
        </w:rPr>
        <w:t xml:space="preserve">yjechać nie można. Ulica Jasna, </w:t>
      </w:r>
      <w:r w:rsidRPr="00E04EEB">
        <w:rPr>
          <w:rFonts w:cstheme="minorHAnsi"/>
          <w:color w:val="000000"/>
          <w:lang w:val="pl-PL"/>
        </w:rPr>
        <w:t>postulowany przez mieszkańców na całym odcinku dwukierunkowy przejazd, wjechać, wyjechać nie można.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Teraz obecnie jest ustawiony dwukierunkowy przejazd na tym i na tym odcinku.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Dlatego można wyjechać, bo wyjazd to są czerwone strzałki, można wyjechać przy Hotelu Warszawa.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Niestety ten wyjazd jest przed światłami na zakorkowaną Świętokrzyską.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</w:t>
      </w:r>
      <w:r w:rsidR="00590696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ja dzisiaj byłem i widziałem, jak ten wyjazd wygląda.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to tam też coś by się przydało, żeby te samochody wpuszczać.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może nie damy rady wszędzie postawić policjanta.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Oczywiście </w:t>
      </w:r>
      <w:r w:rsidR="00590696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Powstańców Warszawy. Można troszkę ruszyć myszką?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Wjazd Powstańców Warszawy, co</w:t>
      </w:r>
      <w:r w:rsidR="000C1A9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tu mówił Pan Pełnomocnik, dopiero...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najwcześniej za miesiąc, a tak realnie za dwa. Kolejny postulat, czyli t</w:t>
      </w:r>
      <w:r w:rsidR="004B3259" w:rsidRPr="00E04EEB">
        <w:rPr>
          <w:rFonts w:cstheme="minorHAnsi"/>
          <w:color w:val="000000"/>
          <w:lang w:val="pl-PL"/>
        </w:rPr>
        <w:t xml:space="preserve">eż kolejny czerwony x, </w:t>
      </w:r>
      <w:r w:rsidRPr="00E04EEB">
        <w:rPr>
          <w:rFonts w:cstheme="minorHAnsi"/>
          <w:color w:val="000000"/>
          <w:lang w:val="pl-PL"/>
        </w:rPr>
        <w:t>czyli dwukierunkowa Kubusia Puchatka. Obecnie mieszkańcy osiedla Kubusia Pucha</w:t>
      </w:r>
      <w:r w:rsidR="004B3259" w:rsidRPr="00E04EEB">
        <w:rPr>
          <w:rFonts w:cstheme="minorHAnsi"/>
          <w:color w:val="000000"/>
          <w:lang w:val="pl-PL"/>
        </w:rPr>
        <w:t xml:space="preserve">tka łamią przepisy i wyjeżdżają </w:t>
      </w:r>
      <w:r w:rsidRPr="00E04EEB">
        <w:rPr>
          <w:rFonts w:cstheme="minorHAnsi"/>
          <w:color w:val="000000"/>
          <w:lang w:val="pl-PL"/>
        </w:rPr>
        <w:t>jednokierunkową. No takie są realia.</w:t>
      </w:r>
    </w:p>
    <w:p w14:paraId="0E84B68E" w14:textId="3545A856" w:rsidR="004B3259" w:rsidRPr="00E04EEB" w:rsidRDefault="000C1A98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Tak, to prawda. Ja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tylko przerwę Panu Radnemu, przepraszam, bo tu o</w:t>
      </w:r>
      <w:r w:rsidR="004B3259" w:rsidRPr="00E04EEB">
        <w:rPr>
          <w:rFonts w:cstheme="minorHAnsi"/>
          <w:color w:val="000000"/>
          <w:lang w:val="pl-PL"/>
        </w:rPr>
        <w:t xml:space="preserve"> tym nie mówiliśmy faktycznie, </w:t>
      </w:r>
      <w:r w:rsidR="00DA58D5" w:rsidRPr="00E04EEB">
        <w:rPr>
          <w:rFonts w:cstheme="minorHAnsi"/>
          <w:color w:val="000000"/>
          <w:lang w:val="pl-PL"/>
        </w:rPr>
        <w:t>bo to potem jeszcze będziemy o tym opowiadać.</w:t>
      </w:r>
    </w:p>
    <w:p w14:paraId="2DD0FE8B" w14:textId="77777777" w:rsidR="000C1A98" w:rsidRPr="00E04EEB" w:rsidRDefault="00DA58D5" w:rsidP="006E7FD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Tak, tak.</w:t>
      </w:r>
    </w:p>
    <w:p w14:paraId="2BBEB20C" w14:textId="709D254E" w:rsidR="004B3259" w:rsidRPr="00E04EEB" w:rsidRDefault="000C1A98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Bo to było rozważane przez </w:t>
      </w:r>
      <w:r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>iasto, wiem, że jest rozważone n</w:t>
      </w:r>
      <w:r w:rsidR="004B3259" w:rsidRPr="00E04EEB">
        <w:rPr>
          <w:rFonts w:cstheme="minorHAnsi"/>
          <w:color w:val="000000"/>
          <w:lang w:val="pl-PL"/>
        </w:rPr>
        <w:t xml:space="preserve">egatywnie. Z czym ja się akurat </w:t>
      </w:r>
      <w:r w:rsidR="00DA58D5" w:rsidRPr="00E04EEB">
        <w:rPr>
          <w:rFonts w:cstheme="minorHAnsi"/>
          <w:color w:val="000000"/>
          <w:lang w:val="pl-PL"/>
        </w:rPr>
        <w:t>osobiście nie zgadzam, więc chętnie opowiem o tym.</w:t>
      </w:r>
    </w:p>
    <w:p w14:paraId="181002BA" w14:textId="77777777" w:rsidR="00590696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Ale sekundkę, sekundę. Może dokończę tylko wyjaśnienie.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tak. Proszę Państwa, moja żona wracając z dyżuru ze szpi</w:t>
      </w:r>
      <w:r w:rsidR="004B3259" w:rsidRPr="00E04EEB">
        <w:rPr>
          <w:rFonts w:cstheme="minorHAnsi"/>
          <w:color w:val="000000"/>
          <w:lang w:val="pl-PL"/>
        </w:rPr>
        <w:t>tala w sobotę o</w:t>
      </w:r>
      <w:r w:rsidR="000C1A98" w:rsidRPr="00E04EEB">
        <w:rPr>
          <w:rFonts w:cstheme="minorHAnsi"/>
          <w:color w:val="000000"/>
          <w:lang w:val="pl-PL"/>
        </w:rPr>
        <w:t> </w:t>
      </w:r>
      <w:r w:rsidR="004B3259" w:rsidRPr="00E04EEB">
        <w:rPr>
          <w:rFonts w:cstheme="minorHAnsi"/>
          <w:color w:val="000000"/>
          <w:lang w:val="pl-PL"/>
        </w:rPr>
        <w:t xml:space="preserve">godzinie 14:00, </w:t>
      </w:r>
      <w:r w:rsidRPr="00E04EEB">
        <w:rPr>
          <w:rFonts w:cstheme="minorHAnsi"/>
          <w:color w:val="000000"/>
          <w:lang w:val="pl-PL"/>
        </w:rPr>
        <w:t>odcinek ten, to jest 300 m, jechała godzinę.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Jechała godzinę. O, bardzo dziękuję. Jakby Pan tam... I teraz tak. Proszę Państwa, gdzie jest mapa... O, dobrze.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Gdzie jest całe zło? Moim zdaniem i zdaniem mieszkań</w:t>
      </w:r>
      <w:r w:rsidR="004B3259" w:rsidRPr="00E04EEB">
        <w:rPr>
          <w:rFonts w:cstheme="minorHAnsi"/>
          <w:color w:val="000000"/>
          <w:lang w:val="pl-PL"/>
        </w:rPr>
        <w:t xml:space="preserve">ców problem leży w tym miejscu. </w:t>
      </w:r>
      <w:r w:rsidRPr="00E04EEB">
        <w:rPr>
          <w:rFonts w:cstheme="minorHAnsi"/>
          <w:color w:val="000000"/>
          <w:lang w:val="pl-PL"/>
        </w:rPr>
        <w:t>W tym miejscu. Według zapisów, według tych zalece</w:t>
      </w:r>
      <w:r w:rsidR="004B3259" w:rsidRPr="00E04EEB">
        <w:rPr>
          <w:rFonts w:cstheme="minorHAnsi"/>
          <w:color w:val="000000"/>
          <w:lang w:val="pl-PL"/>
        </w:rPr>
        <w:t xml:space="preserve">ń, </w:t>
      </w:r>
      <w:r w:rsidRPr="00E04EEB">
        <w:rPr>
          <w:rFonts w:cstheme="minorHAnsi"/>
          <w:color w:val="000000"/>
          <w:lang w:val="pl-PL"/>
        </w:rPr>
        <w:t>które ma... nie Starbuck, tylko Skanska robi</w:t>
      </w:r>
      <w:r w:rsidR="004B3259" w:rsidRPr="00E04EEB">
        <w:rPr>
          <w:rFonts w:cstheme="minorHAnsi"/>
          <w:color w:val="000000"/>
          <w:lang w:val="pl-PL"/>
        </w:rPr>
        <w:t xml:space="preserve">ć, ma regulować ruchem pieszym. </w:t>
      </w:r>
      <w:r w:rsidRPr="00E04EEB">
        <w:rPr>
          <w:rFonts w:cstheme="minorHAnsi"/>
          <w:color w:val="000000"/>
          <w:lang w:val="pl-PL"/>
        </w:rPr>
        <w:t>I przez kilka dni rzeczywiście byli tam ludzie.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Byli to w dużym cudzysłowie, bo tutaj niektórzy mieszkańcy mają bezpośredni widok </w:t>
      </w:r>
      <w:r w:rsidR="004B3259" w:rsidRPr="00E04EEB">
        <w:rPr>
          <w:rFonts w:cstheme="minorHAnsi"/>
          <w:color w:val="000000"/>
          <w:lang w:val="pl-PL"/>
        </w:rPr>
        <w:t xml:space="preserve">na to przejście </w:t>
      </w:r>
      <w:r w:rsidRPr="00E04EEB">
        <w:rPr>
          <w:rFonts w:cstheme="minorHAnsi"/>
          <w:color w:val="000000"/>
          <w:lang w:val="pl-PL"/>
        </w:rPr>
        <w:t>i pokazali mi filmiki, że czasami tych ludzi nie było 2-3 godziny.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tym momencie korek, </w:t>
      </w:r>
      <w:r w:rsidR="00590696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roszę Państwa, sięgał Górskiego, w ten sposób.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żeby wyjechać, wje</w:t>
      </w:r>
      <w:r w:rsidR="004B3259" w:rsidRPr="00E04EEB">
        <w:rPr>
          <w:rFonts w:cstheme="minorHAnsi"/>
          <w:color w:val="000000"/>
          <w:lang w:val="pl-PL"/>
        </w:rPr>
        <w:t xml:space="preserve">chać to jest 2,5 godziny tutaj. </w:t>
      </w:r>
      <w:r w:rsidRPr="00E04EEB">
        <w:rPr>
          <w:rFonts w:cstheme="minorHAnsi"/>
          <w:color w:val="000000"/>
          <w:lang w:val="pl-PL"/>
        </w:rPr>
        <w:t>I nasz postulat jest jeden.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Udrożnić wyjazd. Proszę </w:t>
      </w:r>
      <w:r w:rsidR="004B3259" w:rsidRPr="00E04EEB">
        <w:rPr>
          <w:rFonts w:cstheme="minorHAnsi"/>
          <w:color w:val="000000"/>
          <w:lang w:val="pl-PL"/>
        </w:rPr>
        <w:t xml:space="preserve">Państwa. Jeżeli tu będą światła </w:t>
      </w:r>
      <w:r w:rsidRPr="00E04EEB">
        <w:rPr>
          <w:rFonts w:cstheme="minorHAnsi"/>
          <w:color w:val="000000"/>
          <w:lang w:val="pl-PL"/>
        </w:rPr>
        <w:t>albo będzie cały czas regulowany ruch, nie będzie problemów w kwartale.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Naprawdę nie będzie problemów w kwartale. Bo będzie wyjazd, tutaj będzie można... </w:t>
      </w:r>
    </w:p>
    <w:p w14:paraId="3732E2C9" w14:textId="471BA8F0" w:rsidR="00590696" w:rsidRPr="00E04EEB" w:rsidRDefault="00590696" w:rsidP="000C1A98">
      <w:pPr>
        <w:pStyle w:val="myStyle"/>
        <w:spacing w:after="240" w:line="300" w:lineRule="auto"/>
        <w:jc w:val="left"/>
        <w:rPr>
          <w:rFonts w:cstheme="minorHAnsi"/>
          <w:b/>
          <w:bCs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 xml:space="preserve">Głos z sali: </w:t>
      </w:r>
      <w:r w:rsidRPr="00E04EEB">
        <w:rPr>
          <w:rFonts w:cstheme="minorHAnsi"/>
          <w:color w:val="000000"/>
          <w:lang w:val="pl-PL"/>
        </w:rPr>
        <w:t>Marszałkowska zakorkowana. Nie ma gdzie wyjechać…</w:t>
      </w:r>
    </w:p>
    <w:p w14:paraId="4DC14123" w14:textId="2816F47F" w:rsidR="004B3259" w:rsidRPr="00E04EEB" w:rsidRDefault="00590696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 mówię... Ma Pani rację.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Tylko że nie widzę innego problemu na rozwiązanie tego tutaj w tym momencie.</w:t>
      </w:r>
    </w:p>
    <w:p w14:paraId="09ECC033" w14:textId="5A9C3178" w:rsidR="004B3259" w:rsidRPr="00E04EEB" w:rsidRDefault="00590696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Głos z sali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Można nie wpuszczać samochodów, które przyjeżdżają.</w:t>
      </w:r>
    </w:p>
    <w:p w14:paraId="1127FB2D" w14:textId="77777777" w:rsidR="00590696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To jest postulat niewykonalny, Proszę Państwa.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</w:t>
      </w:r>
      <w:r w:rsidR="000C1A9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jest niewykonalne. </w:t>
      </w:r>
    </w:p>
    <w:p w14:paraId="14653F75" w14:textId="45AC3C26" w:rsidR="00590696" w:rsidRPr="00E04EEB" w:rsidRDefault="00590696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Głos z sali:</w:t>
      </w:r>
      <w:r w:rsidRPr="00E04EEB">
        <w:rPr>
          <w:rFonts w:cstheme="minorHAnsi"/>
          <w:color w:val="000000"/>
          <w:lang w:val="pl-PL"/>
        </w:rPr>
        <w:t xml:space="preserve"> </w:t>
      </w:r>
      <w:r w:rsidR="00C8726C" w:rsidRPr="00E04EEB">
        <w:rPr>
          <w:rFonts w:cstheme="minorHAnsi"/>
          <w:color w:val="000000"/>
          <w:lang w:val="pl-PL"/>
        </w:rPr>
        <w:t>Przepraszam, t</w:t>
      </w:r>
      <w:r w:rsidRPr="00E04EEB">
        <w:rPr>
          <w:rFonts w:cstheme="minorHAnsi"/>
          <w:color w:val="000000"/>
          <w:lang w:val="pl-PL"/>
        </w:rPr>
        <w:t>o dlaczego to jest niewykonalne?</w:t>
      </w:r>
    </w:p>
    <w:p w14:paraId="5A9607E4" w14:textId="07E1FE25" w:rsidR="004B3259" w:rsidRPr="00E04EEB" w:rsidRDefault="00590696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jest niewykonalne. Jak sobie Państwo wyobrażacie...</w:t>
      </w:r>
    </w:p>
    <w:p w14:paraId="48B9ABD7" w14:textId="4558B67B" w:rsidR="004B3259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Poczekajmy, bo jest kolejność zgłoszeń.</w:t>
      </w:r>
    </w:p>
    <w:p w14:paraId="1602342B" w14:textId="54330DC8" w:rsidR="004B3259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Ja mieszkam na Chmielnej i ja codziennie cierpię i ja wiem.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nie jestem tutaj przeciwko Państwu, tylko chcę znaleźć realne rozwiązanie.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Zwróciłem się do Straży Miejskiej z prośbą o to, żeby tutaj mogli regulować ruchem.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Niestety nie mają takich uprawnień, co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Pan Naczelnik potwierdza. Zwr</w:t>
      </w:r>
      <w:r w:rsidR="004B3259" w:rsidRPr="00E04EEB">
        <w:rPr>
          <w:rFonts w:cstheme="minorHAnsi"/>
          <w:color w:val="000000"/>
          <w:lang w:val="pl-PL"/>
        </w:rPr>
        <w:t xml:space="preserve">óciłem się już tutaj do komendy </w:t>
      </w:r>
      <w:r w:rsidRPr="00E04EEB">
        <w:rPr>
          <w:rFonts w:cstheme="minorHAnsi"/>
          <w:color w:val="000000"/>
          <w:lang w:val="pl-PL"/>
        </w:rPr>
        <w:t xml:space="preserve">na Wilczej. Tutaj </w:t>
      </w:r>
      <w:r w:rsidR="00C8726C" w:rsidRPr="00E04EEB">
        <w:rPr>
          <w:rFonts w:cstheme="minorHAnsi"/>
          <w:color w:val="000000"/>
          <w:lang w:val="pl-PL"/>
        </w:rPr>
        <w:t>z</w:t>
      </w:r>
      <w:r w:rsidRPr="00E04EEB">
        <w:rPr>
          <w:rFonts w:cstheme="minorHAnsi"/>
          <w:color w:val="000000"/>
          <w:lang w:val="pl-PL"/>
        </w:rPr>
        <w:t>resztą poprosimy o głos Państwa.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z tego, co mogę zapowiedzieć, też nie ma takich</w:t>
      </w:r>
      <w:r w:rsidR="004B3259" w:rsidRPr="00E04EEB">
        <w:rPr>
          <w:rFonts w:cstheme="minorHAnsi"/>
          <w:color w:val="000000"/>
          <w:lang w:val="pl-PL"/>
        </w:rPr>
        <w:t xml:space="preserve"> sił, </w:t>
      </w:r>
      <w:r w:rsidRPr="00E04EEB">
        <w:rPr>
          <w:rFonts w:cstheme="minorHAnsi"/>
          <w:color w:val="000000"/>
          <w:lang w:val="pl-PL"/>
        </w:rPr>
        <w:t>żeby tam postawić cały czas policjanta.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teraz pytanie, jak sprawdzać osoby, które</w:t>
      </w:r>
      <w:r w:rsidR="004B3259" w:rsidRPr="00E04EEB">
        <w:rPr>
          <w:rFonts w:cstheme="minorHAnsi"/>
          <w:color w:val="000000"/>
          <w:lang w:val="pl-PL"/>
        </w:rPr>
        <w:t xml:space="preserve"> wjeżdżają spoza tego kwartału, </w:t>
      </w:r>
      <w:r w:rsidRPr="00E04EEB">
        <w:rPr>
          <w:rFonts w:cstheme="minorHAnsi"/>
          <w:color w:val="000000"/>
          <w:lang w:val="pl-PL"/>
        </w:rPr>
        <w:t>czy one są tu uprawnione do wjazdu, czy nie?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mi powiedzieć. Musielibyśmy postawić na 4 wjazdach 4 policjantów, na całą dobę.</w:t>
      </w:r>
    </w:p>
    <w:p w14:paraId="6D982006" w14:textId="48EA315A" w:rsidR="004B3259" w:rsidRPr="00E04EEB" w:rsidRDefault="00C8726C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Glos z sali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Ale zakładać na koła obejmy. Bardzo proszę. </w:t>
      </w:r>
    </w:p>
    <w:p w14:paraId="37BCB90C" w14:textId="395C5F64" w:rsidR="004B3259" w:rsidRPr="00E04EEB" w:rsidRDefault="000C1A98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 no, możemy postawić i 20 policjantów...</w:t>
      </w:r>
    </w:p>
    <w:p w14:paraId="5E13CF23" w14:textId="5077C915" w:rsidR="004B3259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Mam prośbę teraz. Tam jest taki album - wezwanie.</w:t>
      </w:r>
    </w:p>
    <w:p w14:paraId="38FE47A9" w14:textId="34886A90" w:rsidR="004B3259" w:rsidRPr="00E04EEB" w:rsidRDefault="000C1A98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 ma pomysłu na to, jak stworzyć katalog osób, które są uprawnione do wjazdu, a które...</w:t>
      </w:r>
    </w:p>
    <w:p w14:paraId="0E0FDEFC" w14:textId="6FC34CF9" w:rsidR="004B3259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Proszę zobaczyć. Jakby mógł Pan, tak. Ten i ten.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Państwa, ja to zdjęcie... to zdjęcie jest z 8. Tak, z 8.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to zdjęcie zrobiłem 12 albo 13. 5</w:t>
      </w:r>
      <w:r w:rsidR="000C1A9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dni stoi.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 że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zakładanie obejm, wypisywanie mandatów nie ma żadnego sensu.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Bo oni jak będą stali, tak będą stali. </w:t>
      </w:r>
      <w:r w:rsidR="004B3259" w:rsidRPr="00E04EEB">
        <w:rPr>
          <w:rFonts w:cstheme="minorHAnsi"/>
          <w:color w:val="000000"/>
          <w:lang w:val="pl-PL"/>
        </w:rPr>
        <w:t xml:space="preserve">Jedyna szansa to jest wywożenie </w:t>
      </w:r>
      <w:r w:rsidRPr="00E04EEB">
        <w:rPr>
          <w:rFonts w:cstheme="minorHAnsi"/>
          <w:color w:val="000000"/>
          <w:lang w:val="pl-PL"/>
        </w:rPr>
        <w:t>tych ludzi. Tak myślę. Ale... Szanowny Panie. Proszę dać mi dokończyć.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teraz tak. Wiem, byłem na rozmowie z</w:t>
      </w:r>
      <w:r w:rsidR="004B3259" w:rsidRPr="00E04EEB">
        <w:rPr>
          <w:rFonts w:cstheme="minorHAnsi"/>
          <w:color w:val="000000"/>
          <w:lang w:val="pl-PL"/>
        </w:rPr>
        <w:t xml:space="preserve"> Panem Dyrektorem </w:t>
      </w:r>
      <w:r w:rsidRPr="00E04EEB">
        <w:rPr>
          <w:rFonts w:cstheme="minorHAnsi"/>
          <w:color w:val="000000"/>
          <w:lang w:val="pl-PL"/>
        </w:rPr>
        <w:t>z Biura Ruchu Drogowego, z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Panem Dombi. I on powiedział, że niemożliwym będzie z</w:t>
      </w:r>
      <w:r w:rsidR="004B3259" w:rsidRPr="00E04EEB">
        <w:rPr>
          <w:rFonts w:cstheme="minorHAnsi"/>
          <w:color w:val="000000"/>
          <w:lang w:val="pl-PL"/>
        </w:rPr>
        <w:t xml:space="preserve">ałożenie sygnalizacji świetlnej </w:t>
      </w:r>
      <w:r w:rsidRPr="00E04EEB">
        <w:rPr>
          <w:rFonts w:cstheme="minorHAnsi"/>
          <w:color w:val="000000"/>
          <w:lang w:val="pl-PL"/>
        </w:rPr>
        <w:t>na tym newralgicznym skrzyżowaniu, o którym mówię. Ja myś</w:t>
      </w:r>
      <w:r w:rsidR="004B3259" w:rsidRPr="00E04EEB">
        <w:rPr>
          <w:rFonts w:cstheme="minorHAnsi"/>
          <w:color w:val="000000"/>
          <w:lang w:val="pl-PL"/>
        </w:rPr>
        <w:t xml:space="preserve">lę, że to jest jedyny realny... </w:t>
      </w:r>
      <w:r w:rsidRPr="00E04EEB">
        <w:rPr>
          <w:rFonts w:cstheme="minorHAnsi"/>
          <w:color w:val="000000"/>
          <w:lang w:val="pl-PL"/>
        </w:rPr>
        <w:t>jedyne realne rozwiązanie tej sytuacji. Wpr</w:t>
      </w:r>
      <w:r w:rsidR="004B3259" w:rsidRPr="00E04EEB">
        <w:rPr>
          <w:rFonts w:cstheme="minorHAnsi"/>
          <w:color w:val="000000"/>
          <w:lang w:val="pl-PL"/>
        </w:rPr>
        <w:t xml:space="preserve">owadzenie chociażby tymczasowej </w:t>
      </w:r>
      <w:r w:rsidRPr="00E04EEB">
        <w:rPr>
          <w:rFonts w:cstheme="minorHAnsi"/>
          <w:color w:val="000000"/>
          <w:lang w:val="pl-PL"/>
        </w:rPr>
        <w:t>regulacji. Bo tutaj te postulaty Państwa o tym wjeździe,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fajne postulaty, ja się zgodzę, tylko proszę razem z tym pomysłem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pokazać realne rozwiązanie, tak, jak to egzekwować. Czy mamy dostateczne siły.</w:t>
      </w:r>
    </w:p>
    <w:p w14:paraId="11EA330E" w14:textId="708F6935" w:rsidR="004B3259" w:rsidRPr="00E04EEB" w:rsidRDefault="00C52176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Głos z sali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...te samochody. Ile </w:t>
      </w:r>
      <w:r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>iasto by zarobiło na tym?</w:t>
      </w:r>
    </w:p>
    <w:p w14:paraId="2256FE04" w14:textId="77777777" w:rsidR="00C52176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Dobrze. Proszę Państwa, ja p</w:t>
      </w:r>
      <w:r w:rsidR="004B3259" w:rsidRPr="00E04EEB">
        <w:rPr>
          <w:rFonts w:cstheme="minorHAnsi"/>
          <w:color w:val="000000"/>
          <w:lang w:val="pl-PL"/>
        </w:rPr>
        <w:t xml:space="preserve">okazałem tutaj, jak to wygląda. </w:t>
      </w:r>
      <w:r w:rsidRPr="00E04EEB">
        <w:rPr>
          <w:rFonts w:cstheme="minorHAnsi"/>
          <w:color w:val="000000"/>
          <w:lang w:val="pl-PL"/>
        </w:rPr>
        <w:t>Pokazałem wam ogrom tego problemu.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Państwo wiedzą, ja jestem tutaj w</w:t>
      </w:r>
      <w:r w:rsidR="000C1A9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kontakcie z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Panem Pełnomocnikiem.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nie jestem zadowolony z tych rozwiązań, które teraz są zrobione,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uważam, że nadal trzeba zrobić dwukierunkową Jasną na całej długości.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Kubusia Pu</w:t>
      </w:r>
      <w:r w:rsidR="004B3259" w:rsidRPr="00E04EEB">
        <w:rPr>
          <w:rFonts w:cstheme="minorHAnsi"/>
          <w:color w:val="000000"/>
          <w:lang w:val="pl-PL"/>
        </w:rPr>
        <w:t xml:space="preserve">chatka dwukierunkowa i światła, </w:t>
      </w:r>
      <w:r w:rsidRPr="00E04EEB">
        <w:rPr>
          <w:rFonts w:cstheme="minorHAnsi"/>
          <w:color w:val="000000"/>
          <w:lang w:val="pl-PL"/>
        </w:rPr>
        <w:t>bo nie postawimy funkcjonariusza, który będzie cały czas regulował.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Aha i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jeszcze jedna rzecz, egzekwowanie od Skanskiej regulowania ruchu ręcznego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od godziny chyba 8:00. Tutaj Pan Pełnomocnik ma rację.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Rano nie ma problemu. Bo</w:t>
      </w:r>
      <w:r w:rsidR="000C1A9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rano ten potok ludzi jest mały.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Musimy skupić się na godzinach </w:t>
      </w:r>
      <w:r w:rsidR="004B3259" w:rsidRPr="00E04EEB">
        <w:rPr>
          <w:rFonts w:cstheme="minorHAnsi"/>
          <w:color w:val="000000"/>
          <w:lang w:val="pl-PL"/>
        </w:rPr>
        <w:t xml:space="preserve">od właśnie od kiedy oni kończą, </w:t>
      </w:r>
      <w:r w:rsidRPr="00E04EEB">
        <w:rPr>
          <w:rFonts w:cstheme="minorHAnsi"/>
          <w:color w:val="000000"/>
          <w:lang w:val="pl-PL"/>
        </w:rPr>
        <w:t>czyli od 16:00 do wieczora.</w:t>
      </w:r>
    </w:p>
    <w:p w14:paraId="1D370292" w14:textId="35394E38" w:rsidR="00C52176" w:rsidRPr="00E04EEB" w:rsidRDefault="00C52176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 xml:space="preserve">Radny Krzysztof Górski: </w:t>
      </w:r>
      <w:r w:rsidRPr="00E04EEB">
        <w:rPr>
          <w:rFonts w:cstheme="minorHAnsi"/>
          <w:color w:val="000000"/>
          <w:lang w:val="pl-PL"/>
        </w:rPr>
        <w:t>A Piotrze, ten wjazd przy Prudentialu jest drożny już…</w:t>
      </w:r>
    </w:p>
    <w:p w14:paraId="60B55AD4" w14:textId="6168D9B4" w:rsidR="004B3259" w:rsidRPr="00E04EEB" w:rsidRDefault="00C52176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On jest drożny, tylko że mówię, on jest tuż przed światłami. </w:t>
      </w:r>
      <w:r w:rsidR="004B3259" w:rsidRPr="00E04EEB">
        <w:rPr>
          <w:rFonts w:cstheme="minorHAnsi"/>
          <w:color w:val="000000"/>
          <w:lang w:val="pl-PL"/>
        </w:rPr>
        <w:t xml:space="preserve">Tak że te samochody podjeżdżają </w:t>
      </w:r>
      <w:r w:rsidR="00DA58D5" w:rsidRPr="00E04EEB">
        <w:rPr>
          <w:rFonts w:cstheme="minorHAnsi"/>
          <w:color w:val="000000"/>
          <w:lang w:val="pl-PL"/>
        </w:rPr>
        <w:t>już pod zakorkowaną Świętokrzyską. Są p</w:t>
      </w:r>
      <w:r w:rsidR="004B3259" w:rsidRPr="00E04EEB">
        <w:rPr>
          <w:rFonts w:cstheme="minorHAnsi"/>
          <w:color w:val="000000"/>
          <w:lang w:val="pl-PL"/>
        </w:rPr>
        <w:t>owiedzmy 3</w:t>
      </w:r>
      <w:r w:rsidRPr="00E04EEB">
        <w:rPr>
          <w:rFonts w:cstheme="minorHAnsi"/>
          <w:color w:val="000000"/>
          <w:lang w:val="pl-PL"/>
        </w:rPr>
        <w:t> </w:t>
      </w:r>
      <w:r w:rsidR="004B3259" w:rsidRPr="00E04EEB">
        <w:rPr>
          <w:rFonts w:cstheme="minorHAnsi"/>
          <w:color w:val="000000"/>
          <w:lang w:val="pl-PL"/>
        </w:rPr>
        <w:t xml:space="preserve">samochody do świateł </w:t>
      </w:r>
      <w:r w:rsidR="00DA58D5" w:rsidRPr="00E04EEB">
        <w:rPr>
          <w:rFonts w:cstheme="minorHAnsi"/>
          <w:color w:val="000000"/>
          <w:lang w:val="pl-PL"/>
        </w:rPr>
        <w:t>i rzeczywiście, tam co któryś samochód kierowca wpuści go, prawda?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nie sądzę, żeby to był wyjazd, który będzie udrożniony.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Dlatego te 3 postulaty, jeszcze raz: światła na Sienkiewicza, Jasna dwukierunkowa i dwukierunkowa Kubusia Puchatka.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</w:t>
      </w:r>
      <w:r w:rsidR="000C1A98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zobaczymy. Jeżeli to nie pomoże, no to szczerze mówiąc nie wiem, co pomoże.</w:t>
      </w:r>
    </w:p>
    <w:p w14:paraId="286A6071" w14:textId="2BC9185B" w:rsidR="00A21B72" w:rsidRPr="00E04EEB" w:rsidRDefault="000C1A98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ja tylko się szybko wypowiem i w ogóle bardzo dziękuję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Państwu Radnym i mieszkańcom za naprawdę konstruktywną dyskusję w tym zakresie.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Czasem są emocje, a</w:t>
      </w:r>
      <w:r w:rsidR="004B3259" w:rsidRPr="00E04EEB">
        <w:rPr>
          <w:rFonts w:cstheme="minorHAnsi"/>
          <w:color w:val="000000"/>
          <w:lang w:val="pl-PL"/>
        </w:rPr>
        <w:t xml:space="preserve">le te negatywne emocje z reguły </w:t>
      </w:r>
      <w:r w:rsidR="00DA58D5" w:rsidRPr="00E04EEB">
        <w:rPr>
          <w:rFonts w:cstheme="minorHAnsi"/>
          <w:color w:val="000000"/>
          <w:lang w:val="pl-PL"/>
        </w:rPr>
        <w:t>nie są od mieszkańców, to inne osoby tam przychodzą.</w:t>
      </w:r>
      <w:r w:rsidR="004B3259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Naprawdę i to nie jest podlizuwa żadna.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 każdym razie tak, bardzo dziękuję Państwu Radnym. Jeśli</w:t>
      </w:r>
      <w:r w:rsidR="004B3259" w:rsidRPr="00E04EEB">
        <w:rPr>
          <w:rFonts w:cstheme="minorHAnsi"/>
          <w:color w:val="000000"/>
          <w:lang w:val="pl-PL"/>
        </w:rPr>
        <w:t xml:space="preserve"> chodzi o te postulaty, to tak. </w:t>
      </w:r>
      <w:r w:rsidR="00DA58D5" w:rsidRPr="00E04EEB">
        <w:rPr>
          <w:rFonts w:cstheme="minorHAnsi"/>
          <w:color w:val="000000"/>
          <w:lang w:val="pl-PL"/>
        </w:rPr>
        <w:t>Światła na Sienkiewicza to będzie trudna sprawa.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 mówię, że się nie da zrobić, ale bym tam specjalnie nie obiecywał.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Jeśli chodzi o dwukierunkową Jasną, </w:t>
      </w:r>
      <w:r w:rsidR="004B3259" w:rsidRPr="00E04EEB">
        <w:rPr>
          <w:rFonts w:cstheme="minorHAnsi"/>
          <w:color w:val="000000"/>
          <w:lang w:val="pl-PL"/>
        </w:rPr>
        <w:t xml:space="preserve">przeanalizujemy to jeszcze raz, </w:t>
      </w:r>
      <w:r w:rsidR="00DA58D5" w:rsidRPr="00E04EEB">
        <w:rPr>
          <w:rFonts w:cstheme="minorHAnsi"/>
          <w:color w:val="000000"/>
          <w:lang w:val="pl-PL"/>
        </w:rPr>
        <w:t>zobaczymy, jak te rozwiązania się przyjm</w:t>
      </w:r>
      <w:r w:rsidR="004B3259" w:rsidRPr="00E04EEB">
        <w:rPr>
          <w:rFonts w:cstheme="minorHAnsi"/>
          <w:color w:val="000000"/>
          <w:lang w:val="pl-PL"/>
        </w:rPr>
        <w:t xml:space="preserve">ą. Jeśli chodzi o dwukierunkową </w:t>
      </w:r>
      <w:r w:rsidR="00DA58D5" w:rsidRPr="00E04EEB">
        <w:rPr>
          <w:rFonts w:cstheme="minorHAnsi"/>
          <w:color w:val="000000"/>
          <w:lang w:val="pl-PL"/>
        </w:rPr>
        <w:t>Kubusia Puchatka, n</w:t>
      </w:r>
      <w:r w:rsidR="004B3259" w:rsidRPr="00E04EEB">
        <w:rPr>
          <w:rFonts w:cstheme="minorHAnsi"/>
          <w:color w:val="000000"/>
          <w:lang w:val="pl-PL"/>
        </w:rPr>
        <w:t>a</w:t>
      </w:r>
      <w:r w:rsidRPr="00E04EEB">
        <w:rPr>
          <w:rFonts w:cstheme="minorHAnsi"/>
          <w:color w:val="000000"/>
          <w:lang w:val="pl-PL"/>
        </w:rPr>
        <w:t> </w:t>
      </w:r>
      <w:r w:rsidR="004B3259" w:rsidRPr="00E04EEB">
        <w:rPr>
          <w:rFonts w:cstheme="minorHAnsi"/>
          <w:color w:val="000000"/>
          <w:lang w:val="pl-PL"/>
        </w:rPr>
        <w:t xml:space="preserve">pewno, to tu się zobowiązuję, </w:t>
      </w:r>
      <w:r w:rsidR="00DA58D5" w:rsidRPr="00E04EEB">
        <w:rPr>
          <w:rFonts w:cstheme="minorHAnsi"/>
          <w:color w:val="000000"/>
          <w:lang w:val="pl-PL"/>
        </w:rPr>
        <w:t>na pewno ten temat będę z Biurem Zarządzania Ruchem poruszał ponownie.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Ponieważ... to znaczy tam Pan Radny się pytał, jakie były przesłanki.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 tego, co ja wiem, t</w:t>
      </w:r>
      <w:r w:rsidR="004B3259" w:rsidRPr="00E04EEB">
        <w:rPr>
          <w:rFonts w:cstheme="minorHAnsi"/>
          <w:color w:val="000000"/>
          <w:lang w:val="pl-PL"/>
        </w:rPr>
        <w:t xml:space="preserve">o przesłanki były, że musiałyby </w:t>
      </w:r>
      <w:r w:rsidR="00DA58D5" w:rsidRPr="00E04EEB">
        <w:rPr>
          <w:rFonts w:cstheme="minorHAnsi"/>
          <w:color w:val="000000"/>
          <w:lang w:val="pl-PL"/>
        </w:rPr>
        <w:t>zostać zlikwidowane miejsca post</w:t>
      </w:r>
      <w:r w:rsidR="004B3259" w:rsidRPr="00E04EEB">
        <w:rPr>
          <w:rFonts w:cstheme="minorHAnsi"/>
          <w:color w:val="000000"/>
          <w:lang w:val="pl-PL"/>
        </w:rPr>
        <w:t xml:space="preserve">ojowe. Ja nie jestem na bieżąco </w:t>
      </w:r>
      <w:r w:rsidR="00DA58D5" w:rsidRPr="00E04EEB">
        <w:rPr>
          <w:rFonts w:cstheme="minorHAnsi"/>
          <w:color w:val="000000"/>
          <w:lang w:val="pl-PL"/>
        </w:rPr>
        <w:t xml:space="preserve">być może tak bardzo jak koledzy z </w:t>
      </w:r>
      <w:r w:rsidRPr="00E04EEB">
        <w:rPr>
          <w:rFonts w:cstheme="minorHAnsi"/>
          <w:color w:val="000000"/>
          <w:lang w:val="pl-PL"/>
        </w:rPr>
        <w:t xml:space="preserve">Biura </w:t>
      </w:r>
      <w:r w:rsidR="00DA58D5" w:rsidRPr="00E04EEB">
        <w:rPr>
          <w:rFonts w:cstheme="minorHAnsi"/>
          <w:color w:val="000000"/>
          <w:lang w:val="pl-PL"/>
        </w:rPr>
        <w:t>z przepisami, ale według moich znajomości przepisów nie ma takiej konieczności.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Różne są inne sposoby, żeby wpr</w:t>
      </w:r>
      <w:r w:rsidR="004B3259" w:rsidRPr="00E04EEB">
        <w:rPr>
          <w:rFonts w:cstheme="minorHAnsi"/>
          <w:color w:val="000000"/>
          <w:lang w:val="pl-PL"/>
        </w:rPr>
        <w:t xml:space="preserve">owadzić. Można wprowadzić nawet </w:t>
      </w:r>
      <w:r w:rsidR="00DA58D5" w:rsidRPr="00E04EEB">
        <w:rPr>
          <w:rFonts w:cstheme="minorHAnsi"/>
          <w:color w:val="000000"/>
          <w:lang w:val="pl-PL"/>
        </w:rPr>
        <w:t>taki quasi ruch wahadłowy w tym miejscu czy zrobić śluzę</w:t>
      </w:r>
      <w:r w:rsidR="004B3259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 chowania się od Świętokrzyskiej, zli</w:t>
      </w:r>
      <w:r w:rsidR="004B3259" w:rsidRPr="00E04EEB">
        <w:rPr>
          <w:rFonts w:cstheme="minorHAnsi"/>
          <w:color w:val="000000"/>
          <w:lang w:val="pl-PL"/>
        </w:rPr>
        <w:t xml:space="preserve">kwidować 2 miejsca i wprowadzić </w:t>
      </w:r>
      <w:r w:rsidR="00DA58D5" w:rsidRPr="00E04EEB">
        <w:rPr>
          <w:rFonts w:cstheme="minorHAnsi"/>
          <w:color w:val="000000"/>
          <w:lang w:val="pl-PL"/>
        </w:rPr>
        <w:t>warunkowy ruch dwukierunkowy, to on... Nie, to przejechać to można.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Chodzi o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przepisy. Ale na pewno są co najmniej 3 rozwiązania,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które jestem w stanie sam zaproponować. Więc tutaj za tym będziemy chodzić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 Panem Dyrektorem Łapkiewiczem, z którym już zobowiązaliśmy się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wcześniej, że tą sprawą się na poważnie zajmiemy.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No to by było... Aha, jeśli chodzi o kierujących ruchem, to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tak, porozmawiam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 Panem Dyrektorem Puchalskim, żeby zintensyfikował swoje rozmowy ze Skanską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żeby te osoby tam były. Więc tak to wygląda.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wracając jeszcze do tego zakazu dostępu.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Aktualnie jest... Znaczy to jest po prostu niemożliwe. To znaczy my to możemy zrobić,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to się s</w:t>
      </w:r>
      <w:r w:rsidR="00A21B72" w:rsidRPr="00E04EEB">
        <w:rPr>
          <w:rFonts w:cstheme="minorHAnsi"/>
          <w:color w:val="000000"/>
          <w:lang w:val="pl-PL"/>
        </w:rPr>
        <w:t xml:space="preserve">kończy tym, że będzie awantura, </w:t>
      </w:r>
      <w:r w:rsidR="00DA58D5" w:rsidRPr="00E04EEB">
        <w:rPr>
          <w:rFonts w:cstheme="minorHAnsi"/>
          <w:color w:val="000000"/>
          <w:lang w:val="pl-PL"/>
        </w:rPr>
        <w:t>ponieważ... bo łatwo się mówi mieszkańcy, nie mieszkańcy.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znaczy najprostszą formą weryfikacji, kto jest mieszkańcem, kto jest nie mieszkańcem, jest meldunek.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ja trochę zajmowa</w:t>
      </w:r>
      <w:r w:rsidR="00A21B72" w:rsidRPr="00E04EEB">
        <w:rPr>
          <w:rFonts w:cstheme="minorHAnsi"/>
          <w:color w:val="000000"/>
          <w:lang w:val="pl-PL"/>
        </w:rPr>
        <w:t xml:space="preserve">łem się wydawaniem różnych zgód </w:t>
      </w:r>
      <w:r w:rsidR="00DA58D5" w:rsidRPr="00E04EEB">
        <w:rPr>
          <w:rFonts w:cstheme="minorHAnsi"/>
          <w:color w:val="000000"/>
          <w:lang w:val="pl-PL"/>
        </w:rPr>
        <w:t xml:space="preserve">na różne rzeczy i jeżeli </w:t>
      </w:r>
      <w:r w:rsidR="00DA58D5" w:rsidRPr="00E04EEB">
        <w:rPr>
          <w:rFonts w:cstheme="minorHAnsi"/>
          <w:color w:val="000000"/>
          <w:lang w:val="pl-PL"/>
        </w:rPr>
        <w:lastRenderedPageBreak/>
        <w:t>warunkiem</w:t>
      </w:r>
      <w:r w:rsidR="00A21B72" w:rsidRPr="00E04EEB">
        <w:rPr>
          <w:rFonts w:cstheme="minorHAnsi"/>
          <w:color w:val="000000"/>
          <w:lang w:val="pl-PL"/>
        </w:rPr>
        <w:t xml:space="preserve"> jest meldunek, to się okazuje, </w:t>
      </w:r>
      <w:r w:rsidR="00DA58D5" w:rsidRPr="00E04EEB">
        <w:rPr>
          <w:rFonts w:cstheme="minorHAnsi"/>
          <w:color w:val="000000"/>
          <w:lang w:val="pl-PL"/>
        </w:rPr>
        <w:t>że połowa osób nie ma meldunku.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się po prostu robi awantura taka, że jest nie do ogarnięcia.</w:t>
      </w:r>
    </w:p>
    <w:p w14:paraId="14029855" w14:textId="13DE098B" w:rsidR="00A21B72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Dobrze, mamy tak. Szanow</w:t>
      </w:r>
      <w:r w:rsidR="00A21B72" w:rsidRPr="00E04EEB">
        <w:rPr>
          <w:rFonts w:cstheme="minorHAnsi"/>
          <w:color w:val="000000"/>
          <w:lang w:val="pl-PL"/>
        </w:rPr>
        <w:t xml:space="preserve">ni Państwo, ponieważ tutaj mamy </w:t>
      </w:r>
      <w:r w:rsidRPr="00E04EEB">
        <w:rPr>
          <w:rFonts w:cstheme="minorHAnsi"/>
          <w:color w:val="000000"/>
          <w:lang w:val="pl-PL"/>
        </w:rPr>
        <w:t>Pana Pełnomocnika, a jeszcze mamy też innych.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Tutaj jest postulat Pana Przewodniczącego Woźniaka, żeby jeszcze przedstawicie</w:t>
      </w:r>
      <w:r w:rsidR="00A21B72" w:rsidRPr="00E04EEB">
        <w:rPr>
          <w:rFonts w:cstheme="minorHAnsi"/>
          <w:color w:val="000000"/>
          <w:lang w:val="pl-PL"/>
        </w:rPr>
        <w:t xml:space="preserve">le Policji </w:t>
      </w:r>
      <w:r w:rsidRPr="00E04EEB">
        <w:rPr>
          <w:rFonts w:cstheme="minorHAnsi"/>
          <w:color w:val="000000"/>
          <w:lang w:val="pl-PL"/>
        </w:rPr>
        <w:t>się mogli wypowiedzieć. Dajmy się wypowiedzieć wszystkim gościom, a później będziemy zbierać...</w:t>
      </w:r>
    </w:p>
    <w:p w14:paraId="429AC115" w14:textId="7FEF5BFD" w:rsidR="00A21B72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Szanowni Państwo, j</w:t>
      </w:r>
      <w:r w:rsidR="00A21B72" w:rsidRPr="00E04EEB">
        <w:rPr>
          <w:rFonts w:cstheme="minorHAnsi"/>
          <w:color w:val="000000"/>
          <w:lang w:val="pl-PL"/>
        </w:rPr>
        <w:t xml:space="preserve">eszcze tutaj Pan Przewodniczący </w:t>
      </w:r>
      <w:r w:rsidRPr="00E04EEB">
        <w:rPr>
          <w:rFonts w:cstheme="minorHAnsi"/>
          <w:color w:val="000000"/>
          <w:lang w:val="pl-PL"/>
        </w:rPr>
        <w:t>zaprosił przedstawicieli Straży Miejskiej i Policji. I ja mam pytan</w:t>
      </w:r>
      <w:r w:rsidR="00A21B72" w:rsidRPr="00E04EEB">
        <w:rPr>
          <w:rFonts w:cstheme="minorHAnsi"/>
          <w:color w:val="000000"/>
          <w:lang w:val="pl-PL"/>
        </w:rPr>
        <w:t xml:space="preserve">ie właśnie do Panów Naczelników </w:t>
      </w:r>
      <w:r w:rsidRPr="00E04EEB">
        <w:rPr>
          <w:rFonts w:cstheme="minorHAnsi"/>
          <w:color w:val="000000"/>
          <w:lang w:val="pl-PL"/>
        </w:rPr>
        <w:t>i</w:t>
      </w:r>
      <w:r w:rsidR="00CC2C8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Pana Komendanta, co mogliby nam Panowie zaproponować? W czym mogliby nam Panowie pomóc?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jeżeli mogę się zwrócić do Pa</w:t>
      </w:r>
      <w:r w:rsidR="00A21B72" w:rsidRPr="00E04EEB">
        <w:rPr>
          <w:rFonts w:cstheme="minorHAnsi"/>
          <w:color w:val="000000"/>
          <w:lang w:val="pl-PL"/>
        </w:rPr>
        <w:t xml:space="preserve">na Naczelnika Straży Miejskiej, </w:t>
      </w:r>
      <w:r w:rsidRPr="00E04EEB">
        <w:rPr>
          <w:rFonts w:cstheme="minorHAnsi"/>
          <w:color w:val="000000"/>
          <w:lang w:val="pl-PL"/>
        </w:rPr>
        <w:t>mieszkańcy naszego osiedla są zbulwersowani tym, że 24 godziny na dobę praktycznie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stoi na </w:t>
      </w:r>
      <w:r w:rsidR="000C1A98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lacu Pięciu Rogów radiowóz, tak. I</w:t>
      </w:r>
      <w:r w:rsidR="00CC2C8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 załoga łapie tych,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którzy chcą wyjechać, ratować się przed tym wyjazdem dwugodzinnym z</w:t>
      </w:r>
      <w:r w:rsidR="00786AF0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naszego osiedla.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Co więcej, czasami jeszcze widujemy ich na wylocie z Kubusia Puchatka,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co jest już w ogóle dla nas totalną zgrozą.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</w:t>
      </w:r>
      <w:r w:rsidR="000C1A98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prośba w</w:t>
      </w:r>
      <w:r w:rsidR="00A21B72" w:rsidRPr="00E04EEB">
        <w:rPr>
          <w:rFonts w:cstheme="minorHAnsi"/>
          <w:color w:val="000000"/>
          <w:lang w:val="pl-PL"/>
        </w:rPr>
        <w:t xml:space="preserve">ielka o to, czy nie dałoby się, </w:t>
      </w:r>
      <w:r w:rsidRPr="00E04EEB">
        <w:rPr>
          <w:rFonts w:cstheme="minorHAnsi"/>
          <w:color w:val="000000"/>
          <w:lang w:val="pl-PL"/>
        </w:rPr>
        <w:t>postulujemy o to, by te siły z</w:t>
      </w:r>
      <w:r w:rsidR="003C7B66" w:rsidRPr="00E04EEB">
        <w:rPr>
          <w:rFonts w:cstheme="minorHAnsi"/>
          <w:color w:val="000000"/>
          <w:lang w:val="pl-PL"/>
        </w:rPr>
        <w:t> P</w:t>
      </w:r>
      <w:r w:rsidRPr="00E04EEB">
        <w:rPr>
          <w:rFonts w:cstheme="minorHAnsi"/>
          <w:color w:val="000000"/>
          <w:lang w:val="pl-PL"/>
        </w:rPr>
        <w:t>lacu Pięciu Rogów przenieść chociażby do sprawdzania i do pomocy w innym rejonie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naszego kwartału. A tutaj do Pana prośba o to kierowanie ruchem.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Myśmy już rozmawiali trochę przed sesją, ale jakby mógłby Pan nam powiedzieć,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na ile mógłby Pan nas tutaj wspomóc </w:t>
      </w:r>
      <w:r w:rsidR="00786AF0" w:rsidRPr="00E04EEB">
        <w:rPr>
          <w:rFonts w:cstheme="minorHAnsi"/>
          <w:color w:val="000000"/>
          <w:lang w:val="pl-PL"/>
        </w:rPr>
        <w:t>w</w:t>
      </w:r>
      <w:r w:rsidRPr="00E04EEB">
        <w:rPr>
          <w:rFonts w:cstheme="minorHAnsi"/>
          <w:color w:val="000000"/>
          <w:lang w:val="pl-PL"/>
        </w:rPr>
        <w:t xml:space="preserve"> miarę swoich możliwości kadrowych. Dziękuję bardzo.</w:t>
      </w:r>
    </w:p>
    <w:p w14:paraId="45EE120E" w14:textId="032B7C3F" w:rsidR="00A21B72" w:rsidRPr="00E04EEB" w:rsidRDefault="00DA58D5" w:rsidP="000C1A98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Bardzo bym prosił o podejście tutaj, żeby Pan był</w:t>
      </w:r>
      <w:r w:rsidR="00A21B72" w:rsidRPr="00E04EEB">
        <w:rPr>
          <w:rFonts w:cstheme="minorHAnsi"/>
          <w:color w:val="000000"/>
          <w:lang w:val="pl-PL"/>
        </w:rPr>
        <w:t xml:space="preserve"> widoczny. </w:t>
      </w:r>
      <w:r w:rsidRPr="00E04EEB">
        <w:rPr>
          <w:rFonts w:cstheme="minorHAnsi"/>
          <w:color w:val="000000"/>
          <w:lang w:val="pl-PL"/>
        </w:rPr>
        <w:t>bo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tutaj za filarem nie wszyscy. Bardzo proszę.</w:t>
      </w:r>
    </w:p>
    <w:p w14:paraId="0F0D00E2" w14:textId="77777777" w:rsidR="00786AF0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Straży Miejskiej:</w:t>
      </w:r>
      <w:r w:rsidRPr="00E04EEB">
        <w:rPr>
          <w:rFonts w:cstheme="minorHAnsi"/>
          <w:color w:val="000000"/>
          <w:lang w:val="pl-PL"/>
        </w:rPr>
        <w:t xml:space="preserve"> Szanowny Panie Przewodniczący, Szanowni Państwo.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Odnośnie działań Straży Miejskiej</w:t>
      </w:r>
      <w:r w:rsidR="00786AF0" w:rsidRPr="00E04EEB">
        <w:rPr>
          <w:rFonts w:cstheme="minorHAnsi"/>
          <w:color w:val="000000"/>
          <w:lang w:val="pl-PL"/>
        </w:rPr>
        <w:t>.</w:t>
      </w:r>
      <w:r w:rsidRPr="00E04EEB">
        <w:rPr>
          <w:rFonts w:cstheme="minorHAnsi"/>
          <w:color w:val="000000"/>
          <w:lang w:val="pl-PL"/>
        </w:rPr>
        <w:t xml:space="preserve"> </w:t>
      </w:r>
      <w:r w:rsidR="00786AF0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 xml:space="preserve">atrol, który jest na </w:t>
      </w:r>
      <w:r w:rsidR="000C1A98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lacu Pięciu Rogów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 podstawy do kontroli ruchu na pods</w:t>
      </w:r>
      <w:r w:rsidR="00A21B72" w:rsidRPr="00E04EEB">
        <w:rPr>
          <w:rFonts w:cstheme="minorHAnsi"/>
          <w:color w:val="000000"/>
          <w:lang w:val="pl-PL"/>
        </w:rPr>
        <w:t xml:space="preserve">tawie aktualnie </w:t>
      </w:r>
      <w:r w:rsidRPr="00E04EEB">
        <w:rPr>
          <w:rFonts w:cstheme="minorHAnsi"/>
          <w:color w:val="000000"/>
          <w:lang w:val="pl-PL"/>
        </w:rPr>
        <w:t>obowiązującego oznakowania, czyli znaku B</w:t>
      </w:r>
      <w:r w:rsidR="00A21B72" w:rsidRPr="00E04EEB">
        <w:rPr>
          <w:rFonts w:cstheme="minorHAnsi"/>
          <w:color w:val="000000"/>
          <w:lang w:val="pl-PL"/>
        </w:rPr>
        <w:t>1. I tylko w</w:t>
      </w:r>
      <w:r w:rsidR="000C1A98" w:rsidRPr="00E04EEB">
        <w:rPr>
          <w:rFonts w:cstheme="minorHAnsi"/>
          <w:color w:val="000000"/>
          <w:lang w:val="pl-PL"/>
        </w:rPr>
        <w:t> </w:t>
      </w:r>
      <w:r w:rsidR="00A21B72" w:rsidRPr="00E04EEB">
        <w:rPr>
          <w:rFonts w:cstheme="minorHAnsi"/>
          <w:color w:val="000000"/>
          <w:lang w:val="pl-PL"/>
        </w:rPr>
        <w:t xml:space="preserve">strefie tego znaku </w:t>
      </w:r>
      <w:r w:rsidRPr="00E04EEB">
        <w:rPr>
          <w:rFonts w:cstheme="minorHAnsi"/>
          <w:color w:val="000000"/>
          <w:lang w:val="pl-PL"/>
        </w:rPr>
        <w:t>możemy zatrzymywać pojazdy, podejmować interwencję w ruchu drogowym.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to jest dość mały o</w:t>
      </w:r>
      <w:r w:rsidR="00A21B72" w:rsidRPr="00E04EEB">
        <w:rPr>
          <w:rFonts w:cstheme="minorHAnsi"/>
          <w:color w:val="000000"/>
          <w:lang w:val="pl-PL"/>
        </w:rPr>
        <w:t xml:space="preserve">bszar. W innych miejscach, tam, </w:t>
      </w:r>
      <w:r w:rsidRPr="00E04EEB">
        <w:rPr>
          <w:rFonts w:cstheme="minorHAnsi"/>
          <w:color w:val="000000"/>
          <w:lang w:val="pl-PL"/>
        </w:rPr>
        <w:t xml:space="preserve">gdzie nie ma strefy ograniczonego ruchu, nie ma </w:t>
      </w:r>
      <w:r w:rsidR="00A21B72" w:rsidRPr="00E04EEB">
        <w:rPr>
          <w:rFonts w:cstheme="minorHAnsi"/>
          <w:color w:val="000000"/>
          <w:lang w:val="pl-PL"/>
        </w:rPr>
        <w:t xml:space="preserve">podstaw do zatrzymania pojazdu. </w:t>
      </w:r>
      <w:r w:rsidRPr="00E04EEB">
        <w:rPr>
          <w:rFonts w:cstheme="minorHAnsi"/>
          <w:color w:val="000000"/>
          <w:lang w:val="pl-PL"/>
        </w:rPr>
        <w:t>i kontroli lub weryfikacji, kto</w:t>
      </w:r>
      <w:r w:rsidR="000C1A9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jest mieszkańcem, kto nie jest.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Odnośnie odholowywania pojazdów... </w:t>
      </w:r>
    </w:p>
    <w:p w14:paraId="528021A1" w14:textId="3837011B" w:rsidR="00786AF0" w:rsidRPr="00E04EEB" w:rsidRDefault="00786AF0" w:rsidP="00A43711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Rady Marcin Rolnik: </w:t>
      </w:r>
      <w:r w:rsidRPr="00E04EEB">
        <w:rPr>
          <w:rFonts w:cstheme="minorHAnsi"/>
          <w:bCs/>
          <w:color w:val="000000"/>
          <w:lang w:val="pl-PL"/>
        </w:rPr>
        <w:t>Ale dajmy, dajmy Panu dokończyć, a później będziemy ewentualnie zadawać dodatkowe pytania. Bardzo proszę.</w:t>
      </w:r>
    </w:p>
    <w:p w14:paraId="59376B3E" w14:textId="3AB2C5CD" w:rsidR="00A21B72" w:rsidRPr="00E04EEB" w:rsidRDefault="00786AF0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Straży Miejskiej: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Chodziło o ten patrol</w:t>
      </w:r>
      <w:r w:rsidR="00A21B72" w:rsidRPr="00E04EEB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że jest całą dobę tam.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Gdyby nie było naszego patrolu, ruc</w:t>
      </w:r>
      <w:r w:rsidR="00A21B72" w:rsidRPr="00E04EEB">
        <w:rPr>
          <w:rFonts w:cstheme="minorHAnsi"/>
          <w:color w:val="000000"/>
          <w:lang w:val="pl-PL"/>
        </w:rPr>
        <w:t xml:space="preserve">h by również był tutaj wzmożony </w:t>
      </w:r>
      <w:r w:rsidR="00DA58D5" w:rsidRPr="00E04EEB">
        <w:rPr>
          <w:rFonts w:cstheme="minorHAnsi"/>
          <w:color w:val="000000"/>
          <w:lang w:val="pl-PL"/>
        </w:rPr>
        <w:t>i</w:t>
      </w:r>
      <w:r w:rsidR="000C1A98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ten odcinek od Alei Je</w:t>
      </w:r>
      <w:r w:rsidR="00A21B72" w:rsidRPr="00E04EEB">
        <w:rPr>
          <w:rFonts w:cstheme="minorHAnsi"/>
          <w:color w:val="000000"/>
          <w:lang w:val="pl-PL"/>
        </w:rPr>
        <w:t xml:space="preserve">rozolimskich do ulicy Górskiego </w:t>
      </w:r>
      <w:r w:rsidR="00DA58D5" w:rsidRPr="00E04EEB">
        <w:rPr>
          <w:rFonts w:cstheme="minorHAnsi"/>
          <w:color w:val="000000"/>
          <w:lang w:val="pl-PL"/>
        </w:rPr>
        <w:t>również by był zakorkowany. Odnośnie patrolu na Kubusia Puchatka.</w:t>
      </w:r>
      <w:r w:rsidR="000C1A98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No to mogli podejmować interwencje, ktoś mógł tam widzieć patrol, natomiast tam nie zatrzymują pojazdów w ruchu.</w:t>
      </w:r>
    </w:p>
    <w:p w14:paraId="3E1A004A" w14:textId="05143F12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Dziękuję.</w:t>
      </w:r>
    </w:p>
    <w:p w14:paraId="0689FDC3" w14:textId="580B8780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Tutaj rzeczywiście padło pytanie, nie do końca Pan odpowiedział.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ten patrol musi tam stać 24 godziny na dobę, czy nie może pomagać nam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chociażby w innych częściach naszego kwartału?</w:t>
      </w:r>
    </w:p>
    <w:p w14:paraId="76D8E460" w14:textId="15766D54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Straży Miejskiej:</w:t>
      </w:r>
      <w:r w:rsidRPr="00E04EEB">
        <w:rPr>
          <w:rFonts w:cstheme="minorHAnsi"/>
          <w:color w:val="000000"/>
          <w:lang w:val="pl-PL"/>
        </w:rPr>
        <w:t xml:space="preserve"> Ale w jakim zakresie ma pomóc? Jest dedyko</w:t>
      </w:r>
      <w:r w:rsidR="00A21B72" w:rsidRPr="00E04EEB">
        <w:rPr>
          <w:rFonts w:cstheme="minorHAnsi"/>
          <w:color w:val="000000"/>
          <w:lang w:val="pl-PL"/>
        </w:rPr>
        <w:t>wany również patrol z</w:t>
      </w:r>
      <w:r w:rsidR="003C7B66" w:rsidRPr="00E04EEB">
        <w:rPr>
          <w:rFonts w:cstheme="minorHAnsi"/>
          <w:color w:val="000000"/>
          <w:lang w:val="pl-PL"/>
        </w:rPr>
        <w:t> </w:t>
      </w:r>
      <w:r w:rsidR="00A21B72" w:rsidRPr="00E04EEB">
        <w:rPr>
          <w:rFonts w:cstheme="minorHAnsi"/>
          <w:color w:val="000000"/>
          <w:lang w:val="pl-PL"/>
        </w:rPr>
        <w:t xml:space="preserve">blokadami </w:t>
      </w:r>
      <w:r w:rsidRPr="00E04EEB">
        <w:rPr>
          <w:rFonts w:cstheme="minorHAnsi"/>
          <w:color w:val="000000"/>
          <w:lang w:val="pl-PL"/>
        </w:rPr>
        <w:t>przy współpracy z pracownikiem ZDM-u, ja</w:t>
      </w:r>
      <w:r w:rsidR="00A21B72" w:rsidRPr="00E04EEB">
        <w:rPr>
          <w:rFonts w:cstheme="minorHAnsi"/>
          <w:color w:val="000000"/>
          <w:lang w:val="pl-PL"/>
        </w:rPr>
        <w:t xml:space="preserve">k również nasz patrol strażowy, </w:t>
      </w:r>
      <w:r w:rsidRPr="00E04EEB">
        <w:rPr>
          <w:rFonts w:cstheme="minorHAnsi"/>
          <w:color w:val="000000"/>
          <w:lang w:val="pl-PL"/>
        </w:rPr>
        <w:t>który zakłada blokady. Ja uważam, że zasadne jest, żeby ten patrol,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który jest na </w:t>
      </w:r>
      <w:r w:rsidR="00A43711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lacu Pięciu Rogów podejmował tam czynnoś</w:t>
      </w:r>
      <w:r w:rsidR="00A21B72" w:rsidRPr="00E04EEB">
        <w:rPr>
          <w:rFonts w:cstheme="minorHAnsi"/>
          <w:color w:val="000000"/>
          <w:lang w:val="pl-PL"/>
        </w:rPr>
        <w:t xml:space="preserve">ci. Nawet ten odcinek Brackiej, </w:t>
      </w:r>
      <w:r w:rsidRPr="00E04EEB">
        <w:rPr>
          <w:rFonts w:cstheme="minorHAnsi"/>
          <w:color w:val="000000"/>
          <w:lang w:val="pl-PL"/>
        </w:rPr>
        <w:t>który został zrewitalizowany, to też nasz patrol, który tam stoi, udrażnia ten odcinek.</w:t>
      </w:r>
    </w:p>
    <w:p w14:paraId="79BE1C1A" w14:textId="00E06594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Jeżeli mogę,</w:t>
      </w:r>
      <w:r w:rsidR="00A21B72" w:rsidRPr="00E04EEB">
        <w:rPr>
          <w:rFonts w:cstheme="minorHAnsi"/>
          <w:color w:val="000000"/>
          <w:lang w:val="pl-PL"/>
        </w:rPr>
        <w:t xml:space="preserve"> no nie mogę się zgodzić z tym, </w:t>
      </w:r>
      <w:r w:rsidRPr="00E04EEB">
        <w:rPr>
          <w:rFonts w:cstheme="minorHAnsi"/>
          <w:color w:val="000000"/>
          <w:lang w:val="pl-PL"/>
        </w:rPr>
        <w:t>że... patrol stoi pod Smykiem, jednocześnie w tym samym czasie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na wjeździe ze </w:t>
      </w:r>
      <w:r w:rsidR="00A21B72" w:rsidRPr="00E04EEB">
        <w:rPr>
          <w:rFonts w:cstheme="minorHAnsi"/>
          <w:color w:val="000000"/>
          <w:lang w:val="pl-PL"/>
        </w:rPr>
        <w:t xml:space="preserve">Zgoda na Chmielną jest teren... </w:t>
      </w:r>
      <w:r w:rsidRPr="00E04EEB">
        <w:rPr>
          <w:rFonts w:cstheme="minorHAnsi"/>
          <w:color w:val="000000"/>
          <w:lang w:val="pl-PL"/>
        </w:rPr>
        <w:t>jest znak strefa zamieszkania. I wielokrotnie</w:t>
      </w:r>
      <w:r w:rsidR="00A21B72" w:rsidRPr="00E04EEB">
        <w:rPr>
          <w:rFonts w:cstheme="minorHAnsi"/>
          <w:color w:val="000000"/>
          <w:lang w:val="pl-PL"/>
        </w:rPr>
        <w:t xml:space="preserve"> prosiłem strażników miejskich, </w:t>
      </w:r>
      <w:r w:rsidRPr="00E04EEB">
        <w:rPr>
          <w:rFonts w:cstheme="minorHAnsi"/>
          <w:color w:val="000000"/>
          <w:lang w:val="pl-PL"/>
        </w:rPr>
        <w:t>żeby</w:t>
      </w:r>
      <w:r w:rsidR="00A4371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podeszli i samochody, które blokują w</w:t>
      </w:r>
      <w:r w:rsidR="00A21B72" w:rsidRPr="00E04EEB">
        <w:rPr>
          <w:rFonts w:cstheme="minorHAnsi"/>
          <w:color w:val="000000"/>
          <w:lang w:val="pl-PL"/>
        </w:rPr>
        <w:t xml:space="preserve">jazd na Chmielną w tym miejscu, </w:t>
      </w:r>
      <w:r w:rsidRPr="00E04EEB">
        <w:rPr>
          <w:rFonts w:cstheme="minorHAnsi"/>
          <w:color w:val="000000"/>
          <w:lang w:val="pl-PL"/>
        </w:rPr>
        <w:t>bo tam po prostu się przyjeżdża na darmowy parking.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 jesteśmy zadaniowani w tym miejscu i nie możemy tam podejść.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Taką mam odpowiedź. Mówię chociażby o takiej małej...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</w:p>
    <w:p w14:paraId="0D48FA93" w14:textId="3BA59AEF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Straży Miejskiej:</w:t>
      </w:r>
      <w:r w:rsidRPr="00E04EEB">
        <w:rPr>
          <w:rFonts w:cstheme="minorHAnsi"/>
          <w:color w:val="000000"/>
          <w:lang w:val="pl-PL"/>
        </w:rPr>
        <w:t xml:space="preserve"> Trudno mi je</w:t>
      </w:r>
      <w:r w:rsidR="00A21B72" w:rsidRPr="00E04EEB">
        <w:rPr>
          <w:rFonts w:cstheme="minorHAnsi"/>
          <w:color w:val="000000"/>
          <w:lang w:val="pl-PL"/>
        </w:rPr>
        <w:t>st zweryfikować. Jeżeli ma Pan R</w:t>
      </w:r>
      <w:r w:rsidRPr="00E04EEB">
        <w:rPr>
          <w:rFonts w:cstheme="minorHAnsi"/>
          <w:color w:val="000000"/>
          <w:lang w:val="pl-PL"/>
        </w:rPr>
        <w:t>adny dzie</w:t>
      </w:r>
      <w:r w:rsidR="00A21B72" w:rsidRPr="00E04EEB">
        <w:rPr>
          <w:rFonts w:cstheme="minorHAnsi"/>
          <w:color w:val="000000"/>
          <w:lang w:val="pl-PL"/>
        </w:rPr>
        <w:t xml:space="preserve">ń, </w:t>
      </w:r>
      <w:r w:rsidRPr="00E04EEB">
        <w:rPr>
          <w:rFonts w:cstheme="minorHAnsi"/>
          <w:color w:val="000000"/>
          <w:lang w:val="pl-PL"/>
        </w:rPr>
        <w:t>ja to na pewno ustalę, natomiast nie ma takiej możliwości, żeby strażnicy odmówili podjęcia czynności.</w:t>
      </w:r>
    </w:p>
    <w:p w14:paraId="43C186E2" w14:textId="613DAE77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Nie no, mówią, żebym zadzwonił na 986.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wie Pan jak to jest z dzwonieniem na 986.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Dzwonię o godzinie 20:00 w s</w:t>
      </w:r>
      <w:r w:rsidR="00A21B72" w:rsidRPr="00E04EEB">
        <w:rPr>
          <w:rFonts w:cstheme="minorHAnsi"/>
          <w:color w:val="000000"/>
          <w:lang w:val="pl-PL"/>
        </w:rPr>
        <w:t xml:space="preserve">obotę, po czym w niedzielę rano </w:t>
      </w:r>
      <w:r w:rsidRPr="00E04EEB">
        <w:rPr>
          <w:rFonts w:cstheme="minorHAnsi"/>
          <w:color w:val="000000"/>
          <w:lang w:val="pl-PL"/>
        </w:rPr>
        <w:t>dzwonię o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godzinie 6:00-7:00 zapytać się, c</w:t>
      </w:r>
      <w:r w:rsidR="00A21B72" w:rsidRPr="00E04EEB">
        <w:rPr>
          <w:rFonts w:cstheme="minorHAnsi"/>
          <w:color w:val="000000"/>
          <w:lang w:val="pl-PL"/>
        </w:rPr>
        <w:t xml:space="preserve">zy interwencja została podjęta, </w:t>
      </w:r>
      <w:r w:rsidRPr="00E04EEB">
        <w:rPr>
          <w:rFonts w:cstheme="minorHAnsi"/>
          <w:color w:val="000000"/>
          <w:lang w:val="pl-PL"/>
        </w:rPr>
        <w:t xml:space="preserve">odpowiadają mi, że nie, </w:t>
      </w:r>
      <w:r w:rsidR="00786AF0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roszę Pana, nie została podjęta.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Dlatego często wycofuję to. Bo tego samochodu już nie ma od 5-6 godzin.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5 godzin blokował nam na przykład wjazd.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weekendy na przykł</w:t>
      </w:r>
      <w:r w:rsidR="00A21B72" w:rsidRPr="00E04EEB">
        <w:rPr>
          <w:rFonts w:cstheme="minorHAnsi"/>
          <w:color w:val="000000"/>
          <w:lang w:val="pl-PL"/>
        </w:rPr>
        <w:t xml:space="preserve">ad też patrol stoi pod Smykiem, </w:t>
      </w:r>
      <w:r w:rsidRPr="00E04EEB">
        <w:rPr>
          <w:rFonts w:cstheme="minorHAnsi"/>
          <w:color w:val="000000"/>
          <w:lang w:val="pl-PL"/>
        </w:rPr>
        <w:t>a jednocześnie przyjeżdża masa ludzi, masa klientów h</w:t>
      </w:r>
      <w:r w:rsidR="00A21B72" w:rsidRPr="00E04EEB">
        <w:rPr>
          <w:rFonts w:cstheme="minorHAnsi"/>
          <w:color w:val="000000"/>
          <w:lang w:val="pl-PL"/>
        </w:rPr>
        <w:t xml:space="preserve">oteli, lokali gastronomicznych, </w:t>
      </w:r>
      <w:r w:rsidRPr="00E04EEB">
        <w:rPr>
          <w:rFonts w:cstheme="minorHAnsi"/>
          <w:color w:val="000000"/>
          <w:lang w:val="pl-PL"/>
        </w:rPr>
        <w:t>filharmonii, teatru, którzy parkują na wszelkich możliwych miejscach.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Też na miejscach oznaczonych "tylko dla mieszkańców", tym identyfikatorem J, tak?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</w:t>
      </w:r>
      <w:r w:rsidR="00786AF0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o tym mówię. Naprawdę to</w:t>
      </w:r>
      <w:r w:rsidR="00A21B72" w:rsidRPr="00E04EEB">
        <w:rPr>
          <w:rFonts w:cstheme="minorHAnsi"/>
          <w:color w:val="000000"/>
          <w:lang w:val="pl-PL"/>
        </w:rPr>
        <w:t>... ja wiem, że być może z g</w:t>
      </w:r>
      <w:r w:rsidR="00786AF0" w:rsidRPr="00E04EEB">
        <w:rPr>
          <w:rFonts w:cstheme="minorHAnsi"/>
          <w:color w:val="000000"/>
          <w:lang w:val="pl-PL"/>
        </w:rPr>
        <w:t>ó</w:t>
      </w:r>
      <w:r w:rsidR="00A21B72" w:rsidRPr="00E04EEB">
        <w:rPr>
          <w:rFonts w:cstheme="minorHAnsi"/>
          <w:color w:val="000000"/>
          <w:lang w:val="pl-PL"/>
        </w:rPr>
        <w:t xml:space="preserve">ry </w:t>
      </w:r>
      <w:r w:rsidRPr="00E04EEB">
        <w:rPr>
          <w:rFonts w:cstheme="minorHAnsi"/>
          <w:color w:val="000000"/>
          <w:lang w:val="pl-PL"/>
        </w:rPr>
        <w:t xml:space="preserve">jest taki rozkaz, żeby </w:t>
      </w:r>
      <w:r w:rsidR="00A21B72" w:rsidRPr="00E04EEB">
        <w:rPr>
          <w:rFonts w:cstheme="minorHAnsi"/>
          <w:color w:val="000000"/>
          <w:lang w:val="pl-PL"/>
        </w:rPr>
        <w:t>Pan tutaj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="00A21B72" w:rsidRPr="00E04EEB">
        <w:rPr>
          <w:rFonts w:cstheme="minorHAnsi"/>
          <w:color w:val="000000"/>
          <w:lang w:val="pl-PL"/>
        </w:rPr>
        <w:t xml:space="preserve">zadaniował ten patrol </w:t>
      </w:r>
      <w:r w:rsidRPr="00E04EEB">
        <w:rPr>
          <w:rFonts w:cstheme="minorHAnsi"/>
          <w:color w:val="000000"/>
          <w:lang w:val="pl-PL"/>
        </w:rPr>
        <w:t xml:space="preserve">cały czas na stanie na </w:t>
      </w:r>
      <w:r w:rsidR="00A43711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lacu Pięciu Rogów.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</w:t>
      </w:r>
      <w:r w:rsidR="00786AF0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ale niech ideologia zwycięży troszeczkę ze zdrowym rozsądkiem.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wiem, że to jest oczko</w:t>
      </w:r>
      <w:r w:rsidR="00A21B72" w:rsidRPr="00E04EEB">
        <w:rPr>
          <w:rFonts w:cstheme="minorHAnsi"/>
          <w:color w:val="000000"/>
          <w:lang w:val="pl-PL"/>
        </w:rPr>
        <w:t xml:space="preserve"> w</w:t>
      </w:r>
      <w:r w:rsidR="003C7B66" w:rsidRPr="00E04EEB">
        <w:rPr>
          <w:rFonts w:cstheme="minorHAnsi"/>
          <w:color w:val="000000"/>
          <w:lang w:val="pl-PL"/>
        </w:rPr>
        <w:t> </w:t>
      </w:r>
      <w:r w:rsidR="00A21B72" w:rsidRPr="00E04EEB">
        <w:rPr>
          <w:rFonts w:cstheme="minorHAnsi"/>
          <w:color w:val="000000"/>
          <w:lang w:val="pl-PL"/>
        </w:rPr>
        <w:t xml:space="preserve">głowie Dyrektora ZDM-u, tak? </w:t>
      </w:r>
      <w:r w:rsidRPr="00E04EEB">
        <w:rPr>
          <w:rFonts w:cstheme="minorHAnsi"/>
          <w:color w:val="000000"/>
          <w:lang w:val="pl-PL"/>
        </w:rPr>
        <w:t>Tak myślę. I tam ma nie być przejazdu.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no my też potrzebujemy waszego patrolu w innym miejscu.</w:t>
      </w:r>
    </w:p>
    <w:p w14:paraId="72606FC1" w14:textId="63F9C2FC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Straży Miejskiej:</w:t>
      </w:r>
      <w:r w:rsidRPr="00E04EEB">
        <w:rPr>
          <w:rFonts w:cstheme="minorHAnsi"/>
          <w:color w:val="000000"/>
          <w:lang w:val="pl-PL"/>
        </w:rPr>
        <w:t xml:space="preserve"> Ale to ja decyduję, a nie Dyrektor ZDM-u, gdzie patrol...</w:t>
      </w:r>
    </w:p>
    <w:p w14:paraId="78AC2F47" w14:textId="48BBBF36" w:rsidR="00A21B72" w:rsidRPr="00E04EEB" w:rsidRDefault="00DA58D5" w:rsidP="00A4371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O, to jest bardzo ważna deklaracja. Dziękuję bardzo.</w:t>
      </w:r>
    </w:p>
    <w:p w14:paraId="009EB3DA" w14:textId="1F556A3C" w:rsidR="00A21B72" w:rsidRPr="00E04EEB" w:rsidRDefault="00DA58D5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Straży Miejskiej:</w:t>
      </w:r>
      <w:r w:rsidRPr="00E04EEB">
        <w:rPr>
          <w:rFonts w:cstheme="minorHAnsi"/>
          <w:color w:val="000000"/>
          <w:lang w:val="pl-PL"/>
        </w:rPr>
        <w:t xml:space="preserve"> Oczywiście, że tak i potwierdzam z całą stanowczością.</w:t>
      </w:r>
      <w:r w:rsidR="00A4371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ten patrol również jest zadaniowany na ulicę Chmielną.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Ma w zadaniach ulicę Chmielną, Bracką i </w:t>
      </w:r>
      <w:r w:rsidR="003C7B66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Pięciu Rogów.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jeżeli precyzyjnie było zgłoszenie na 986, że pojazd zas</w:t>
      </w:r>
      <w:r w:rsidR="00A21B72" w:rsidRPr="00E04EEB">
        <w:rPr>
          <w:rFonts w:cstheme="minorHAnsi"/>
          <w:color w:val="000000"/>
          <w:lang w:val="pl-PL"/>
        </w:rPr>
        <w:t xml:space="preserve">tawia, brak możliwości wyjazdu, </w:t>
      </w:r>
      <w:r w:rsidRPr="00E04EEB">
        <w:rPr>
          <w:rFonts w:cstheme="minorHAnsi"/>
          <w:color w:val="000000"/>
          <w:lang w:val="pl-PL"/>
        </w:rPr>
        <w:t>to ja potrzebuj</w:t>
      </w:r>
      <w:r w:rsidR="00A21B72" w:rsidRPr="00E04EEB">
        <w:rPr>
          <w:rFonts w:cstheme="minorHAnsi"/>
          <w:color w:val="000000"/>
          <w:lang w:val="pl-PL"/>
        </w:rPr>
        <w:t xml:space="preserve">ę tę informację, kiedy to było, </w:t>
      </w:r>
      <w:r w:rsidRPr="00E04EEB">
        <w:rPr>
          <w:rFonts w:cstheme="minorHAnsi"/>
          <w:color w:val="000000"/>
          <w:lang w:val="pl-PL"/>
        </w:rPr>
        <w:t>bo nie ma takiej możliwości, żeby nikt nie przyjechał przez całą dobę.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jest pojazd, który nie może wyjechać. Mówię z pełną stanowczością.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Mamy prioryteto</w:t>
      </w:r>
      <w:r w:rsidR="00A21B72" w:rsidRPr="00E04EEB">
        <w:rPr>
          <w:rFonts w:cstheme="minorHAnsi"/>
          <w:color w:val="000000"/>
          <w:lang w:val="pl-PL"/>
        </w:rPr>
        <w:t xml:space="preserve">wość, w pierwszej kolejności są </w:t>
      </w:r>
      <w:r w:rsidRPr="00E04EEB">
        <w:rPr>
          <w:rFonts w:cstheme="minorHAnsi"/>
          <w:color w:val="000000"/>
          <w:lang w:val="pl-PL"/>
        </w:rPr>
        <w:t>realizowane interwencje dotyczące zagroże</w:t>
      </w:r>
      <w:r w:rsidR="00A21B72" w:rsidRPr="00E04EEB">
        <w:rPr>
          <w:rFonts w:cstheme="minorHAnsi"/>
          <w:color w:val="000000"/>
          <w:lang w:val="pl-PL"/>
        </w:rPr>
        <w:t xml:space="preserve">nia życia </w:t>
      </w:r>
      <w:r w:rsidR="00A21B72" w:rsidRPr="00E04EEB">
        <w:rPr>
          <w:rFonts w:cstheme="minorHAnsi"/>
          <w:color w:val="000000"/>
          <w:lang w:val="pl-PL"/>
        </w:rPr>
        <w:lastRenderedPageBreak/>
        <w:t xml:space="preserve">i zdrowia, następnie, </w:t>
      </w:r>
      <w:r w:rsidRPr="00E04EEB">
        <w:rPr>
          <w:rFonts w:cstheme="minorHAnsi"/>
          <w:color w:val="000000"/>
          <w:lang w:val="pl-PL"/>
        </w:rPr>
        <w:t>jeżeli chodzi o ruch drogowy, to poja</w:t>
      </w:r>
      <w:r w:rsidR="00A21B72" w:rsidRPr="00E04EEB">
        <w:rPr>
          <w:rFonts w:cstheme="minorHAnsi"/>
          <w:color w:val="000000"/>
          <w:lang w:val="pl-PL"/>
        </w:rPr>
        <w:t xml:space="preserve">zdy, które parkują na miejscach </w:t>
      </w:r>
      <w:r w:rsidRPr="00E04EEB">
        <w:rPr>
          <w:rFonts w:cstheme="minorHAnsi"/>
          <w:color w:val="000000"/>
          <w:lang w:val="pl-PL"/>
        </w:rPr>
        <w:t xml:space="preserve">przeznaczonych dla osób niepełnosprawnych, </w:t>
      </w:r>
      <w:r w:rsidR="00A21B72" w:rsidRPr="00E04EEB">
        <w:rPr>
          <w:rFonts w:cstheme="minorHAnsi"/>
          <w:color w:val="000000"/>
          <w:lang w:val="pl-PL"/>
        </w:rPr>
        <w:t xml:space="preserve">osoby zastawione, no i znak B36 </w:t>
      </w:r>
      <w:r w:rsidRPr="00E04EEB">
        <w:rPr>
          <w:rFonts w:cstheme="minorHAnsi"/>
          <w:color w:val="000000"/>
          <w:lang w:val="pl-PL"/>
        </w:rPr>
        <w:t>z tabliczką T24. Nie, mówię tam, gdzie można odholować pojazd.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proszę zapisać. Proszę zgłosić, przekazać mi. Oczywiście.</w:t>
      </w:r>
    </w:p>
    <w:p w14:paraId="60A2139C" w14:textId="77777777" w:rsidR="00AF64B6" w:rsidRPr="00E04EEB" w:rsidRDefault="00DA58D5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Na razie jest wypowiedź tutaj Pana. Czy to już...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Na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razie kolejne pytanie.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 kolejne osoby zgłoszone do głosu. Tylko</w:t>
      </w:r>
      <w:r w:rsidR="00786AF0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będziemy...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przy stoliku trzeba się zapisać do głosu i dać zgodę na udostępnienie.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Dziękuję bardzo. Czy jeszcze przedstawiciel Policji jest, tak?</w:t>
      </w:r>
    </w:p>
    <w:p w14:paraId="109FBD0D" w14:textId="6D8CC037" w:rsidR="00AF64B6" w:rsidRPr="00E04EEB" w:rsidRDefault="00AF64B6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O tej pomocy przy regulacji ruchu…</w:t>
      </w:r>
    </w:p>
    <w:p w14:paraId="63666BD0" w14:textId="64CC7938" w:rsidR="00A21B72" w:rsidRPr="00E04EEB" w:rsidRDefault="00AF64B6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Bardzo byśmy p</w:t>
      </w:r>
      <w:r w:rsidR="00A21B72" w:rsidRPr="00E04EEB">
        <w:rPr>
          <w:rFonts w:cstheme="minorHAnsi"/>
          <w:color w:val="000000"/>
          <w:lang w:val="pl-PL"/>
        </w:rPr>
        <w:t xml:space="preserve">rosili, jakie ewentualnie tutaj </w:t>
      </w:r>
      <w:r w:rsidR="00DA58D5" w:rsidRPr="00E04EEB">
        <w:rPr>
          <w:rFonts w:cstheme="minorHAnsi"/>
          <w:color w:val="000000"/>
          <w:lang w:val="pl-PL"/>
        </w:rPr>
        <w:t>Państwa działania mogłyby być, jakie doraźne związane... w ramach kompetencji.</w:t>
      </w:r>
    </w:p>
    <w:p w14:paraId="6B42FE8D" w14:textId="7F2339B8" w:rsidR="00A21B72" w:rsidRPr="00E04EEB" w:rsidRDefault="00DA58D5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Policji:</w:t>
      </w:r>
      <w:r w:rsidRPr="00E04EEB">
        <w:rPr>
          <w:rFonts w:cstheme="minorHAnsi"/>
          <w:color w:val="000000"/>
          <w:lang w:val="pl-PL"/>
        </w:rPr>
        <w:t xml:space="preserve"> Szanowni Państwo. Z tego, co wiem, z wnioskiem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Państwo wystąpili odnośnie wsparcia ze strony... Pan Burmistrz wystąpił o wsparcie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ze strony Policji w zakr</w:t>
      </w:r>
      <w:r w:rsidR="00A21B72" w:rsidRPr="00E04EEB">
        <w:rPr>
          <w:rFonts w:cstheme="minorHAnsi"/>
          <w:color w:val="000000"/>
          <w:lang w:val="pl-PL"/>
        </w:rPr>
        <w:t xml:space="preserve">esie rozwiązania tego problemu, </w:t>
      </w:r>
      <w:r w:rsidRPr="00E04EEB">
        <w:rPr>
          <w:rFonts w:cstheme="minorHAnsi"/>
          <w:color w:val="000000"/>
          <w:lang w:val="pl-PL"/>
        </w:rPr>
        <w:t>ewentualnie chociaż podjęcia próby. Tak że na pewno do tego się komenda ustosunkuje.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 chwilę obecną to ch</w:t>
      </w:r>
      <w:r w:rsidR="00A21B72" w:rsidRPr="00E04EEB">
        <w:rPr>
          <w:rFonts w:cstheme="minorHAnsi"/>
          <w:color w:val="000000"/>
          <w:lang w:val="pl-PL"/>
        </w:rPr>
        <w:t xml:space="preserve">ciałbym ewentualnie powiedzieć, </w:t>
      </w:r>
      <w:r w:rsidRPr="00E04EEB">
        <w:rPr>
          <w:rFonts w:cstheme="minorHAnsi"/>
          <w:color w:val="000000"/>
          <w:lang w:val="pl-PL"/>
        </w:rPr>
        <w:t>że co d</w:t>
      </w:r>
      <w:r w:rsidR="00A21B72" w:rsidRPr="00E04EEB">
        <w:rPr>
          <w:rFonts w:cstheme="minorHAnsi"/>
          <w:color w:val="000000"/>
          <w:lang w:val="pl-PL"/>
        </w:rPr>
        <w:t xml:space="preserve">o ustanowienia takiego na stałe </w:t>
      </w:r>
      <w:r w:rsidRPr="00E04EEB">
        <w:rPr>
          <w:rFonts w:cstheme="minorHAnsi"/>
          <w:color w:val="000000"/>
          <w:lang w:val="pl-PL"/>
        </w:rPr>
        <w:t>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tych newralgicznych miejscach, na stałe patrolu Policji, może być trudne,</w:t>
      </w:r>
      <w:r w:rsidR="00A21B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uwagi na, wiadomo, na</w:t>
      </w:r>
      <w:r w:rsidR="0059256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trudną sytuację kadrową.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Jednakże tak </w:t>
      </w:r>
      <w:r w:rsidR="00A21B72" w:rsidRPr="00E04EEB">
        <w:rPr>
          <w:rFonts w:cstheme="minorHAnsi"/>
          <w:color w:val="000000"/>
          <w:lang w:val="pl-PL"/>
        </w:rPr>
        <w:t xml:space="preserve">mam na myśli takie rozwiązanie, </w:t>
      </w:r>
      <w:r w:rsidRPr="00E04EEB">
        <w:rPr>
          <w:rFonts w:cstheme="minorHAnsi"/>
          <w:color w:val="000000"/>
          <w:lang w:val="pl-PL"/>
        </w:rPr>
        <w:t>że być może po prostu tak 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tyc</w:t>
      </w:r>
      <w:r w:rsidR="00A21B72" w:rsidRPr="00E04EEB">
        <w:rPr>
          <w:rFonts w:cstheme="minorHAnsi"/>
          <w:color w:val="000000"/>
          <w:lang w:val="pl-PL"/>
        </w:rPr>
        <w:t xml:space="preserve">h newralgicznych porach takich, </w:t>
      </w:r>
      <w:r w:rsidRPr="00E04EEB">
        <w:rPr>
          <w:rFonts w:cstheme="minorHAnsi"/>
          <w:color w:val="000000"/>
          <w:lang w:val="pl-PL"/>
        </w:rPr>
        <w:t>żeby</w:t>
      </w:r>
      <w:r w:rsidR="00CB752C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doraźnie ewentualnie kierować </w:t>
      </w:r>
      <w:r w:rsidR="00A21B72" w:rsidRPr="00E04EEB">
        <w:rPr>
          <w:rFonts w:cstheme="minorHAnsi"/>
          <w:color w:val="000000"/>
          <w:lang w:val="pl-PL"/>
        </w:rPr>
        <w:t xml:space="preserve">tym ruchem. Coś takiego jeszcze </w:t>
      </w:r>
      <w:r w:rsidRPr="00E04EEB">
        <w:rPr>
          <w:rFonts w:cstheme="minorHAnsi"/>
          <w:color w:val="000000"/>
          <w:lang w:val="pl-PL"/>
        </w:rPr>
        <w:t>nachodzi mi na myśl, ale</w:t>
      </w:r>
      <w:r w:rsidR="00CB752C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 jak mówię, na pewno się komenda ustosunkuje do tego wniosku.</w:t>
      </w:r>
    </w:p>
    <w:p w14:paraId="042C536C" w14:textId="56C5A3DA" w:rsidR="00A21B72" w:rsidRPr="00E04EEB" w:rsidRDefault="00DA58D5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Dziękujemy bardzo. Dobrze. Czy ktoś z Radny</w:t>
      </w:r>
      <w:r w:rsidR="00A21B72" w:rsidRPr="00E04EEB">
        <w:rPr>
          <w:rFonts w:cstheme="minorHAnsi"/>
          <w:color w:val="000000"/>
          <w:lang w:val="pl-PL"/>
        </w:rPr>
        <w:t xml:space="preserve">ch jeszcze zgłasza się do głosu </w:t>
      </w:r>
      <w:r w:rsidRPr="00E04EEB">
        <w:rPr>
          <w:rFonts w:cstheme="minorHAnsi"/>
          <w:color w:val="000000"/>
          <w:lang w:val="pl-PL"/>
        </w:rPr>
        <w:t>w tym punkcie? Jeżeli nie, to ja mam zgłoszenia...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Tak? Dobrze. Szanowni Państwo, mamy sporo zgłoszeń, więc bardzo bym prosił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 to, żeby w wypow</w:t>
      </w:r>
      <w:r w:rsidR="00A21B72" w:rsidRPr="00E04EEB">
        <w:rPr>
          <w:rFonts w:cstheme="minorHAnsi"/>
          <w:color w:val="000000"/>
          <w:lang w:val="pl-PL"/>
        </w:rPr>
        <w:t xml:space="preserve">iedziach być bardzo konkretnym, </w:t>
      </w:r>
      <w:r w:rsidRPr="00E04EEB">
        <w:rPr>
          <w:rFonts w:cstheme="minorHAnsi"/>
          <w:color w:val="000000"/>
          <w:lang w:val="pl-PL"/>
        </w:rPr>
        <w:t>zadawać konkretne pytania i w miarę możliwoś</w:t>
      </w:r>
      <w:r w:rsidR="00A21B72" w:rsidRPr="00E04EEB">
        <w:rPr>
          <w:rFonts w:cstheme="minorHAnsi"/>
          <w:color w:val="000000"/>
          <w:lang w:val="pl-PL"/>
        </w:rPr>
        <w:t xml:space="preserve">ci poruszyć jakieś nowe rzeczy, </w:t>
      </w:r>
      <w:r w:rsidRPr="00E04EEB">
        <w:rPr>
          <w:rFonts w:cstheme="minorHAnsi"/>
          <w:color w:val="000000"/>
          <w:lang w:val="pl-PL"/>
        </w:rPr>
        <w:t>które jeszcze nie zostały tutaj poruszone. Mam zgłoszenie, Pan Zdzisław Gosk. Bardzo proszę.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Tak. I bardzo proszę osoby, które tam w kuluarach rozmawiają, żeby wyjść z </w:t>
      </w:r>
      <w:r w:rsidR="00592567" w:rsidRPr="00E04EEB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ali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tam ewentualnie rozmawiać, i nie rozmawiać na sali. Bo nam tu bardzo przeszkadza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wysłuchaniu wszystkich osób, które chciałyby zabrać głos. Bardzo proszę, Pan Zdzisław Gosk.</w:t>
      </w:r>
    </w:p>
    <w:p w14:paraId="338914CD" w14:textId="772BB750" w:rsidR="00A21B72" w:rsidRPr="00E04EEB" w:rsidRDefault="00CB752C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Mieszkaniec </w:t>
      </w:r>
      <w:r w:rsidR="00DA58D5" w:rsidRPr="00E04EEB">
        <w:rPr>
          <w:rFonts w:cstheme="minorHAnsi"/>
          <w:b/>
          <w:color w:val="000000"/>
          <w:lang w:val="pl-PL"/>
        </w:rPr>
        <w:t>Zdzisław Gosk:</w:t>
      </w:r>
      <w:r w:rsidR="00DA58D5" w:rsidRPr="00E04EEB">
        <w:rPr>
          <w:rFonts w:cstheme="minorHAnsi"/>
          <w:color w:val="000000"/>
          <w:lang w:val="pl-PL"/>
        </w:rPr>
        <w:t xml:space="preserve"> Dzień dobry</w:t>
      </w:r>
      <w:r w:rsidR="00A21B72" w:rsidRPr="00E04EEB">
        <w:rPr>
          <w:rFonts w:cstheme="minorHAnsi"/>
          <w:color w:val="000000"/>
          <w:lang w:val="pl-PL"/>
        </w:rPr>
        <w:t xml:space="preserve"> Państwu. Panie Przewodniczący, </w:t>
      </w:r>
      <w:r w:rsidR="00DA58D5" w:rsidRPr="00E04EEB">
        <w:rPr>
          <w:rFonts w:cstheme="minorHAnsi"/>
          <w:color w:val="000000"/>
          <w:lang w:val="pl-PL"/>
        </w:rPr>
        <w:t xml:space="preserve">Panie i Panowie Radni, Szanowny </w:t>
      </w:r>
      <w:r w:rsidR="00A21B72" w:rsidRPr="00E04EEB">
        <w:rPr>
          <w:rFonts w:cstheme="minorHAnsi"/>
          <w:color w:val="000000"/>
          <w:lang w:val="pl-PL"/>
        </w:rPr>
        <w:t xml:space="preserve">Zarządzie. My, jako mieszkańcy, </w:t>
      </w:r>
      <w:r w:rsidR="00DA58D5" w:rsidRPr="00E04EEB">
        <w:rPr>
          <w:rFonts w:cstheme="minorHAnsi"/>
          <w:color w:val="000000"/>
          <w:lang w:val="pl-PL"/>
        </w:rPr>
        <w:t>przeżywamy bardzo trudne chwile. Bo nie tylko, że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</w:t>
      </w:r>
      <w:r w:rsidR="00A21B72" w:rsidRPr="00E04EEB">
        <w:rPr>
          <w:rFonts w:cstheme="minorHAnsi"/>
          <w:color w:val="000000"/>
          <w:lang w:val="pl-PL"/>
        </w:rPr>
        <w:t xml:space="preserve">naleźć miejsce do zaparkowania, </w:t>
      </w:r>
      <w:r w:rsidR="00DA58D5" w:rsidRPr="00E04EEB">
        <w:rPr>
          <w:rFonts w:cstheme="minorHAnsi"/>
          <w:color w:val="000000"/>
          <w:lang w:val="pl-PL"/>
        </w:rPr>
        <w:t>ale i to, co się d</w:t>
      </w:r>
      <w:r w:rsidR="00A21B72" w:rsidRPr="00E04EEB">
        <w:rPr>
          <w:rFonts w:cstheme="minorHAnsi"/>
          <w:color w:val="000000"/>
          <w:lang w:val="pl-PL"/>
        </w:rPr>
        <w:t xml:space="preserve">zieje przez wydzielanie spalin, </w:t>
      </w:r>
      <w:r w:rsidR="00DA58D5" w:rsidRPr="00E04EEB">
        <w:rPr>
          <w:rFonts w:cstheme="minorHAnsi"/>
          <w:color w:val="000000"/>
          <w:lang w:val="pl-PL"/>
        </w:rPr>
        <w:t>przez hurgot też uniemożliwia nam tam życie.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Te zdjęcia, które były pokazywane, obrazują to, ale tylko w części.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ja rozumiem, policjantów nie ma tylu, żeby ustawić.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 ma tylu strażników miejskich, żeby</w:t>
      </w:r>
      <w:r w:rsidR="00A21B72" w:rsidRPr="00E04EEB">
        <w:rPr>
          <w:rFonts w:cstheme="minorHAnsi"/>
          <w:color w:val="000000"/>
          <w:lang w:val="pl-PL"/>
        </w:rPr>
        <w:t xml:space="preserve"> ich wyposażyć. Ale co możliwe, </w:t>
      </w:r>
      <w:r w:rsidR="00DA58D5" w:rsidRPr="00E04EEB">
        <w:rPr>
          <w:rFonts w:cstheme="minorHAnsi"/>
          <w:color w:val="000000"/>
          <w:lang w:val="pl-PL"/>
        </w:rPr>
        <w:t>to prosimy, żebyście Państwo robili. Natomiast na pewn</w:t>
      </w:r>
      <w:r w:rsidR="00A21B72" w:rsidRPr="00E04EEB">
        <w:rPr>
          <w:rFonts w:cstheme="minorHAnsi"/>
          <w:color w:val="000000"/>
          <w:lang w:val="pl-PL"/>
        </w:rPr>
        <w:t xml:space="preserve">o jest możliwość zainstalowania </w:t>
      </w:r>
      <w:r w:rsidR="00DA58D5" w:rsidRPr="00E04EEB">
        <w:rPr>
          <w:rFonts w:cstheme="minorHAnsi"/>
          <w:color w:val="000000"/>
          <w:lang w:val="pl-PL"/>
        </w:rPr>
        <w:t>świateł tymczasowych. I tu, pr</w:t>
      </w:r>
      <w:r w:rsidR="00A21B72" w:rsidRPr="00E04EEB">
        <w:rPr>
          <w:rFonts w:cstheme="minorHAnsi"/>
          <w:color w:val="000000"/>
          <w:lang w:val="pl-PL"/>
        </w:rPr>
        <w:t xml:space="preserve">oszę mi wierzyć, ta sprawa jest </w:t>
      </w:r>
      <w:r w:rsidR="00DA58D5" w:rsidRPr="00E04EEB">
        <w:rPr>
          <w:rFonts w:cstheme="minorHAnsi"/>
          <w:color w:val="000000"/>
          <w:lang w:val="pl-PL"/>
        </w:rPr>
        <w:t>pierwszoplanową, bo bez tego się nic nie zrobi.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Druga sprawa, wnosiliśmy już wiele ra</w:t>
      </w:r>
      <w:r w:rsidR="00A21B72" w:rsidRPr="00E04EEB">
        <w:rPr>
          <w:rFonts w:cstheme="minorHAnsi"/>
          <w:color w:val="000000"/>
          <w:lang w:val="pl-PL"/>
        </w:rPr>
        <w:t xml:space="preserve">zy, i jako mieszkańcy, o zmianę </w:t>
      </w:r>
      <w:r w:rsidR="00DA58D5" w:rsidRPr="00E04EEB">
        <w:rPr>
          <w:rFonts w:cstheme="minorHAnsi"/>
          <w:color w:val="000000"/>
          <w:lang w:val="pl-PL"/>
        </w:rPr>
        <w:t>w projekcie przebudowy centrum Warszawy, tak ż</w:t>
      </w:r>
      <w:r w:rsidR="00A21B72" w:rsidRPr="00E04EEB">
        <w:rPr>
          <w:rFonts w:cstheme="minorHAnsi"/>
          <w:color w:val="000000"/>
          <w:lang w:val="pl-PL"/>
        </w:rPr>
        <w:t xml:space="preserve">eby odzyskać miejsca parkingowe </w:t>
      </w:r>
      <w:r w:rsidR="00DA58D5" w:rsidRPr="00E04EEB">
        <w:rPr>
          <w:rFonts w:cstheme="minorHAnsi"/>
          <w:color w:val="000000"/>
          <w:lang w:val="pl-PL"/>
        </w:rPr>
        <w:t>dla niepełnosprawnych, bo ja jestem t</w:t>
      </w:r>
      <w:r w:rsidR="00A21B72" w:rsidRPr="00E04EEB">
        <w:rPr>
          <w:rFonts w:cstheme="minorHAnsi"/>
          <w:color w:val="000000"/>
          <w:lang w:val="pl-PL"/>
        </w:rPr>
        <w:t xml:space="preserve">ego przykładem, że w tej chwili </w:t>
      </w:r>
      <w:r w:rsidR="00DA58D5" w:rsidRPr="00E04EEB">
        <w:rPr>
          <w:rFonts w:cstheme="minorHAnsi"/>
          <w:color w:val="000000"/>
          <w:lang w:val="pl-PL"/>
        </w:rPr>
        <w:t>nie mam i naw</w:t>
      </w:r>
      <w:r w:rsidR="00A21B72" w:rsidRPr="00E04EEB">
        <w:rPr>
          <w:rFonts w:cstheme="minorHAnsi"/>
          <w:color w:val="000000"/>
          <w:lang w:val="pl-PL"/>
        </w:rPr>
        <w:t xml:space="preserve">et </w:t>
      </w:r>
      <w:r w:rsidR="00A21B72" w:rsidRPr="00E04EEB">
        <w:rPr>
          <w:rFonts w:cstheme="minorHAnsi"/>
          <w:color w:val="000000"/>
          <w:lang w:val="pl-PL"/>
        </w:rPr>
        <w:lastRenderedPageBreak/>
        <w:t xml:space="preserve">już tutaj zastanawiałem się, </w:t>
      </w:r>
      <w:r w:rsidR="00DA58D5" w:rsidRPr="00E04EEB">
        <w:rPr>
          <w:rFonts w:cstheme="minorHAnsi"/>
          <w:color w:val="000000"/>
          <w:lang w:val="pl-PL"/>
        </w:rPr>
        <w:t>czy dojdzie do tego, żebym mógł zabrać głos, bo kręgosłup wysiada.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prócz tych wszystkich rzec</w:t>
      </w:r>
      <w:r w:rsidR="00A21B72" w:rsidRPr="00E04EEB">
        <w:rPr>
          <w:rFonts w:cstheme="minorHAnsi"/>
          <w:color w:val="000000"/>
          <w:lang w:val="pl-PL"/>
        </w:rPr>
        <w:t>zy, to są jeszcze i</w:t>
      </w:r>
      <w:r w:rsidRPr="00E04EEB">
        <w:rPr>
          <w:rFonts w:cstheme="minorHAnsi"/>
          <w:color w:val="000000"/>
          <w:lang w:val="pl-PL"/>
        </w:rPr>
        <w:t> </w:t>
      </w:r>
      <w:r w:rsidR="00A21B72" w:rsidRPr="00E04EEB">
        <w:rPr>
          <w:rFonts w:cstheme="minorHAnsi"/>
          <w:color w:val="000000"/>
          <w:lang w:val="pl-PL"/>
        </w:rPr>
        <w:t xml:space="preserve">mieszkańcy, </w:t>
      </w:r>
      <w:r w:rsidR="00DA58D5" w:rsidRPr="00E04EEB">
        <w:rPr>
          <w:rFonts w:cstheme="minorHAnsi"/>
          <w:color w:val="000000"/>
          <w:lang w:val="pl-PL"/>
        </w:rPr>
        <w:t xml:space="preserve">którzy są pozbawieni wszelkich </w:t>
      </w:r>
      <w:r w:rsidR="00A21B72" w:rsidRPr="00E04EEB">
        <w:rPr>
          <w:rFonts w:cstheme="minorHAnsi"/>
          <w:color w:val="000000"/>
          <w:lang w:val="pl-PL"/>
        </w:rPr>
        <w:t xml:space="preserve">możliwości. I co nam pozostaje? </w:t>
      </w:r>
      <w:r w:rsidR="00DA58D5" w:rsidRPr="00E04EEB">
        <w:rPr>
          <w:rFonts w:cstheme="minorHAnsi"/>
          <w:color w:val="000000"/>
          <w:lang w:val="pl-PL"/>
        </w:rPr>
        <w:t>Wyprowadzać się tylko. Z tym</w:t>
      </w:r>
      <w:r w:rsidR="00592567" w:rsidRPr="00E04EEB">
        <w:rPr>
          <w:rFonts w:cstheme="minorHAnsi"/>
          <w:color w:val="000000"/>
          <w:lang w:val="pl-PL"/>
        </w:rPr>
        <w:t>,</w:t>
      </w:r>
      <w:r w:rsidR="00A21B72" w:rsidRPr="00E04EEB">
        <w:rPr>
          <w:rFonts w:cstheme="minorHAnsi"/>
          <w:color w:val="000000"/>
          <w:lang w:val="pl-PL"/>
        </w:rPr>
        <w:t xml:space="preserve"> że starzy mieszkańcy Warszawy, </w:t>
      </w:r>
      <w:r w:rsidR="00DA58D5" w:rsidRPr="00E04EEB">
        <w:rPr>
          <w:rFonts w:cstheme="minorHAnsi"/>
          <w:color w:val="000000"/>
          <w:lang w:val="pl-PL"/>
        </w:rPr>
        <w:t>którzy tutaj się od początku znajdują w</w:t>
      </w:r>
      <w:r w:rsidR="00A21B72" w:rsidRPr="00E04EEB">
        <w:rPr>
          <w:rFonts w:cstheme="minorHAnsi"/>
          <w:color w:val="000000"/>
          <w:lang w:val="pl-PL"/>
        </w:rPr>
        <w:t xml:space="preserve"> tych budynkach i mieli jeszcze </w:t>
      </w:r>
      <w:r w:rsidR="00DA58D5" w:rsidRPr="00E04EEB">
        <w:rPr>
          <w:rFonts w:cstheme="minorHAnsi"/>
          <w:color w:val="000000"/>
          <w:lang w:val="pl-PL"/>
        </w:rPr>
        <w:t>niektórzy i przeszłość rodzinną, to są tak związani uczuciowo,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że im się trudno zdecydow</w:t>
      </w:r>
      <w:r w:rsidR="00A21B72" w:rsidRPr="00E04EEB">
        <w:rPr>
          <w:rFonts w:cstheme="minorHAnsi"/>
          <w:color w:val="000000"/>
          <w:lang w:val="pl-PL"/>
        </w:rPr>
        <w:t xml:space="preserve">ać na cokolwiek. A w moim wieku </w:t>
      </w:r>
      <w:r w:rsidR="00DA58D5" w:rsidRPr="00E04EEB">
        <w:rPr>
          <w:rFonts w:cstheme="minorHAnsi"/>
          <w:color w:val="000000"/>
          <w:lang w:val="pl-PL"/>
        </w:rPr>
        <w:t>i z moimi przypadłościami to nawet pakowanie się i rozpakowywanie jest prawie niemożliwe.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Bardzo prosi</w:t>
      </w:r>
      <w:r w:rsidR="00A21B72" w:rsidRPr="00E04EEB">
        <w:rPr>
          <w:rFonts w:cstheme="minorHAnsi"/>
          <w:color w:val="000000"/>
          <w:lang w:val="pl-PL"/>
        </w:rPr>
        <w:t>my o</w:t>
      </w:r>
      <w:r w:rsidR="003C7B66" w:rsidRPr="00E04EEB">
        <w:rPr>
          <w:rFonts w:cstheme="minorHAnsi"/>
          <w:color w:val="000000"/>
          <w:lang w:val="pl-PL"/>
        </w:rPr>
        <w:t> </w:t>
      </w:r>
      <w:r w:rsidR="00A21B72" w:rsidRPr="00E04EEB">
        <w:rPr>
          <w:rFonts w:cstheme="minorHAnsi"/>
          <w:color w:val="000000"/>
          <w:lang w:val="pl-PL"/>
        </w:rPr>
        <w:t xml:space="preserve">podejście do sprawy takie, </w:t>
      </w:r>
      <w:r w:rsidR="00DA58D5" w:rsidRPr="00E04EEB">
        <w:rPr>
          <w:rFonts w:cstheme="minorHAnsi"/>
          <w:color w:val="000000"/>
          <w:lang w:val="pl-PL"/>
        </w:rPr>
        <w:t>żeby nie trzeba byłoby wprowadzać ludzi na ulicę.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dziś już i takie głosy się słyszy. I</w:t>
      </w:r>
      <w:r w:rsidR="00A21B72" w:rsidRPr="00E04EEB">
        <w:rPr>
          <w:rFonts w:cstheme="minorHAnsi"/>
          <w:color w:val="000000"/>
          <w:lang w:val="pl-PL"/>
        </w:rPr>
        <w:t xml:space="preserve"> to się słyszy je </w:t>
      </w:r>
      <w:r w:rsidR="00DA58D5" w:rsidRPr="00E04EEB">
        <w:rPr>
          <w:rFonts w:cstheme="minorHAnsi"/>
          <w:color w:val="000000"/>
          <w:lang w:val="pl-PL"/>
        </w:rPr>
        <w:t>i w budynkach, i na ulicy. Dziękuję bardzo.</w:t>
      </w:r>
    </w:p>
    <w:p w14:paraId="2CEFC9A6" w14:textId="07BF004E" w:rsidR="00A21B72" w:rsidRPr="00E04EEB" w:rsidRDefault="00592567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</w:t>
      </w:r>
      <w:r w:rsidR="00DA58D5" w:rsidRPr="00E04EEB">
        <w:rPr>
          <w:rFonts w:cstheme="minorHAnsi"/>
          <w:b/>
          <w:color w:val="000000"/>
          <w:lang w:val="pl-PL"/>
        </w:rPr>
        <w:t xml:space="preserve">rzewodniczący Rady </w:t>
      </w:r>
      <w:r w:rsidRPr="00E04EEB">
        <w:rPr>
          <w:rFonts w:cstheme="minorHAnsi"/>
          <w:b/>
          <w:color w:val="000000"/>
          <w:lang w:val="pl-PL"/>
        </w:rPr>
        <w:t>Piotr Salach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Dziękujemy bardzo. Teraz Pani Marta Nadulska.</w:t>
      </w:r>
    </w:p>
    <w:p w14:paraId="0617C298" w14:textId="0DC279CD" w:rsidR="00A21B72" w:rsidRPr="00E04EEB" w:rsidRDefault="00CB752C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Pani </w:t>
      </w:r>
      <w:r w:rsidR="00DA58D5" w:rsidRPr="00E04EEB">
        <w:rPr>
          <w:rFonts w:cstheme="minorHAnsi"/>
          <w:b/>
          <w:color w:val="000000"/>
          <w:lang w:val="pl-PL"/>
        </w:rPr>
        <w:t>Marta Nadulska:</w:t>
      </w:r>
      <w:r w:rsidR="00DA58D5" w:rsidRPr="00E04EEB">
        <w:rPr>
          <w:rFonts w:cstheme="minorHAnsi"/>
          <w:color w:val="000000"/>
          <w:lang w:val="pl-PL"/>
        </w:rPr>
        <w:t xml:space="preserve"> Dzień dobry Państwu. Ja reprezentuję właściciela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zarządcę budynku biurowego Chmielna 25. Ale myślę, że też poniekąd wszystkich mieszkańców</w:t>
      </w:r>
      <w:r w:rsidR="00A21B7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ulicy Chmielnej </w:t>
      </w:r>
      <w:r w:rsidR="003C7B66" w:rsidRPr="00E04EEB">
        <w:rPr>
          <w:rFonts w:cstheme="minorHAnsi"/>
          <w:color w:val="000000"/>
          <w:lang w:val="pl-PL"/>
        </w:rPr>
        <w:t xml:space="preserve">I </w:t>
      </w:r>
      <w:r w:rsidR="00DA58D5" w:rsidRPr="00E04EEB">
        <w:rPr>
          <w:rFonts w:cstheme="minorHAnsi"/>
          <w:color w:val="000000"/>
          <w:lang w:val="pl-PL"/>
        </w:rPr>
        <w:t>tego odcinka. I to już zostało tutaj</w:t>
      </w:r>
      <w:r w:rsidR="00A21B7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przez Państwa poruszone, że ten odcinek </w:t>
      </w:r>
      <w:r w:rsidR="00A21B72" w:rsidRPr="00E04EEB">
        <w:rPr>
          <w:rFonts w:cstheme="minorHAnsi"/>
          <w:color w:val="000000"/>
          <w:lang w:val="pl-PL"/>
        </w:rPr>
        <w:t xml:space="preserve">jest tak naprawdę sparaliżowany </w:t>
      </w:r>
      <w:r w:rsidR="00DA58D5" w:rsidRPr="00E04EEB">
        <w:rPr>
          <w:rFonts w:cstheme="minorHAnsi"/>
          <w:color w:val="000000"/>
          <w:lang w:val="pl-PL"/>
        </w:rPr>
        <w:t>i te filmiki, które Pan pokaz</w:t>
      </w:r>
      <w:r w:rsidR="00A21B72" w:rsidRPr="00E04EEB">
        <w:rPr>
          <w:rFonts w:cstheme="minorHAnsi"/>
          <w:color w:val="000000"/>
          <w:lang w:val="pl-PL"/>
        </w:rPr>
        <w:t xml:space="preserve">ywał, one idealnie obrazują to, </w:t>
      </w:r>
      <w:r w:rsidR="00DA58D5" w:rsidRPr="00E04EEB">
        <w:rPr>
          <w:rFonts w:cstheme="minorHAnsi"/>
          <w:color w:val="000000"/>
          <w:lang w:val="pl-PL"/>
        </w:rPr>
        <w:t>co się dzieje, bo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rzeczywiście to się dzieje.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my mamy kontakt też z mieszka</w:t>
      </w:r>
      <w:r w:rsidR="00A21B72" w:rsidRPr="00E04EEB">
        <w:rPr>
          <w:rFonts w:cstheme="minorHAnsi"/>
          <w:color w:val="000000"/>
          <w:lang w:val="pl-PL"/>
        </w:rPr>
        <w:t xml:space="preserve">ńcami i użytkownikami budynków, </w:t>
      </w:r>
      <w:r w:rsidR="00DA58D5" w:rsidRPr="00E04EEB">
        <w:rPr>
          <w:rFonts w:cstheme="minorHAnsi"/>
          <w:color w:val="000000"/>
          <w:lang w:val="pl-PL"/>
        </w:rPr>
        <w:t xml:space="preserve">które tam się </w:t>
      </w:r>
      <w:r w:rsidR="00A21B72" w:rsidRPr="00E04EEB">
        <w:rPr>
          <w:rFonts w:cstheme="minorHAnsi"/>
          <w:color w:val="000000"/>
          <w:lang w:val="pl-PL"/>
        </w:rPr>
        <w:t xml:space="preserve">dzieją. I myślę, że taki temat, </w:t>
      </w:r>
      <w:r w:rsidR="00DA58D5" w:rsidRPr="00E04EEB">
        <w:rPr>
          <w:rFonts w:cstheme="minorHAnsi"/>
          <w:color w:val="000000"/>
          <w:lang w:val="pl-PL"/>
        </w:rPr>
        <w:t>który nie został tu poruszony, to je</w:t>
      </w:r>
      <w:r w:rsidR="00A21B72" w:rsidRPr="00E04EEB">
        <w:rPr>
          <w:rFonts w:cstheme="minorHAnsi"/>
          <w:color w:val="000000"/>
          <w:lang w:val="pl-PL"/>
        </w:rPr>
        <w:t xml:space="preserve">st to, że jest brak informacji, </w:t>
      </w:r>
      <w:r w:rsidR="00DA58D5" w:rsidRPr="00E04EEB">
        <w:rPr>
          <w:rFonts w:cstheme="minorHAnsi"/>
          <w:color w:val="000000"/>
          <w:lang w:val="pl-PL"/>
        </w:rPr>
        <w:t>a jest to tak naprawdę też dezinformacją dla wszystkich użytkowników.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my nie jesteśmy informowani jako czy właściciele, czy mieszkańcy,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co się będzie dział</w:t>
      </w:r>
      <w:r w:rsidR="00A21B72" w:rsidRPr="00E04EEB">
        <w:rPr>
          <w:rFonts w:cstheme="minorHAnsi"/>
          <w:color w:val="000000"/>
          <w:lang w:val="pl-PL"/>
        </w:rPr>
        <w:t xml:space="preserve">o, jakie są kolejne etapy prac, </w:t>
      </w:r>
      <w:r w:rsidR="00DA58D5" w:rsidRPr="00E04EEB">
        <w:rPr>
          <w:rFonts w:cstheme="minorHAnsi"/>
          <w:color w:val="000000"/>
          <w:lang w:val="pl-PL"/>
        </w:rPr>
        <w:t>jaki jest obecnie projekt organiza</w:t>
      </w:r>
      <w:r w:rsidR="00A21B72" w:rsidRPr="00E04EEB">
        <w:rPr>
          <w:rFonts w:cstheme="minorHAnsi"/>
          <w:color w:val="000000"/>
          <w:lang w:val="pl-PL"/>
        </w:rPr>
        <w:t xml:space="preserve">cji ruchu. Tutaj Państwo mówią, </w:t>
      </w:r>
      <w:r w:rsidR="00DA58D5" w:rsidRPr="00E04EEB">
        <w:rPr>
          <w:rFonts w:cstheme="minorHAnsi"/>
          <w:color w:val="000000"/>
          <w:lang w:val="pl-PL"/>
        </w:rPr>
        <w:t xml:space="preserve">że od dzisiaj jest zmiana organizacji ruchu. Do </w:t>
      </w:r>
      <w:r w:rsidR="00A21B72" w:rsidRPr="00E04EEB">
        <w:rPr>
          <w:rFonts w:cstheme="minorHAnsi"/>
          <w:color w:val="000000"/>
          <w:lang w:val="pl-PL"/>
        </w:rPr>
        <w:t xml:space="preserve">nas ta informacja nie dociera, </w:t>
      </w:r>
      <w:r w:rsidR="00DA58D5" w:rsidRPr="00E04EEB">
        <w:rPr>
          <w:rFonts w:cstheme="minorHAnsi"/>
          <w:color w:val="000000"/>
          <w:lang w:val="pl-PL"/>
        </w:rPr>
        <w:t>więc nawet mieszkańcy czy my, jako użytkownicy budynku, nie jes</w:t>
      </w:r>
      <w:r w:rsidR="00A21B72" w:rsidRPr="00E04EEB">
        <w:rPr>
          <w:rFonts w:cstheme="minorHAnsi"/>
          <w:color w:val="000000"/>
          <w:lang w:val="pl-PL"/>
        </w:rPr>
        <w:t xml:space="preserve">teśmy się w stanie przygotować, </w:t>
      </w:r>
      <w:r w:rsidR="00DA58D5" w:rsidRPr="00E04EEB">
        <w:rPr>
          <w:rFonts w:cstheme="minorHAnsi"/>
          <w:color w:val="000000"/>
          <w:lang w:val="pl-PL"/>
        </w:rPr>
        <w:t>że dzisiaj będziemy do pracy jechać dwie godziny,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nie godzinę, albo jednak może będzie lepiej.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mieszkańcy porzucają te samoc</w:t>
      </w:r>
      <w:r w:rsidR="00A21B72" w:rsidRPr="00E04EEB">
        <w:rPr>
          <w:rFonts w:cstheme="minorHAnsi"/>
          <w:color w:val="000000"/>
          <w:lang w:val="pl-PL"/>
        </w:rPr>
        <w:t xml:space="preserve">hody, co ja jakby też rozumiem, </w:t>
      </w:r>
      <w:r w:rsidR="00DA58D5" w:rsidRPr="00E04EEB">
        <w:rPr>
          <w:rFonts w:cstheme="minorHAnsi"/>
          <w:color w:val="000000"/>
          <w:lang w:val="pl-PL"/>
        </w:rPr>
        <w:t>że wspaniale, że idziemy w stronę zielo</w:t>
      </w:r>
      <w:r w:rsidR="00A21B72" w:rsidRPr="00E04EEB">
        <w:rPr>
          <w:rFonts w:cstheme="minorHAnsi"/>
          <w:color w:val="000000"/>
          <w:lang w:val="pl-PL"/>
        </w:rPr>
        <w:t xml:space="preserve">ności, no ale nie da się z tego </w:t>
      </w:r>
      <w:r w:rsidR="00DA58D5" w:rsidRPr="00E04EEB">
        <w:rPr>
          <w:rFonts w:cstheme="minorHAnsi"/>
          <w:color w:val="000000"/>
          <w:lang w:val="pl-PL"/>
        </w:rPr>
        <w:t>zupełnie zrezygno</w:t>
      </w:r>
      <w:r w:rsidR="00A21B72" w:rsidRPr="00E04EEB">
        <w:rPr>
          <w:rFonts w:cstheme="minorHAnsi"/>
          <w:color w:val="000000"/>
          <w:lang w:val="pl-PL"/>
        </w:rPr>
        <w:t xml:space="preserve">wać. I to, co my byśmy prosili, </w:t>
      </w:r>
      <w:r w:rsidR="00DA58D5" w:rsidRPr="00E04EEB">
        <w:rPr>
          <w:rFonts w:cstheme="minorHAnsi"/>
          <w:color w:val="000000"/>
          <w:lang w:val="pl-PL"/>
        </w:rPr>
        <w:t>to przede wszystkim o informacje. Są super platformy.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Jesteśmy na bieżąco na jakichś Facebookach, innyc</w:t>
      </w:r>
      <w:r w:rsidR="00A21B72" w:rsidRPr="00E04EEB">
        <w:rPr>
          <w:rFonts w:cstheme="minorHAnsi"/>
          <w:color w:val="000000"/>
          <w:lang w:val="pl-PL"/>
        </w:rPr>
        <w:t xml:space="preserve">h stronach internetowych </w:t>
      </w:r>
      <w:r w:rsidR="00AA7D52" w:rsidRPr="00E04EEB">
        <w:rPr>
          <w:rFonts w:cstheme="minorHAnsi"/>
          <w:color w:val="000000"/>
          <w:lang w:val="pl-PL"/>
        </w:rPr>
        <w:t>M</w:t>
      </w:r>
      <w:r w:rsidR="00A21B72" w:rsidRPr="00E04EEB">
        <w:rPr>
          <w:rFonts w:cstheme="minorHAnsi"/>
          <w:color w:val="000000"/>
          <w:lang w:val="pl-PL"/>
        </w:rPr>
        <w:t xml:space="preserve">iasta </w:t>
      </w:r>
      <w:r w:rsidR="00DA58D5" w:rsidRPr="00E04EEB">
        <w:rPr>
          <w:rFonts w:cstheme="minorHAnsi"/>
          <w:color w:val="000000"/>
          <w:lang w:val="pl-PL"/>
        </w:rPr>
        <w:t xml:space="preserve"> </w:t>
      </w:r>
      <w:r w:rsidR="00A21B72" w:rsidRPr="00E04EEB">
        <w:rPr>
          <w:rFonts w:cstheme="minorHAnsi"/>
          <w:color w:val="000000"/>
          <w:lang w:val="pl-PL"/>
        </w:rPr>
        <w:t xml:space="preserve">I </w:t>
      </w:r>
      <w:r w:rsidR="00DA58D5" w:rsidRPr="00E04EEB">
        <w:rPr>
          <w:rFonts w:cstheme="minorHAnsi"/>
          <w:color w:val="000000"/>
          <w:lang w:val="pl-PL"/>
        </w:rPr>
        <w:t>tych informacji tam nie ma. Państw</w:t>
      </w:r>
      <w:r w:rsidR="00A21B72" w:rsidRPr="00E04EEB">
        <w:rPr>
          <w:rFonts w:cstheme="minorHAnsi"/>
          <w:color w:val="000000"/>
          <w:lang w:val="pl-PL"/>
        </w:rPr>
        <w:t xml:space="preserve">o nas informujecie post factum, </w:t>
      </w:r>
      <w:r w:rsidR="00DA58D5" w:rsidRPr="00E04EEB">
        <w:rPr>
          <w:rFonts w:cstheme="minorHAnsi"/>
          <w:color w:val="000000"/>
          <w:lang w:val="pl-PL"/>
        </w:rPr>
        <w:t>że coś się wydarza. Wrzucacie zdjęcie, że dzisiaj została zamknięta ulica Złota.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nikt wcześniej nam nie napisz</w:t>
      </w:r>
      <w:r w:rsidR="00A21B72" w:rsidRPr="00E04EEB">
        <w:rPr>
          <w:rFonts w:cstheme="minorHAnsi"/>
          <w:color w:val="000000"/>
          <w:lang w:val="pl-PL"/>
        </w:rPr>
        <w:t xml:space="preserve">e, że ta ulica będzie zamknięta </w:t>
      </w:r>
      <w:r w:rsidR="00DA58D5" w:rsidRPr="00E04EEB">
        <w:rPr>
          <w:rFonts w:cstheme="minorHAnsi"/>
          <w:color w:val="000000"/>
          <w:lang w:val="pl-PL"/>
        </w:rPr>
        <w:t>i może za chwilę będziem</w:t>
      </w:r>
      <w:r w:rsidR="00A21B72" w:rsidRPr="00E04EEB">
        <w:rPr>
          <w:rFonts w:cstheme="minorHAnsi"/>
          <w:color w:val="000000"/>
          <w:lang w:val="pl-PL"/>
        </w:rPr>
        <w:t xml:space="preserve">y mieli przez miesiąc po prostu </w:t>
      </w:r>
      <w:r w:rsidR="00DA58D5" w:rsidRPr="00E04EEB">
        <w:rPr>
          <w:rFonts w:cstheme="minorHAnsi"/>
          <w:color w:val="000000"/>
          <w:lang w:val="pl-PL"/>
        </w:rPr>
        <w:t>takie kamikadze komu</w:t>
      </w:r>
      <w:r w:rsidR="00A21B72" w:rsidRPr="00E04EEB">
        <w:rPr>
          <w:rFonts w:cstheme="minorHAnsi"/>
          <w:color w:val="000000"/>
          <w:lang w:val="pl-PL"/>
        </w:rPr>
        <w:t xml:space="preserve">nikacyjne. Bo to w tym momencie </w:t>
      </w:r>
      <w:r w:rsidR="00DA58D5" w:rsidRPr="00E04EEB">
        <w:rPr>
          <w:rFonts w:cstheme="minorHAnsi"/>
          <w:color w:val="000000"/>
          <w:lang w:val="pl-PL"/>
        </w:rPr>
        <w:t>tak wygląda. My też, jako Chmielna 25, nie jesteśmy uprawnieni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do identyfikatorów specjalnych, nie możemy przejeżdżać przez </w:t>
      </w:r>
      <w:r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 Pięciu Rogów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czy te uliczki, do których upoważniają identyfikatory.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to też nam... jest to dla nas kłopotliwe, tak?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to, o co ja by</w:t>
      </w:r>
      <w:r w:rsidR="00A21B72" w:rsidRPr="00E04EEB">
        <w:rPr>
          <w:rFonts w:cstheme="minorHAnsi"/>
          <w:color w:val="000000"/>
          <w:lang w:val="pl-PL"/>
        </w:rPr>
        <w:t xml:space="preserve">m przede wszystkim wnioskowała, </w:t>
      </w:r>
      <w:r w:rsidR="00DA58D5" w:rsidRPr="00E04EEB">
        <w:rPr>
          <w:rFonts w:cstheme="minorHAnsi"/>
          <w:color w:val="000000"/>
          <w:lang w:val="pl-PL"/>
        </w:rPr>
        <w:t>to o informację od Państwa. Bo my się czu</w:t>
      </w:r>
      <w:r w:rsidR="00A21B72" w:rsidRPr="00E04EEB">
        <w:rPr>
          <w:rFonts w:cstheme="minorHAnsi"/>
          <w:color w:val="000000"/>
          <w:lang w:val="pl-PL"/>
        </w:rPr>
        <w:t xml:space="preserve">jemy w ogóle nie poinformowani. </w:t>
      </w:r>
      <w:r w:rsidR="00DA58D5" w:rsidRPr="00E04EEB">
        <w:rPr>
          <w:rFonts w:cstheme="minorHAnsi"/>
          <w:color w:val="000000"/>
          <w:lang w:val="pl-PL"/>
        </w:rPr>
        <w:t>I gdyby nie to, że ja jestem tutaj dzisiaj,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nikt nie ma pojęcia, co się dzieje,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jakich etapach.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Dowiadujemy się tego od </w:t>
      </w:r>
      <w:r w:rsidR="00AA7D52" w:rsidRPr="00E04EEB">
        <w:rPr>
          <w:rFonts w:cstheme="minorHAnsi"/>
          <w:color w:val="000000"/>
          <w:lang w:val="pl-PL"/>
        </w:rPr>
        <w:t>k</w:t>
      </w:r>
      <w:r w:rsidR="00DA58D5" w:rsidRPr="00E04EEB">
        <w:rPr>
          <w:rFonts w:cstheme="minorHAnsi"/>
          <w:color w:val="000000"/>
          <w:lang w:val="pl-PL"/>
        </w:rPr>
        <w:t>ierowników budowy Skanska czy Balzola,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którzy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nas nieoficjalnie o tym informują i tylko na zasadzie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takiej po prostu ludzkiej ż</w:t>
      </w:r>
      <w:r w:rsidR="00A21B72" w:rsidRPr="00E04EEB">
        <w:rPr>
          <w:rFonts w:cstheme="minorHAnsi"/>
          <w:color w:val="000000"/>
          <w:lang w:val="pl-PL"/>
        </w:rPr>
        <w:t xml:space="preserve">yczliwości, której my byśmy też </w:t>
      </w:r>
      <w:r w:rsidR="00DA58D5" w:rsidRPr="00E04EEB">
        <w:rPr>
          <w:rFonts w:cstheme="minorHAnsi"/>
          <w:color w:val="000000"/>
          <w:lang w:val="pl-PL"/>
        </w:rPr>
        <w:t>od wszystkich tutaj Państwa oczekiwal</w:t>
      </w:r>
      <w:r w:rsidR="00A21B72" w:rsidRPr="00E04EEB">
        <w:rPr>
          <w:rFonts w:cstheme="minorHAnsi"/>
          <w:color w:val="000000"/>
          <w:lang w:val="pl-PL"/>
        </w:rPr>
        <w:t xml:space="preserve">i. I myślę, że to nie tylko ja, </w:t>
      </w:r>
      <w:r w:rsidR="00DA58D5" w:rsidRPr="00E04EEB">
        <w:rPr>
          <w:rFonts w:cstheme="minorHAnsi"/>
          <w:color w:val="000000"/>
          <w:lang w:val="pl-PL"/>
        </w:rPr>
        <w:t>jako zarządca budynku biurowego, ale wszyscy mieszkańcy, którzy tam po prostu mieszkają.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Czy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możemy liczyć na jakieś informowanie?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No to przepraszam. To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myślę, że tak kieruję ogólnie pytanie, bo też nie znam tutaj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wszystkich Państwa, którzy reprezentują, jeśli chodzi 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twarze.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to jest taki myślę wniose</w:t>
      </w:r>
      <w:r w:rsidR="00A21B72" w:rsidRPr="00E04EEB">
        <w:rPr>
          <w:rFonts w:cstheme="minorHAnsi"/>
          <w:color w:val="000000"/>
          <w:lang w:val="pl-PL"/>
        </w:rPr>
        <w:t xml:space="preserve">k i ode mnie, jako od zarządcy, </w:t>
      </w:r>
      <w:r w:rsidR="00DA58D5" w:rsidRPr="00E04EEB">
        <w:rPr>
          <w:rFonts w:cstheme="minorHAnsi"/>
          <w:color w:val="000000"/>
          <w:lang w:val="pl-PL"/>
        </w:rPr>
        <w:t>ale też od wszystkich mieszkańców. Informacja i jeszcze raz informacja.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oczywiście te zmiany, które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Państwo tutaj proponują.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Bo my mamy dużo głosów, dużo też jesteśmy w kontakcie </w:t>
      </w:r>
      <w:r w:rsidR="00DA58D5" w:rsidRPr="00E04EEB">
        <w:rPr>
          <w:rFonts w:cstheme="minorHAnsi"/>
          <w:color w:val="000000"/>
          <w:lang w:val="pl-PL"/>
        </w:rPr>
        <w:lastRenderedPageBreak/>
        <w:t>z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mieszkańcami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Chmielnej i to jest prawda, że tam się wjeżdża i wyjeżdż</w:t>
      </w:r>
      <w:r w:rsidR="00A21B72" w:rsidRPr="00E04EEB">
        <w:rPr>
          <w:rFonts w:cstheme="minorHAnsi"/>
          <w:color w:val="000000"/>
          <w:lang w:val="pl-PL"/>
        </w:rPr>
        <w:t xml:space="preserve">a 2 godziny. O 6:00 rano można, </w:t>
      </w:r>
      <w:r w:rsidR="00DA58D5" w:rsidRPr="00E04EEB">
        <w:rPr>
          <w:rFonts w:cstheme="minorHAnsi"/>
          <w:color w:val="000000"/>
          <w:lang w:val="pl-PL"/>
        </w:rPr>
        <w:t xml:space="preserve">o 23:00 można, ale w godzinach, kiedy normalny </w:t>
      </w:r>
      <w:r w:rsidR="00A21B72" w:rsidRPr="00E04EEB">
        <w:rPr>
          <w:rFonts w:cstheme="minorHAnsi"/>
          <w:color w:val="000000"/>
          <w:lang w:val="pl-PL"/>
        </w:rPr>
        <w:t xml:space="preserve">człowiek próbuje wrócić do domu </w:t>
      </w:r>
      <w:r w:rsidR="00DA58D5" w:rsidRPr="00E04EEB">
        <w:rPr>
          <w:rFonts w:cstheme="minorHAnsi"/>
          <w:color w:val="000000"/>
          <w:lang w:val="pl-PL"/>
        </w:rPr>
        <w:t>albo wyjechać z biura, nie da się, po prostu się nie da. My w efekcie n</w:t>
      </w:r>
      <w:r w:rsidR="00A21B72" w:rsidRPr="00E04EEB">
        <w:rPr>
          <w:rFonts w:cstheme="minorHAnsi"/>
          <w:color w:val="000000"/>
          <w:lang w:val="pl-PL"/>
        </w:rPr>
        <w:t xml:space="preserve">a przykład jako budynek biurowy </w:t>
      </w:r>
      <w:r w:rsidR="00DA58D5" w:rsidRPr="00E04EEB">
        <w:rPr>
          <w:rFonts w:cstheme="minorHAnsi"/>
          <w:color w:val="000000"/>
          <w:lang w:val="pl-PL"/>
        </w:rPr>
        <w:t>mamy pusty parking. Zażalenia od najemców to s</w:t>
      </w:r>
      <w:r w:rsidR="00A21B72" w:rsidRPr="00E04EEB">
        <w:rPr>
          <w:rFonts w:cstheme="minorHAnsi"/>
          <w:color w:val="000000"/>
          <w:lang w:val="pl-PL"/>
        </w:rPr>
        <w:t xml:space="preserve">ą już w ogóle oddzielne tematy, </w:t>
      </w:r>
      <w:r w:rsidR="00DA58D5" w:rsidRPr="00E04EEB">
        <w:rPr>
          <w:rFonts w:cstheme="minorHAnsi"/>
          <w:color w:val="000000"/>
          <w:lang w:val="pl-PL"/>
        </w:rPr>
        <w:t>gdzie mamy roszczenia, zwroty po prostu czynszów.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Myślę, że mieszkańcy też nie mo</w:t>
      </w:r>
      <w:r w:rsidR="00A21B72" w:rsidRPr="00E04EEB">
        <w:rPr>
          <w:rFonts w:cstheme="minorHAnsi"/>
          <w:color w:val="000000"/>
          <w:lang w:val="pl-PL"/>
        </w:rPr>
        <w:t xml:space="preserve">gą korzystać </w:t>
      </w:r>
      <w:r w:rsidR="00DA58D5" w:rsidRPr="00E04EEB">
        <w:rPr>
          <w:rFonts w:cstheme="minorHAnsi"/>
          <w:color w:val="000000"/>
          <w:lang w:val="pl-PL"/>
        </w:rPr>
        <w:t>ze swoich miejsc parkingowych, więc to jest dokładnie to samo.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tego już nikt nam jakby nie zwróci, tak?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No my czekamy na informacje, których też nie możemy się doczekać.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Jakieś rozwiązania. Pytanie, ile będzie trwała ta przebudowa? Bo oficja</w:t>
      </w:r>
      <w:r w:rsidR="00A21B72" w:rsidRPr="00E04EEB">
        <w:rPr>
          <w:rFonts w:cstheme="minorHAnsi"/>
          <w:color w:val="000000"/>
          <w:lang w:val="pl-PL"/>
        </w:rPr>
        <w:t xml:space="preserve">lnie takich informacji </w:t>
      </w:r>
      <w:r w:rsidR="00DA58D5" w:rsidRPr="00E04EEB">
        <w:rPr>
          <w:rFonts w:cstheme="minorHAnsi"/>
          <w:color w:val="000000"/>
          <w:lang w:val="pl-PL"/>
        </w:rPr>
        <w:t>też nie dostajemy i kiedy, ja akurat pytam głównie o Chmielną,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ona zostanie jakby odsparaliżowana? Bo w tym momencie jest sparaliżowana. Bardzo dziękuję.</w:t>
      </w:r>
    </w:p>
    <w:p w14:paraId="5890FA2A" w14:textId="260C7970" w:rsidR="008D0F3C" w:rsidRPr="00E04EEB" w:rsidRDefault="00163486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</w:t>
      </w:r>
      <w:r w:rsidR="00DA58D5" w:rsidRPr="00E04EEB">
        <w:rPr>
          <w:rFonts w:cstheme="minorHAnsi"/>
          <w:b/>
          <w:color w:val="000000"/>
          <w:lang w:val="pl-PL"/>
        </w:rPr>
        <w:t xml:space="preserve">rzewodniczący Rady </w:t>
      </w:r>
      <w:r w:rsidRPr="00E04EEB">
        <w:rPr>
          <w:rFonts w:cstheme="minorHAnsi"/>
          <w:b/>
          <w:color w:val="000000"/>
          <w:lang w:val="pl-PL"/>
        </w:rPr>
        <w:t>Piotr Salach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Dziękuję bardzo. Następna osoba do głosu to jest Pan...</w:t>
      </w:r>
    </w:p>
    <w:p w14:paraId="4CD9F8E5" w14:textId="5B20E915" w:rsidR="008D0F3C" w:rsidRPr="00E04EEB" w:rsidRDefault="00CB752C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Chciałbym odpowiedzieć na ten apel.</w:t>
      </w:r>
    </w:p>
    <w:p w14:paraId="612E48A6" w14:textId="783F2793" w:rsidR="008D0F3C" w:rsidRPr="00E04EEB" w:rsidRDefault="00163486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</w:t>
      </w:r>
      <w:r w:rsidR="00DA58D5" w:rsidRPr="00E04EEB">
        <w:rPr>
          <w:rFonts w:cstheme="minorHAnsi"/>
          <w:b/>
          <w:color w:val="000000"/>
          <w:lang w:val="pl-PL"/>
        </w:rPr>
        <w:t xml:space="preserve">rzewodniczący Rady </w:t>
      </w:r>
      <w:r w:rsidRPr="00E04EEB">
        <w:rPr>
          <w:rFonts w:cstheme="minorHAnsi"/>
          <w:b/>
          <w:color w:val="000000"/>
          <w:lang w:val="pl-PL"/>
        </w:rPr>
        <w:t>Piotr Salach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Oczywiście, proszę bardzo.</w:t>
      </w:r>
    </w:p>
    <w:p w14:paraId="47A5F1E1" w14:textId="29912F6E" w:rsidR="008D0F3C" w:rsidRPr="00E04EEB" w:rsidRDefault="00CB752C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informacje dotyczące bieżących utru</w:t>
      </w:r>
      <w:r w:rsidR="008D0F3C" w:rsidRPr="00E04EEB">
        <w:rPr>
          <w:rFonts w:cstheme="minorHAnsi"/>
          <w:color w:val="000000"/>
          <w:lang w:val="pl-PL"/>
        </w:rPr>
        <w:t xml:space="preserve">dnień w ruchu, to wszystko jest </w:t>
      </w:r>
      <w:r w:rsidR="00DA58D5" w:rsidRPr="00E04EEB">
        <w:rPr>
          <w:rFonts w:cstheme="minorHAnsi"/>
          <w:color w:val="000000"/>
          <w:lang w:val="pl-PL"/>
        </w:rPr>
        <w:t>w serwisie internetowym miasta stołecznego Warszawy "Info</w:t>
      </w:r>
      <w:r w:rsidR="00163486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ul</w:t>
      </w:r>
      <w:r w:rsidR="008D0F3C" w:rsidRPr="00E04EEB">
        <w:rPr>
          <w:rFonts w:cstheme="minorHAnsi"/>
          <w:color w:val="000000"/>
          <w:lang w:val="pl-PL"/>
        </w:rPr>
        <w:t xml:space="preserve">ice". Jest również na Facebooku </w:t>
      </w:r>
      <w:r w:rsidR="00DA58D5" w:rsidRPr="00E04EEB">
        <w:rPr>
          <w:rFonts w:cstheme="minorHAnsi"/>
          <w:color w:val="000000"/>
          <w:lang w:val="pl-PL"/>
        </w:rPr>
        <w:t>Nowego Centrum Warszawy, jak i na Facebooku Zarządu Dróg Miejski</w:t>
      </w:r>
      <w:r w:rsidR="008D0F3C" w:rsidRPr="00E04EEB">
        <w:rPr>
          <w:rFonts w:cstheme="minorHAnsi"/>
          <w:color w:val="000000"/>
          <w:lang w:val="pl-PL"/>
        </w:rPr>
        <w:t xml:space="preserve">ch. </w:t>
      </w:r>
      <w:r w:rsidR="00DA58D5" w:rsidRPr="00E04EEB">
        <w:rPr>
          <w:rFonts w:cstheme="minorHAnsi"/>
          <w:color w:val="000000"/>
          <w:lang w:val="pl-PL"/>
        </w:rPr>
        <w:t>Tutaj nikt nie robi z tego taje</w:t>
      </w:r>
      <w:r w:rsidR="008D0F3C" w:rsidRPr="00E04EEB">
        <w:rPr>
          <w:rFonts w:cstheme="minorHAnsi"/>
          <w:color w:val="000000"/>
          <w:lang w:val="pl-PL"/>
        </w:rPr>
        <w:t xml:space="preserve">mnic. Infografiki są wywieszane </w:t>
      </w:r>
      <w:r w:rsidR="00DA58D5" w:rsidRPr="00E04EEB">
        <w:rPr>
          <w:rFonts w:cstheme="minorHAnsi"/>
          <w:color w:val="000000"/>
          <w:lang w:val="pl-PL"/>
        </w:rPr>
        <w:t xml:space="preserve">na ogrodzeniach placów budów, a informacje </w:t>
      </w:r>
      <w:r w:rsidR="008D0F3C" w:rsidRPr="00E04EEB">
        <w:rPr>
          <w:rFonts w:cstheme="minorHAnsi"/>
          <w:color w:val="000000"/>
          <w:lang w:val="pl-PL"/>
        </w:rPr>
        <w:t xml:space="preserve">o zmianach w organizacji ruchu, </w:t>
      </w:r>
      <w:r w:rsidR="00DA58D5" w:rsidRPr="00E04EEB">
        <w:rPr>
          <w:rFonts w:cstheme="minorHAnsi"/>
          <w:color w:val="000000"/>
          <w:lang w:val="pl-PL"/>
        </w:rPr>
        <w:t>zgodnie z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przepisami, pojawiają się na 5 dni...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Tu na Pana Dyrektora spojrzę, Pana Dyrektora Tomasza, to</w:t>
      </w:r>
      <w:r w:rsidR="0016348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chyba 5 dni przed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muszą się pojawić informacje </w:t>
      </w:r>
      <w:r w:rsidR="008D0F3C" w:rsidRPr="00E04EEB">
        <w:rPr>
          <w:rFonts w:cstheme="minorHAnsi"/>
          <w:color w:val="000000"/>
          <w:lang w:val="pl-PL"/>
        </w:rPr>
        <w:t>o zmianie w organizacji ruchu.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8D0F3C" w:rsidRPr="00E04EEB">
        <w:rPr>
          <w:rFonts w:cstheme="minorHAnsi"/>
          <w:color w:val="000000"/>
          <w:lang w:val="pl-PL"/>
        </w:rPr>
        <w:t>N</w:t>
      </w:r>
      <w:r w:rsidR="00DA58D5" w:rsidRPr="00E04EEB">
        <w:rPr>
          <w:rFonts w:cstheme="minorHAnsi"/>
          <w:color w:val="000000"/>
          <w:lang w:val="pl-PL"/>
        </w:rPr>
        <w:t>o ale powiedzmy ż</w:t>
      </w:r>
      <w:r w:rsidR="008D0F3C" w:rsidRPr="00E04EEB">
        <w:rPr>
          <w:rFonts w:cstheme="minorHAnsi"/>
          <w:color w:val="000000"/>
          <w:lang w:val="pl-PL"/>
        </w:rPr>
        <w:t>e</w:t>
      </w:r>
      <w:r w:rsidR="003C7B66" w:rsidRPr="00E04EEB">
        <w:rPr>
          <w:rFonts w:cstheme="minorHAnsi"/>
          <w:color w:val="000000"/>
          <w:lang w:val="pl-PL"/>
        </w:rPr>
        <w:t> </w:t>
      </w:r>
      <w:r w:rsidR="008D0F3C" w:rsidRPr="00E04EEB">
        <w:rPr>
          <w:rFonts w:cstheme="minorHAnsi"/>
          <w:color w:val="000000"/>
          <w:lang w:val="pl-PL"/>
        </w:rPr>
        <w:t xml:space="preserve">jeżeli nawet nikt nie zauważy, </w:t>
      </w:r>
      <w:r w:rsidR="00DA58D5" w:rsidRPr="00E04EEB">
        <w:rPr>
          <w:rFonts w:cstheme="minorHAnsi"/>
          <w:color w:val="000000"/>
          <w:lang w:val="pl-PL"/>
        </w:rPr>
        <w:t>bo siedział w domu, miał grypę, ale jak Pan</w:t>
      </w:r>
      <w:r w:rsidR="008D0F3C" w:rsidRPr="00E04EEB">
        <w:rPr>
          <w:rFonts w:cstheme="minorHAnsi"/>
          <w:color w:val="000000"/>
          <w:lang w:val="pl-PL"/>
        </w:rPr>
        <w:t xml:space="preserve">i zauważyła, wszyscy scrollują, </w:t>
      </w:r>
      <w:r w:rsidR="00DA58D5" w:rsidRPr="00E04EEB">
        <w:rPr>
          <w:rFonts w:cstheme="minorHAnsi"/>
          <w:color w:val="000000"/>
          <w:lang w:val="pl-PL"/>
        </w:rPr>
        <w:t xml:space="preserve">to scrollując można sobie wychwycić informacje na mediach społecznościowych </w:t>
      </w:r>
      <w:r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>iasta.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Te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media są zasilane przez odpowiednie służby. Biuro Infrastruktury, które koordynuje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serwis "Info</w:t>
      </w:r>
      <w:r w:rsidR="00163486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ulice" jest w stałym kontakcie ze wszystkimi rzecznikami prasowymi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wszystkich dzielnic, w tym z</w:t>
      </w:r>
      <w:r w:rsidR="003C7B66" w:rsidRPr="00E04EEB">
        <w:rPr>
          <w:rFonts w:cstheme="minorHAnsi"/>
          <w:color w:val="000000"/>
          <w:lang w:val="pl-PL"/>
        </w:rPr>
        <w:t> D</w:t>
      </w:r>
      <w:r w:rsidR="00DA58D5" w:rsidRPr="00E04EEB">
        <w:rPr>
          <w:rFonts w:cstheme="minorHAnsi"/>
          <w:color w:val="000000"/>
          <w:lang w:val="pl-PL"/>
        </w:rPr>
        <w:t>zielnicą Śródmieście.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</w:t>
      </w:r>
      <w:r w:rsidRPr="00E04EEB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że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tam są najbardziej aktualne informacje i polecamy w takim razie.</w:t>
      </w:r>
    </w:p>
    <w:p w14:paraId="443D1BF4" w14:textId="6D616A42" w:rsidR="008D0F3C" w:rsidRPr="00E04EEB" w:rsidRDefault="00DA58D5" w:rsidP="00CB752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Dziękuję bardzo. Teraz Pan Artur Pawłowski.</w:t>
      </w:r>
    </w:p>
    <w:p w14:paraId="50935642" w14:textId="5BCDC1D5" w:rsidR="00894E84" w:rsidRPr="00E04EEB" w:rsidRDefault="00DA58D5" w:rsidP="00894E84">
      <w:pPr>
        <w:pStyle w:val="myStyle"/>
        <w:spacing w:after="240" w:line="300" w:lineRule="auto"/>
        <w:jc w:val="left"/>
        <w:rPr>
          <w:rFonts w:cstheme="minorHAnsi"/>
          <w:b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Artur Pawłowski:</w:t>
      </w:r>
      <w:r w:rsidRPr="00E04EEB">
        <w:rPr>
          <w:rFonts w:cstheme="minorHAnsi"/>
          <w:color w:val="000000"/>
          <w:lang w:val="pl-PL"/>
        </w:rPr>
        <w:t xml:space="preserve"> Dzień dobry. Szanowni Państwo, c</w:t>
      </w:r>
      <w:r w:rsidR="008D0F3C" w:rsidRPr="00E04EEB">
        <w:rPr>
          <w:rFonts w:cstheme="minorHAnsi"/>
          <w:color w:val="000000"/>
          <w:lang w:val="pl-PL"/>
        </w:rPr>
        <w:t xml:space="preserve">hciałem powiedzieć na początku, </w:t>
      </w:r>
      <w:r w:rsidRPr="00E04EEB">
        <w:rPr>
          <w:rFonts w:cstheme="minorHAnsi"/>
          <w:color w:val="000000"/>
          <w:lang w:val="pl-PL"/>
        </w:rPr>
        <w:t>że</w:t>
      </w:r>
      <w:r w:rsidR="00CB752C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problem nadal występuje. Bo to padło coś ta</w:t>
      </w:r>
      <w:r w:rsidR="008D0F3C" w:rsidRPr="00E04EEB">
        <w:rPr>
          <w:rFonts w:cstheme="minorHAnsi"/>
          <w:color w:val="000000"/>
          <w:lang w:val="pl-PL"/>
        </w:rPr>
        <w:t xml:space="preserve">kiego, że coś tam się zmieniło, </w:t>
      </w:r>
      <w:r w:rsidRPr="00E04EEB">
        <w:rPr>
          <w:rFonts w:cstheme="minorHAnsi"/>
          <w:color w:val="000000"/>
          <w:lang w:val="pl-PL"/>
        </w:rPr>
        <w:t>więc problemu już nie ma.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Nie,</w:t>
      </w:r>
      <w:r w:rsidR="0016348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wczoraj wieczorem, przed godziną 19</w:t>
      </w:r>
      <w:r w:rsidR="008D0F3C" w:rsidRPr="00E04EEB">
        <w:rPr>
          <w:rFonts w:cstheme="minorHAnsi"/>
          <w:color w:val="000000"/>
          <w:lang w:val="pl-PL"/>
        </w:rPr>
        <w:t xml:space="preserve">:00 dokładnie tak to wyglądało, </w:t>
      </w:r>
      <w:r w:rsidRPr="00E04EEB">
        <w:rPr>
          <w:rFonts w:cstheme="minorHAnsi"/>
          <w:color w:val="000000"/>
          <w:lang w:val="pl-PL"/>
        </w:rPr>
        <w:t>jak zostało pokazane na filmie. Problem występuje też w godzinach przedpołudniowych.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 wiem, czy to jest dobry m</w:t>
      </w:r>
      <w:r w:rsidR="008D0F3C" w:rsidRPr="00E04EEB">
        <w:rPr>
          <w:rFonts w:cstheme="minorHAnsi"/>
          <w:color w:val="000000"/>
          <w:lang w:val="pl-PL"/>
        </w:rPr>
        <w:t xml:space="preserve">oment, żebym ja się wypowiadał, </w:t>
      </w:r>
      <w:r w:rsidRPr="00E04EEB">
        <w:rPr>
          <w:rFonts w:cstheme="minorHAnsi"/>
          <w:color w:val="000000"/>
          <w:lang w:val="pl-PL"/>
        </w:rPr>
        <w:t xml:space="preserve">bo Państwo skupiliście się </w:t>
      </w:r>
      <w:r w:rsidR="008D0F3C" w:rsidRPr="00E04EEB">
        <w:rPr>
          <w:rFonts w:cstheme="minorHAnsi"/>
          <w:color w:val="000000"/>
          <w:lang w:val="pl-PL"/>
        </w:rPr>
        <w:t xml:space="preserve">w tej chwili na rzeczach takich </w:t>
      </w:r>
      <w:r w:rsidRPr="00E04EEB">
        <w:rPr>
          <w:rFonts w:cstheme="minorHAnsi"/>
          <w:color w:val="000000"/>
          <w:lang w:val="pl-PL"/>
        </w:rPr>
        <w:t>czysto praktycznych, jak rozwiązać konkretnie tę daną sytuację.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ja bym chciał spojrzeć na to trochę szerzej.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Mianowicie mleko już się trochę rozlało, dlat</w:t>
      </w:r>
      <w:r w:rsidR="008D0F3C" w:rsidRPr="00E04EEB">
        <w:rPr>
          <w:rFonts w:cstheme="minorHAnsi"/>
          <w:color w:val="000000"/>
          <w:lang w:val="pl-PL"/>
        </w:rPr>
        <w:t>ego że</w:t>
      </w:r>
      <w:r w:rsidR="00CB752C" w:rsidRPr="00E04EEB">
        <w:rPr>
          <w:rFonts w:cstheme="minorHAnsi"/>
          <w:color w:val="000000"/>
          <w:lang w:val="pl-PL"/>
        </w:rPr>
        <w:t> </w:t>
      </w:r>
      <w:r w:rsidR="008D0F3C" w:rsidRPr="00E04EEB">
        <w:rPr>
          <w:rFonts w:cstheme="minorHAnsi"/>
          <w:color w:val="000000"/>
          <w:lang w:val="pl-PL"/>
        </w:rPr>
        <w:t xml:space="preserve">został najpierw zrobiony </w:t>
      </w:r>
      <w:r w:rsidRPr="00E04EEB">
        <w:rPr>
          <w:rFonts w:cstheme="minorHAnsi"/>
          <w:color w:val="000000"/>
          <w:lang w:val="pl-PL"/>
        </w:rPr>
        <w:t xml:space="preserve">remont </w:t>
      </w:r>
      <w:r w:rsidR="00CB752C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lacu Pięciu Rogów, gdzie został zamknięty przejazd.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Następnie został zamknięty przejazd ulicą Złotą do Marszałkowskiej.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Zamknięty został tunel. Więc jest trochę późno, żeby szukać teraz rozwiązania.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to jest pilne, żebyście Państw</w:t>
      </w:r>
      <w:r w:rsidR="008D0F3C" w:rsidRPr="00E04EEB">
        <w:rPr>
          <w:rFonts w:cstheme="minorHAnsi"/>
          <w:color w:val="000000"/>
          <w:lang w:val="pl-PL"/>
        </w:rPr>
        <w:t xml:space="preserve">o zrobili wszystko, co możecie, </w:t>
      </w:r>
      <w:r w:rsidRPr="00E04EEB">
        <w:rPr>
          <w:rFonts w:cstheme="minorHAnsi"/>
          <w:color w:val="000000"/>
          <w:lang w:val="pl-PL"/>
        </w:rPr>
        <w:t xml:space="preserve">żeby to rozwiązanie znaleźć. </w:t>
      </w:r>
      <w:r w:rsidRPr="00E04EEB">
        <w:rPr>
          <w:rFonts w:cstheme="minorHAnsi"/>
          <w:color w:val="000000"/>
          <w:lang w:val="pl-PL"/>
        </w:rPr>
        <w:lastRenderedPageBreak/>
        <w:t>Ja</w:t>
      </w:r>
      <w:r w:rsidR="0016348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jestem osobą cierpliwą.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Naprawdę mogę długo i wiele wytrzymać. Każdy remont jestem w stanie przytrzymać.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chciałbym widzieć, że to, co się dzieje,</w:t>
      </w:r>
      <w:r w:rsidR="008D0F3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 wszystkie remonty, one</w:t>
      </w:r>
      <w:r w:rsidR="008D0F3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rzeczywiście są robione w</w:t>
      </w:r>
      <w:r w:rsidR="00CB752C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interesie mieszkańców.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Dlatego</w:t>
      </w:r>
      <w:r w:rsidR="00163486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w tej chwili</w:t>
      </w:r>
      <w:r w:rsidR="008D0F3C" w:rsidRPr="00E04EEB">
        <w:rPr>
          <w:rFonts w:cstheme="minorHAnsi"/>
          <w:color w:val="000000"/>
          <w:lang w:val="pl-PL"/>
        </w:rPr>
        <w:t xml:space="preserve"> brakuje nam takich przesłanek, </w:t>
      </w:r>
      <w:r w:rsidRPr="00E04EEB">
        <w:rPr>
          <w:rFonts w:cstheme="minorHAnsi"/>
          <w:color w:val="000000"/>
          <w:lang w:val="pl-PL"/>
        </w:rPr>
        <w:t>żebyśmy my mogli mieć chociażby takie podejrzenie, że to jest robione dla nas.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tej chwili robio</w:t>
      </w:r>
      <w:r w:rsidR="008D0F3C" w:rsidRPr="00E04EEB">
        <w:rPr>
          <w:rFonts w:cstheme="minorHAnsi"/>
          <w:color w:val="000000"/>
          <w:lang w:val="pl-PL"/>
        </w:rPr>
        <w:t xml:space="preserve">ny jest remont ulicy Chmielnej. </w:t>
      </w:r>
      <w:r w:rsidRPr="00E04EEB">
        <w:rPr>
          <w:rFonts w:cstheme="minorHAnsi"/>
          <w:color w:val="000000"/>
          <w:lang w:val="pl-PL"/>
        </w:rPr>
        <w:t>W dzień jest głośno, w dzień się pyli, remont się przeciąga.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 jak powiedziałem, jestem w stanie wiele wytrzymać.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Chociażby z tego względu, że od kil</w:t>
      </w:r>
      <w:r w:rsidR="008D0F3C" w:rsidRPr="00E04EEB">
        <w:rPr>
          <w:rFonts w:cstheme="minorHAnsi"/>
          <w:color w:val="000000"/>
          <w:lang w:val="pl-PL"/>
        </w:rPr>
        <w:t xml:space="preserve">kunastu lat na ulicy Chmielnej, </w:t>
      </w:r>
      <w:r w:rsidRPr="00E04EEB">
        <w:rPr>
          <w:rFonts w:cstheme="minorHAnsi"/>
          <w:color w:val="000000"/>
          <w:lang w:val="pl-PL"/>
        </w:rPr>
        <w:t>na ulicach sąsiednich rozstawiane są za zgodą</w:t>
      </w:r>
      <w:r w:rsidR="008D0F3C" w:rsidRPr="00E04EEB">
        <w:rPr>
          <w:rFonts w:cstheme="minorHAnsi"/>
          <w:color w:val="000000"/>
          <w:lang w:val="pl-PL"/>
        </w:rPr>
        <w:t xml:space="preserve"> </w:t>
      </w:r>
      <w:r w:rsidR="00163486" w:rsidRPr="00E04EEB">
        <w:rPr>
          <w:rFonts w:cstheme="minorHAnsi"/>
          <w:color w:val="000000"/>
          <w:lang w:val="pl-PL"/>
        </w:rPr>
        <w:t>M</w:t>
      </w:r>
      <w:r w:rsidR="008D0F3C" w:rsidRPr="00E04EEB">
        <w:rPr>
          <w:rFonts w:cstheme="minorHAnsi"/>
          <w:color w:val="000000"/>
          <w:lang w:val="pl-PL"/>
        </w:rPr>
        <w:t xml:space="preserve">iasta ogródki gastronomiczne, </w:t>
      </w:r>
      <w:r w:rsidRPr="00E04EEB">
        <w:rPr>
          <w:rFonts w:cstheme="minorHAnsi"/>
          <w:color w:val="000000"/>
          <w:lang w:val="pl-PL"/>
        </w:rPr>
        <w:t>które to dzień w dzień każd</w:t>
      </w:r>
      <w:r w:rsidR="008D0F3C" w:rsidRPr="00E04EEB">
        <w:rPr>
          <w:rFonts w:cstheme="minorHAnsi"/>
          <w:color w:val="000000"/>
          <w:lang w:val="pl-PL"/>
        </w:rPr>
        <w:t xml:space="preserve">ej nocy nie pozwalają nam spać, </w:t>
      </w:r>
      <w:r w:rsidRPr="00E04EEB">
        <w:rPr>
          <w:rFonts w:cstheme="minorHAnsi"/>
          <w:color w:val="000000"/>
          <w:lang w:val="pl-PL"/>
        </w:rPr>
        <w:t>od kilkunastu lat. I to się dzieje również teraz, obecnie,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nawet kiedy jest remont ulicy Chmielnej.</w:t>
      </w:r>
      <w:r w:rsidR="008D0F3C" w:rsidRPr="00E04EEB">
        <w:rPr>
          <w:rFonts w:cstheme="minorHAnsi"/>
          <w:color w:val="000000"/>
          <w:lang w:val="pl-PL"/>
        </w:rPr>
        <w:t xml:space="preserve"> W dzień jest trudno wytrzymać, </w:t>
      </w:r>
      <w:r w:rsidRPr="00E04EEB">
        <w:rPr>
          <w:rFonts w:cstheme="minorHAnsi"/>
          <w:color w:val="000000"/>
          <w:lang w:val="pl-PL"/>
        </w:rPr>
        <w:t>w nocy jest jeszcze gorz</w:t>
      </w:r>
      <w:r w:rsidR="008D0F3C" w:rsidRPr="00E04EEB">
        <w:rPr>
          <w:rFonts w:cstheme="minorHAnsi"/>
          <w:color w:val="000000"/>
          <w:lang w:val="pl-PL"/>
        </w:rPr>
        <w:t xml:space="preserve">ej. W nocy jest jeszcze gorzej, </w:t>
      </w:r>
      <w:r w:rsidRPr="00E04EEB">
        <w:rPr>
          <w:rFonts w:cstheme="minorHAnsi"/>
          <w:color w:val="000000"/>
          <w:lang w:val="pl-PL"/>
        </w:rPr>
        <w:t>bo hałas, który tam mamy, to jest 60-80 decybeli w nocy.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nie jest normalne. Codzien</w:t>
      </w:r>
      <w:r w:rsidR="008D0F3C" w:rsidRPr="00E04EEB">
        <w:rPr>
          <w:rFonts w:cstheme="minorHAnsi"/>
          <w:color w:val="000000"/>
          <w:lang w:val="pl-PL"/>
        </w:rPr>
        <w:t xml:space="preserve">nie, dzień w dzień każdego dnia </w:t>
      </w:r>
      <w:r w:rsidRPr="00E04EEB">
        <w:rPr>
          <w:rFonts w:cstheme="minorHAnsi"/>
          <w:color w:val="000000"/>
          <w:lang w:val="pl-PL"/>
        </w:rPr>
        <w:t>łamane są przepisy. My, jako</w:t>
      </w:r>
      <w:r w:rsidR="008D0F3C" w:rsidRPr="00E04EEB">
        <w:rPr>
          <w:rFonts w:cstheme="minorHAnsi"/>
          <w:color w:val="000000"/>
          <w:lang w:val="pl-PL"/>
        </w:rPr>
        <w:t xml:space="preserve"> mieszkańcy, my jako mieszkańcy </w:t>
      </w:r>
      <w:r w:rsidRPr="00E04EEB">
        <w:rPr>
          <w:rFonts w:cstheme="minorHAnsi"/>
          <w:color w:val="000000"/>
          <w:lang w:val="pl-PL"/>
        </w:rPr>
        <w:t>nie</w:t>
      </w:r>
      <w:r w:rsidR="008D0F3C" w:rsidRPr="00E04EEB">
        <w:rPr>
          <w:rFonts w:cstheme="minorHAnsi"/>
          <w:color w:val="000000"/>
          <w:lang w:val="pl-PL"/>
        </w:rPr>
        <w:t xml:space="preserve"> mamy prawa do tego, żeby nasze </w:t>
      </w:r>
      <w:r w:rsidRPr="00E04EEB">
        <w:rPr>
          <w:rFonts w:cstheme="minorHAnsi"/>
          <w:color w:val="000000"/>
          <w:lang w:val="pl-PL"/>
        </w:rPr>
        <w:t>podstawowe potrzeby życiowe były zapewnione.</w:t>
      </w:r>
      <w:r w:rsidR="00CB752C" w:rsidRPr="00E04EEB">
        <w:rPr>
          <w:rFonts w:cstheme="minorHAnsi"/>
          <w:color w:val="000000"/>
          <w:lang w:val="pl-PL"/>
        </w:rPr>
        <w:t xml:space="preserve"> J</w:t>
      </w:r>
      <w:r w:rsidRPr="00E04EEB">
        <w:rPr>
          <w:rFonts w:cstheme="minorHAnsi"/>
          <w:color w:val="000000"/>
          <w:lang w:val="pl-PL"/>
        </w:rPr>
        <w:t xml:space="preserve">esteśmy traktowani zupełnie </w:t>
      </w:r>
      <w:r w:rsidR="008D0F3C" w:rsidRPr="00E04EEB">
        <w:rPr>
          <w:rFonts w:cstheme="minorHAnsi"/>
          <w:color w:val="000000"/>
          <w:lang w:val="pl-PL"/>
        </w:rPr>
        <w:t xml:space="preserve">inaczej, bo słyszę takie głosy. </w:t>
      </w:r>
      <w:r w:rsidRPr="00E04EEB">
        <w:rPr>
          <w:rFonts w:cstheme="minorHAnsi"/>
          <w:color w:val="000000"/>
          <w:lang w:val="pl-PL"/>
        </w:rPr>
        <w:t xml:space="preserve">To jest </w:t>
      </w:r>
      <w:r w:rsidR="00163486" w:rsidRPr="00E04EEB">
        <w:rPr>
          <w:rFonts w:cstheme="minorHAnsi"/>
          <w:color w:val="000000"/>
          <w:lang w:val="pl-PL"/>
        </w:rPr>
        <w:t>C</w:t>
      </w:r>
      <w:r w:rsidRPr="00E04EEB">
        <w:rPr>
          <w:rFonts w:cstheme="minorHAnsi"/>
          <w:color w:val="000000"/>
          <w:lang w:val="pl-PL"/>
        </w:rPr>
        <w:t>entrum, proszę zrozumieć. Nie, Proszę Państwa.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nie jest zgodne z Konstytucją nawet, żeby traktować nas inaczej niż mieszkańców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innych okolic. Ja</w:t>
      </w:r>
      <w:r w:rsidR="00CB752C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się w</w:t>
      </w:r>
      <w:r w:rsidR="008D0F3C" w:rsidRPr="00E04EEB">
        <w:rPr>
          <w:rFonts w:cstheme="minorHAnsi"/>
          <w:color w:val="000000"/>
          <w:lang w:val="pl-PL"/>
        </w:rPr>
        <w:t xml:space="preserve"> tej chwili od Państwa domagam, </w:t>
      </w:r>
      <w:r w:rsidRPr="00E04EEB">
        <w:rPr>
          <w:rFonts w:cstheme="minorHAnsi"/>
          <w:color w:val="000000"/>
          <w:lang w:val="pl-PL"/>
        </w:rPr>
        <w:t>to nie jest prośba, bo ja chodziłem od jednego urzędu do drugiego.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się domaga</w:t>
      </w:r>
      <w:r w:rsidR="008D0F3C" w:rsidRPr="00E04EEB">
        <w:rPr>
          <w:rFonts w:cstheme="minorHAnsi"/>
          <w:color w:val="000000"/>
          <w:lang w:val="pl-PL"/>
        </w:rPr>
        <w:t xml:space="preserve">m od Państwa, żebyście Państwo, </w:t>
      </w:r>
      <w:r w:rsidRPr="00E04EEB">
        <w:rPr>
          <w:rFonts w:cstheme="minorHAnsi"/>
          <w:color w:val="000000"/>
          <w:lang w:val="pl-PL"/>
        </w:rPr>
        <w:t>jako urzędy, jako przedstawiciele obywateli, żebyście realizowali to, co do was należy.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na ulicy Chmielnej d</w:t>
      </w:r>
      <w:r w:rsidR="008D0F3C" w:rsidRPr="00E04EEB">
        <w:rPr>
          <w:rFonts w:cstheme="minorHAnsi"/>
          <w:color w:val="000000"/>
          <w:lang w:val="pl-PL"/>
        </w:rPr>
        <w:t xml:space="preserve">zień w dzień jest łamane prawo, </w:t>
      </w:r>
      <w:r w:rsidRPr="00E04EEB">
        <w:rPr>
          <w:rFonts w:cstheme="minorHAnsi"/>
          <w:color w:val="000000"/>
          <w:lang w:val="pl-PL"/>
        </w:rPr>
        <w:t>to dlaczego Policja, Straż Miejska i urzędy nic z tym nie robią?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 tym roku, ja mam pytanie tutaj </w:t>
      </w:r>
      <w:r w:rsidR="008D0F3C" w:rsidRPr="00E04EEB">
        <w:rPr>
          <w:rFonts w:cstheme="minorHAnsi"/>
          <w:color w:val="000000"/>
          <w:lang w:val="pl-PL"/>
        </w:rPr>
        <w:t xml:space="preserve">do Zarządu Terenów Publicznych, </w:t>
      </w:r>
      <w:r w:rsidRPr="00E04EEB">
        <w:rPr>
          <w:rFonts w:cstheme="minorHAnsi"/>
          <w:color w:val="000000"/>
          <w:lang w:val="pl-PL"/>
        </w:rPr>
        <w:t>czy wydawana była z</w:t>
      </w:r>
      <w:r w:rsidR="008D0F3C" w:rsidRPr="00E04EEB">
        <w:rPr>
          <w:rFonts w:cstheme="minorHAnsi"/>
          <w:color w:val="000000"/>
          <w:lang w:val="pl-PL"/>
        </w:rPr>
        <w:t xml:space="preserve">goda na ogródki gastronomiczne? </w:t>
      </w:r>
      <w:r w:rsidRPr="00E04EEB">
        <w:rPr>
          <w:rFonts w:cstheme="minorHAnsi"/>
          <w:color w:val="000000"/>
          <w:lang w:val="pl-PL"/>
        </w:rPr>
        <w:t>Z tego, co wiem, nie była, ale proszę o potwierdzenie.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Skoro nie ma zgody na ogródki gastro</w:t>
      </w:r>
      <w:r w:rsidR="008D0F3C" w:rsidRPr="00E04EEB">
        <w:rPr>
          <w:rFonts w:cstheme="minorHAnsi"/>
          <w:color w:val="000000"/>
          <w:lang w:val="pl-PL"/>
        </w:rPr>
        <w:t xml:space="preserve">nomiczne, wydanej przez </w:t>
      </w:r>
      <w:r w:rsidR="00163486" w:rsidRPr="00E04EEB">
        <w:rPr>
          <w:rFonts w:cstheme="minorHAnsi"/>
          <w:color w:val="000000"/>
          <w:lang w:val="pl-PL"/>
        </w:rPr>
        <w:t>M</w:t>
      </w:r>
      <w:r w:rsidR="008D0F3C" w:rsidRPr="00E04EEB">
        <w:rPr>
          <w:rFonts w:cstheme="minorHAnsi"/>
          <w:color w:val="000000"/>
          <w:lang w:val="pl-PL"/>
        </w:rPr>
        <w:t xml:space="preserve">iasto, </w:t>
      </w:r>
      <w:r w:rsidRPr="00E04EEB">
        <w:rPr>
          <w:rFonts w:cstheme="minorHAnsi"/>
          <w:color w:val="000000"/>
          <w:lang w:val="pl-PL"/>
        </w:rPr>
        <w:t>chociaż z tego, co słyszałem, Balzola</w:t>
      </w:r>
      <w:r w:rsidR="008D0F3C" w:rsidRPr="00E04EEB">
        <w:rPr>
          <w:rFonts w:cstheme="minorHAnsi"/>
          <w:color w:val="000000"/>
          <w:lang w:val="pl-PL"/>
        </w:rPr>
        <w:t xml:space="preserve"> pozwala, żeby te ogródki były, </w:t>
      </w:r>
      <w:r w:rsidRPr="00E04EEB">
        <w:rPr>
          <w:rFonts w:cstheme="minorHAnsi"/>
          <w:color w:val="000000"/>
          <w:lang w:val="pl-PL"/>
        </w:rPr>
        <w:t>to jakim prawe</w:t>
      </w:r>
      <w:r w:rsidR="008D0F3C" w:rsidRPr="00E04EEB">
        <w:rPr>
          <w:rFonts w:cstheme="minorHAnsi"/>
          <w:color w:val="000000"/>
          <w:lang w:val="pl-PL"/>
        </w:rPr>
        <w:t xml:space="preserve">m bez własności, jakiegoś prawa </w:t>
      </w:r>
      <w:r w:rsidRPr="00E04EEB">
        <w:rPr>
          <w:rFonts w:cstheme="minorHAnsi"/>
          <w:color w:val="000000"/>
          <w:lang w:val="pl-PL"/>
        </w:rPr>
        <w:t>do własności, tak, przedstawionego, sprzedawany jest tam alkohol?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dzień. W dzień. Proszę Państwa, w dzień. 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momencie kiedy pracują urzędy.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Dlaczego to nie jest weryfikow</w:t>
      </w:r>
      <w:r w:rsidR="008D0F3C" w:rsidRPr="00E04EEB">
        <w:rPr>
          <w:rFonts w:cstheme="minorHAnsi"/>
          <w:color w:val="000000"/>
          <w:lang w:val="pl-PL"/>
        </w:rPr>
        <w:t xml:space="preserve">ane? Bo tłumaczenie było takie: </w:t>
      </w:r>
      <w:r w:rsidRPr="00E04EEB">
        <w:rPr>
          <w:rFonts w:cstheme="minorHAnsi"/>
          <w:color w:val="000000"/>
          <w:lang w:val="pl-PL"/>
        </w:rPr>
        <w:t>dzieje się w nocy źle, my nie pracujemy w nocy.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w dzień urzędy pracują. Pracuje Policja, pracuje Straż Miejska.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Został na nas zrzucony obowiązek, żebyśmy my, jako obywate</w:t>
      </w:r>
      <w:r w:rsidR="008D0F3C" w:rsidRPr="00E04EEB">
        <w:rPr>
          <w:rFonts w:cstheme="minorHAnsi"/>
          <w:color w:val="000000"/>
          <w:lang w:val="pl-PL"/>
        </w:rPr>
        <w:t xml:space="preserve">le, zgłaszali teraz pojedynczo, </w:t>
      </w:r>
      <w:r w:rsidRPr="00E04EEB">
        <w:rPr>
          <w:rFonts w:cstheme="minorHAnsi"/>
          <w:color w:val="000000"/>
          <w:lang w:val="pl-PL"/>
        </w:rPr>
        <w:t>że coś się nie tak dzieje z jakimś lokalem.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nie, Proszę Państwa. Na</w:t>
      </w:r>
      <w:r w:rsidR="008D0F3C" w:rsidRPr="00E04EEB">
        <w:rPr>
          <w:rFonts w:cstheme="minorHAnsi"/>
          <w:color w:val="000000"/>
          <w:lang w:val="pl-PL"/>
        </w:rPr>
        <w:t xml:space="preserve"> taką skalę, jak to się dzieje, </w:t>
      </w:r>
      <w:r w:rsidRPr="00E04EEB">
        <w:rPr>
          <w:rFonts w:cstheme="minorHAnsi"/>
          <w:color w:val="000000"/>
          <w:lang w:val="pl-PL"/>
        </w:rPr>
        <w:t>to my nie jeste</w:t>
      </w:r>
      <w:r w:rsidR="008D0F3C" w:rsidRPr="00E04EEB">
        <w:rPr>
          <w:rFonts w:cstheme="minorHAnsi"/>
          <w:color w:val="000000"/>
          <w:lang w:val="pl-PL"/>
        </w:rPr>
        <w:t xml:space="preserve">śmy w stanie nad tym zapanować. </w:t>
      </w:r>
      <w:r w:rsidRPr="00E04EEB">
        <w:rPr>
          <w:rFonts w:cstheme="minorHAnsi"/>
          <w:color w:val="000000"/>
          <w:lang w:val="pl-PL"/>
        </w:rPr>
        <w:t>Bo to jest na tak dużą skalę. To jest problem, który my,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jako obywatele, możemy wesprzeć. Ale w momencie, kiedy las jest suchy,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się tam nie p</w:t>
      </w:r>
      <w:r w:rsidR="008D0F3C" w:rsidRPr="00E04EEB">
        <w:rPr>
          <w:rFonts w:cstheme="minorHAnsi"/>
          <w:color w:val="000000"/>
          <w:lang w:val="pl-PL"/>
        </w:rPr>
        <w:t xml:space="preserve">odlewa benzyny, żeby on płonął. </w:t>
      </w:r>
      <w:r w:rsidRPr="00E04EEB">
        <w:rPr>
          <w:rFonts w:cstheme="minorHAnsi"/>
          <w:color w:val="000000"/>
          <w:lang w:val="pl-PL"/>
        </w:rPr>
        <w:t>Wprowadza się ograniczenia. A w tej chwili tak to wygląda.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Miasto pozwala na to, żeby funkcjonowały ogródki gastronomiczne, które swoją drog</w:t>
      </w:r>
      <w:r w:rsidR="008D0F3C" w:rsidRPr="00E04EEB">
        <w:rPr>
          <w:rFonts w:cstheme="minorHAnsi"/>
          <w:color w:val="000000"/>
          <w:lang w:val="pl-PL"/>
        </w:rPr>
        <w:t>ą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="008D0F3C" w:rsidRPr="00E04EEB">
        <w:rPr>
          <w:rFonts w:cstheme="minorHAnsi"/>
          <w:color w:val="000000"/>
          <w:lang w:val="pl-PL"/>
        </w:rPr>
        <w:t>wyglądają ohydnie. B</w:t>
      </w:r>
      <w:r w:rsidRPr="00E04EEB">
        <w:rPr>
          <w:rFonts w:cstheme="minorHAnsi"/>
          <w:color w:val="000000"/>
          <w:lang w:val="pl-PL"/>
        </w:rPr>
        <w:t>o na ulicy Zgody, która została zamknięta,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zabrany został chodnik do przejścia. Zostały tam wystawione ogródki,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których jest sprzedawany alkohol non stop, nawet w dzień, w godzinach rannych.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Wystawiane są, kładzione są dywany i wystawiane jakieś plastikowe baseny.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to jest absurd. Drodzy Państwo, tak ma wyglądać Warszawa?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Centrum Wars</w:t>
      </w:r>
      <w:r w:rsidR="008D0F3C" w:rsidRPr="00E04EEB">
        <w:rPr>
          <w:rFonts w:cstheme="minorHAnsi"/>
          <w:color w:val="000000"/>
          <w:lang w:val="pl-PL"/>
        </w:rPr>
        <w:t>zawy. Jak my mamy wierzyć w</w:t>
      </w:r>
      <w:r w:rsidR="003C7B66" w:rsidRPr="00E04EEB">
        <w:rPr>
          <w:rFonts w:cstheme="minorHAnsi"/>
          <w:color w:val="000000"/>
          <w:lang w:val="pl-PL"/>
        </w:rPr>
        <w:t> </w:t>
      </w:r>
      <w:r w:rsidR="008D0F3C" w:rsidRPr="00E04EEB">
        <w:rPr>
          <w:rFonts w:cstheme="minorHAnsi"/>
          <w:color w:val="000000"/>
          <w:lang w:val="pl-PL"/>
        </w:rPr>
        <w:t xml:space="preserve">to, </w:t>
      </w:r>
      <w:r w:rsidRPr="00E04EEB">
        <w:rPr>
          <w:rFonts w:cstheme="minorHAnsi"/>
          <w:color w:val="000000"/>
          <w:lang w:val="pl-PL"/>
        </w:rPr>
        <w:t>że ten remont, który się w tej chwili odbywa, to jest robiony w naszym interesie.</w:t>
      </w:r>
      <w:r w:rsidR="00CB752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Bo skoro został wyremontowany </w:t>
      </w:r>
      <w:r w:rsidR="00CB752C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P</w:t>
      </w:r>
      <w:r w:rsidR="00186DF7" w:rsidRPr="00E04EEB">
        <w:rPr>
          <w:rFonts w:cstheme="minorHAnsi"/>
          <w:color w:val="000000"/>
          <w:lang w:val="pl-PL"/>
        </w:rPr>
        <w:t xml:space="preserve">ięciu Rogów, </w:t>
      </w:r>
      <w:r w:rsidRPr="00E04EEB">
        <w:rPr>
          <w:rFonts w:cstheme="minorHAnsi"/>
          <w:color w:val="000000"/>
          <w:lang w:val="pl-PL"/>
        </w:rPr>
        <w:t xml:space="preserve">tak zwany </w:t>
      </w:r>
      <w:r w:rsidR="00CB752C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Pięciu Rogów, bo niektórzy go</w:t>
      </w:r>
      <w:r w:rsidR="00186DF7" w:rsidRPr="00E04EEB">
        <w:rPr>
          <w:rFonts w:cstheme="minorHAnsi"/>
          <w:color w:val="000000"/>
          <w:lang w:val="pl-PL"/>
        </w:rPr>
        <w:t xml:space="preserve"> nazywają </w:t>
      </w:r>
      <w:r w:rsidR="00CB752C" w:rsidRPr="00E04EEB">
        <w:rPr>
          <w:rFonts w:cstheme="minorHAnsi"/>
          <w:color w:val="000000"/>
          <w:lang w:val="pl-PL"/>
        </w:rPr>
        <w:t>P</w:t>
      </w:r>
      <w:r w:rsidR="00186DF7" w:rsidRPr="00E04EEB">
        <w:rPr>
          <w:rFonts w:cstheme="minorHAnsi"/>
          <w:color w:val="000000"/>
          <w:lang w:val="pl-PL"/>
        </w:rPr>
        <w:t>lacem Pięciu Kantów</w:t>
      </w:r>
      <w:r w:rsidR="00163486" w:rsidRPr="00E04EEB">
        <w:rPr>
          <w:rFonts w:cstheme="minorHAnsi"/>
          <w:color w:val="000000"/>
          <w:lang w:val="pl-PL"/>
        </w:rPr>
        <w:t>. S</w:t>
      </w:r>
      <w:r w:rsidRPr="00E04EEB">
        <w:rPr>
          <w:rFonts w:cstheme="minorHAnsi"/>
          <w:color w:val="000000"/>
          <w:lang w:val="pl-PL"/>
        </w:rPr>
        <w:t>koro on został wyremontowany i między i</w:t>
      </w:r>
      <w:r w:rsidR="00186DF7" w:rsidRPr="00E04EEB">
        <w:rPr>
          <w:rFonts w:cstheme="minorHAnsi"/>
          <w:color w:val="000000"/>
          <w:lang w:val="pl-PL"/>
        </w:rPr>
        <w:t xml:space="preserve">nnymi jednym z powodów było to, </w:t>
      </w:r>
      <w:r w:rsidRPr="00E04EEB">
        <w:rPr>
          <w:rFonts w:cstheme="minorHAnsi"/>
          <w:color w:val="000000"/>
          <w:lang w:val="pl-PL"/>
        </w:rPr>
        <w:t>że ograniczony jest t</w:t>
      </w:r>
      <w:r w:rsidR="00186DF7" w:rsidRPr="00E04EEB">
        <w:rPr>
          <w:rFonts w:cstheme="minorHAnsi"/>
          <w:color w:val="000000"/>
          <w:lang w:val="pl-PL"/>
        </w:rPr>
        <w:t xml:space="preserve">am przejazd i trzeba to zrobić, </w:t>
      </w:r>
      <w:r w:rsidRPr="00E04EEB">
        <w:rPr>
          <w:rFonts w:cstheme="minorHAnsi"/>
          <w:color w:val="000000"/>
          <w:lang w:val="pl-PL"/>
        </w:rPr>
        <w:t>bo mieszkańcom jest trudno, bo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spaliny im przeszkadzają.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Okej, jestem w stanie to zr</w:t>
      </w:r>
      <w:r w:rsidR="00186DF7" w:rsidRPr="00E04EEB">
        <w:rPr>
          <w:rFonts w:cstheme="minorHAnsi"/>
          <w:color w:val="000000"/>
          <w:lang w:val="pl-PL"/>
        </w:rPr>
        <w:t xml:space="preserve">ozumieć, ruch można ograniczać. </w:t>
      </w:r>
      <w:r w:rsidRPr="00E04EEB">
        <w:rPr>
          <w:rFonts w:cstheme="minorHAnsi"/>
          <w:color w:val="000000"/>
          <w:lang w:val="pl-PL"/>
        </w:rPr>
        <w:t>Ale</w:t>
      </w:r>
      <w:r w:rsidR="00894E8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dlaczego został zrobiony remo</w:t>
      </w:r>
      <w:r w:rsidR="00186DF7" w:rsidRPr="00E04EEB">
        <w:rPr>
          <w:rFonts w:cstheme="minorHAnsi"/>
          <w:color w:val="000000"/>
          <w:lang w:val="pl-PL"/>
        </w:rPr>
        <w:t xml:space="preserve">nt, a my w tej chwili powietrze </w:t>
      </w:r>
      <w:r w:rsidRPr="00E04EEB">
        <w:rPr>
          <w:rFonts w:cstheme="minorHAnsi"/>
          <w:color w:val="000000"/>
          <w:lang w:val="pl-PL"/>
        </w:rPr>
        <w:t>mamy nadal zanieczyszczone? Tylko</w:t>
      </w:r>
      <w:r w:rsidR="00163486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hałasem. </w:t>
      </w:r>
      <w:r w:rsidRPr="00E04EEB">
        <w:rPr>
          <w:rFonts w:cstheme="minorHAnsi"/>
          <w:color w:val="000000"/>
          <w:lang w:val="pl-PL"/>
        </w:rPr>
        <w:lastRenderedPageBreak/>
        <w:t>Tak</w:t>
      </w:r>
      <w:r w:rsidR="0016348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gło</w:t>
      </w:r>
      <w:r w:rsidR="00186DF7" w:rsidRPr="00E04EEB">
        <w:rPr>
          <w:rFonts w:cstheme="minorHAnsi"/>
          <w:color w:val="000000"/>
          <w:lang w:val="pl-PL"/>
        </w:rPr>
        <w:t xml:space="preserve">śno, jak tam jest w tej chwili, </w:t>
      </w:r>
      <w:r w:rsidRPr="00E04EEB">
        <w:rPr>
          <w:rFonts w:cstheme="minorHAnsi"/>
          <w:color w:val="000000"/>
          <w:lang w:val="pl-PL"/>
        </w:rPr>
        <w:t>to nie było nigdy.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Zarząd Dróg Miejskich się ostatnio pochwalił tym, że takiego ruchu na Chmielnej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jeszcze nie było. Bijemy rekordy. Czy naprawdę o to chodzi?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takie rekordy bić? A czy padł</w:t>
      </w:r>
      <w:r w:rsidR="00186DF7" w:rsidRPr="00E04EEB">
        <w:rPr>
          <w:rFonts w:cstheme="minorHAnsi"/>
          <w:color w:val="000000"/>
          <w:lang w:val="pl-PL"/>
        </w:rPr>
        <w:t xml:space="preserve">a informacja, ile osób pijanych </w:t>
      </w:r>
      <w:r w:rsidRPr="00E04EEB">
        <w:rPr>
          <w:rFonts w:cstheme="minorHAnsi"/>
          <w:color w:val="000000"/>
          <w:lang w:val="pl-PL"/>
        </w:rPr>
        <w:t>więcej tam jes</w:t>
      </w:r>
      <w:r w:rsidR="00186DF7" w:rsidRPr="00E04EEB">
        <w:rPr>
          <w:rFonts w:cstheme="minorHAnsi"/>
          <w:color w:val="000000"/>
          <w:lang w:val="pl-PL"/>
        </w:rPr>
        <w:t xml:space="preserve">t? Ile osób więcej niż budynki, </w:t>
      </w:r>
      <w:r w:rsidRPr="00E04EEB">
        <w:rPr>
          <w:rFonts w:cstheme="minorHAnsi"/>
          <w:color w:val="000000"/>
          <w:lang w:val="pl-PL"/>
        </w:rPr>
        <w:t>w których my mieszkamy? Sika, rzyga i robi, co chce.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naprawdę taka powinna być polityka miasta? Czy napr</w:t>
      </w:r>
      <w:r w:rsidR="00186DF7" w:rsidRPr="00E04EEB">
        <w:rPr>
          <w:rFonts w:cstheme="minorHAnsi"/>
          <w:color w:val="000000"/>
          <w:lang w:val="pl-PL"/>
        </w:rPr>
        <w:t xml:space="preserve">awdę firmy, które tam działają, </w:t>
      </w:r>
      <w:r w:rsidRPr="00E04EEB">
        <w:rPr>
          <w:rFonts w:cstheme="minorHAnsi"/>
          <w:color w:val="000000"/>
          <w:lang w:val="pl-PL"/>
        </w:rPr>
        <w:t>nie powinny być przyjazne dla okolicznej społeczności?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nie są i łamią prawo, to trzeba wyciągać konsekwencje. Dziękuję bardzo.</w:t>
      </w:r>
      <w:r w:rsidR="00894E84" w:rsidRPr="00E04EEB">
        <w:rPr>
          <w:rFonts w:cstheme="minorHAnsi"/>
          <w:color w:val="000000"/>
          <w:lang w:val="pl-PL"/>
        </w:rPr>
        <w:t xml:space="preserve"> [oklaski]</w:t>
      </w:r>
    </w:p>
    <w:p w14:paraId="2A3058E8" w14:textId="7C6BC55F" w:rsidR="00186DF7" w:rsidRPr="00E04EEB" w:rsidRDefault="00DA58D5" w:rsidP="00894E8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Dziękuję bardzo. Prośba tylko, żebyśmy s</w:t>
      </w:r>
      <w:r w:rsidR="00186DF7" w:rsidRPr="00E04EEB">
        <w:rPr>
          <w:rFonts w:cstheme="minorHAnsi"/>
          <w:color w:val="000000"/>
          <w:lang w:val="pl-PL"/>
        </w:rPr>
        <w:t xml:space="preserve">ię starali tego punktu trzymać, </w:t>
      </w:r>
      <w:r w:rsidRPr="00E04EEB">
        <w:rPr>
          <w:rFonts w:cstheme="minorHAnsi"/>
          <w:color w:val="000000"/>
          <w:lang w:val="pl-PL"/>
        </w:rPr>
        <w:t>który na chwilę obecną omawiam</w:t>
      </w:r>
      <w:r w:rsidR="00186DF7" w:rsidRPr="00E04EEB">
        <w:rPr>
          <w:rFonts w:cstheme="minorHAnsi"/>
          <w:color w:val="000000"/>
          <w:lang w:val="pl-PL"/>
        </w:rPr>
        <w:t xml:space="preserve">y. Jeszcze mamy kilka zgłoszeń, </w:t>
      </w:r>
      <w:r w:rsidRPr="00E04EEB">
        <w:rPr>
          <w:rFonts w:cstheme="minorHAnsi"/>
          <w:color w:val="000000"/>
          <w:lang w:val="pl-PL"/>
        </w:rPr>
        <w:t>więc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też proszę o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takie skondensowanie swoich wypowiedzi.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Teraz Pani Magdalena Roszczyńska-Kurasińska.</w:t>
      </w:r>
    </w:p>
    <w:p w14:paraId="02101F5B" w14:textId="3F32B31D" w:rsidR="00186DF7" w:rsidRPr="00E04EEB" w:rsidRDefault="00894E84" w:rsidP="00FF5687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 xml:space="preserve">Pani </w:t>
      </w:r>
      <w:r w:rsidR="00DA58D5" w:rsidRPr="00E04EEB">
        <w:rPr>
          <w:rFonts w:cstheme="minorHAnsi"/>
          <w:b/>
          <w:color w:val="000000"/>
          <w:lang w:val="pl-PL"/>
        </w:rPr>
        <w:t>Magdalena Roszczyńska-Kurasińska:</w:t>
      </w:r>
      <w:r w:rsidR="00DA58D5" w:rsidRPr="00E04EEB">
        <w:rPr>
          <w:rFonts w:cstheme="minorHAnsi"/>
          <w:color w:val="000000"/>
          <w:lang w:val="pl-PL"/>
        </w:rPr>
        <w:t xml:space="preserve"> Dzień dobry Państwu. Ja nie będę powtarzała słów p</w:t>
      </w:r>
      <w:r w:rsidR="00186DF7" w:rsidRPr="00E04EEB">
        <w:rPr>
          <w:rFonts w:cstheme="minorHAnsi"/>
          <w:color w:val="000000"/>
          <w:lang w:val="pl-PL"/>
        </w:rPr>
        <w:t xml:space="preserve">rzedmówcy, bo jako Rada Osiedla </w:t>
      </w:r>
      <w:r w:rsidR="00DA58D5" w:rsidRPr="00E04EEB">
        <w:rPr>
          <w:rFonts w:cstheme="minorHAnsi"/>
          <w:color w:val="000000"/>
          <w:lang w:val="pl-PL"/>
        </w:rPr>
        <w:t>totalnie się z nim zgadzamy i przedstawialiśmy naszą opinię wielokrotnie.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Spotykaliśmy się z przedstawicielem </w:t>
      </w:r>
      <w:r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>iasta. Żeby nie przedłużać, dwie sprawy chciałam poruszyć.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Czy jest możliwość puszczenia ruchu przez </w:t>
      </w:r>
      <w:r w:rsidR="00163486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 Pięciu Rogów dla mieszkańców?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Podnosimy ten punkt wielokrotnie i bardzo przy nim obstajemy.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 szczególnie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sytuacji, kiedy jest marsz i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zamknię</w:t>
      </w:r>
      <w:r w:rsidR="00186DF7" w:rsidRPr="00E04EEB">
        <w:rPr>
          <w:rFonts w:cstheme="minorHAnsi"/>
          <w:color w:val="000000"/>
          <w:lang w:val="pl-PL"/>
        </w:rPr>
        <w:t xml:space="preserve">ta jest Marszałkowska. </w:t>
      </w:r>
      <w:r w:rsidR="00DA58D5" w:rsidRPr="00E04EEB">
        <w:rPr>
          <w:rFonts w:cstheme="minorHAnsi"/>
          <w:color w:val="000000"/>
          <w:lang w:val="pl-PL"/>
        </w:rPr>
        <w:t>Nie ma możliwości wyjazdu z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naszego kwartału.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Czy jest możliwość wtedy poproszenia Policji, aby kierowała ten ruch przez pusty</w:t>
      </w:r>
      <w:r w:rsidRPr="00E04EEB">
        <w:rPr>
          <w:rFonts w:cstheme="minorHAnsi"/>
          <w:color w:val="000000"/>
          <w:lang w:val="pl-PL"/>
        </w:rPr>
        <w:t xml:space="preserve"> P</w:t>
      </w:r>
      <w:r w:rsidR="00DA58D5" w:rsidRPr="00E04EEB">
        <w:rPr>
          <w:rFonts w:cstheme="minorHAnsi"/>
          <w:color w:val="000000"/>
          <w:lang w:val="pl-PL"/>
        </w:rPr>
        <w:t xml:space="preserve">lac Pięciu Rogów </w:t>
      </w:r>
      <w:r w:rsidR="00186DF7" w:rsidRPr="00E04EEB">
        <w:rPr>
          <w:rFonts w:cstheme="minorHAnsi"/>
          <w:color w:val="000000"/>
          <w:lang w:val="pl-PL"/>
        </w:rPr>
        <w:t xml:space="preserve">i żebyśmy mogli jakoś wyjechać, </w:t>
      </w:r>
      <w:r w:rsidR="00DA58D5" w:rsidRPr="00E04EEB">
        <w:rPr>
          <w:rFonts w:cstheme="minorHAnsi"/>
          <w:color w:val="000000"/>
          <w:lang w:val="pl-PL"/>
        </w:rPr>
        <w:t>w sytuacjach już kryzysowych, zamiast stać i nic nie rob</w:t>
      </w:r>
      <w:r w:rsidR="00186DF7" w:rsidRPr="00E04EEB">
        <w:rPr>
          <w:rFonts w:cstheme="minorHAnsi"/>
          <w:color w:val="000000"/>
          <w:lang w:val="pl-PL"/>
        </w:rPr>
        <w:t xml:space="preserve">ić. </w:t>
      </w:r>
      <w:r w:rsidR="00DA58D5" w:rsidRPr="00E04EEB">
        <w:rPr>
          <w:rFonts w:cstheme="minorHAnsi"/>
          <w:color w:val="000000"/>
          <w:lang w:val="pl-PL"/>
        </w:rPr>
        <w:t>Bo nic nie możemy wtedy zrobić. Druga rzecz dotyczy te</w:t>
      </w:r>
      <w:r w:rsidR="00186DF7" w:rsidRPr="00E04EEB">
        <w:rPr>
          <w:rFonts w:cstheme="minorHAnsi"/>
          <w:color w:val="000000"/>
          <w:lang w:val="pl-PL"/>
        </w:rPr>
        <w:t xml:space="preserve">go przejścia przy Sienkiewicza. </w:t>
      </w:r>
      <w:r w:rsidR="00DA58D5" w:rsidRPr="00E04EEB">
        <w:rPr>
          <w:rFonts w:cstheme="minorHAnsi"/>
          <w:color w:val="000000"/>
          <w:lang w:val="pl-PL"/>
        </w:rPr>
        <w:t xml:space="preserve">Niestety dzisiaj o </w:t>
      </w:r>
      <w:r w:rsidR="00186DF7" w:rsidRPr="00E04EEB">
        <w:rPr>
          <w:rFonts w:cstheme="minorHAnsi"/>
          <w:color w:val="000000"/>
          <w:lang w:val="pl-PL"/>
        </w:rPr>
        <w:t xml:space="preserve">16:00 też nikt tam nie pilnował </w:t>
      </w:r>
      <w:r w:rsidR="00DA58D5" w:rsidRPr="00E04EEB">
        <w:rPr>
          <w:rFonts w:cstheme="minorHAnsi"/>
          <w:color w:val="000000"/>
          <w:lang w:val="pl-PL"/>
        </w:rPr>
        <w:t>ruchu ze Skanskiej. Poza tym zniknęły oznaczenia, że ruch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jest kierowany ręcznie. I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tutaj pytanie do </w:t>
      </w:r>
      <w:r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ełnomocnika Warszawy: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Dlaczego to oznaczenie zniknęło? Czy coś się zmieniło od naszego ostatniego spotkania?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Kiedy mam wrażenie miał ten Pan tam stać częściej, a nie rzadziej. Dziękuję bardzo.</w:t>
      </w:r>
    </w:p>
    <w:p w14:paraId="3F8FA214" w14:textId="28FE11AE" w:rsidR="00186DF7" w:rsidRPr="00E04EEB" w:rsidRDefault="00894E84" w:rsidP="00894E8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 szybciutko odpowiem, że zostałem zaskoczony tą informacją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o tym, że znaku nie ma.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nie wiem, no... będę się musiał jakby</w:t>
      </w:r>
      <w:r w:rsidR="00186DF7" w:rsidRPr="00E04EEB">
        <w:rPr>
          <w:rFonts w:cstheme="minorHAnsi"/>
          <w:color w:val="000000"/>
          <w:lang w:val="pl-PL"/>
        </w:rPr>
        <w:t xml:space="preserve"> z tą sytuacją oswoić, zapoznać </w:t>
      </w:r>
      <w:r w:rsidR="00DA58D5" w:rsidRPr="00E04EEB">
        <w:rPr>
          <w:rFonts w:cstheme="minorHAnsi"/>
          <w:color w:val="000000"/>
          <w:lang w:val="pl-PL"/>
        </w:rPr>
        <w:t xml:space="preserve">i nie wiem, czy dzisiaj jeszcze </w:t>
      </w:r>
      <w:r w:rsidR="00186DF7" w:rsidRPr="00E04EEB">
        <w:rPr>
          <w:rFonts w:cstheme="minorHAnsi"/>
          <w:color w:val="000000"/>
          <w:lang w:val="pl-PL"/>
        </w:rPr>
        <w:t xml:space="preserve">do Państwa wrócę z odpowiedzią. </w:t>
      </w:r>
      <w:r w:rsidR="00DA58D5" w:rsidRPr="00E04EEB">
        <w:rPr>
          <w:rFonts w:cstheme="minorHAnsi"/>
          <w:color w:val="000000"/>
          <w:lang w:val="pl-PL"/>
        </w:rPr>
        <w:t>Jak nie, to jakoś się tam skontaktujemy.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Pan Radny na pewno mnie przyciśnie, żebym odpowiedział.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Przepraszam, ale zupełnie nie wiem, bo ta informacja mnie zaskoczyła.</w:t>
      </w:r>
    </w:p>
    <w:p w14:paraId="04499FB4" w14:textId="0EEF2079" w:rsidR="00186DF7" w:rsidRPr="00E04EEB" w:rsidRDefault="00DA58D5" w:rsidP="00894E8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To w takim razie jeszcze mamy dwie osoby zgłoszone.</w:t>
      </w:r>
      <w:r w:rsidR="00894E8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Mamy Pana Włodzimierza Sroczyńskiego. Proszę bardzo o zabranie głosu.</w:t>
      </w:r>
    </w:p>
    <w:p w14:paraId="17807CFB" w14:textId="48F1F447" w:rsidR="00186DF7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Włodzimierz Sroczyński:</w:t>
      </w:r>
      <w:r w:rsidRPr="00E04EEB">
        <w:rPr>
          <w:rFonts w:cstheme="minorHAnsi"/>
          <w:color w:val="000000"/>
          <w:lang w:val="pl-PL"/>
        </w:rPr>
        <w:t xml:space="preserve"> Dzień dobry. Dwie sprawy.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Pierwsza rzecz, może tak ad vocem tu b</w:t>
      </w:r>
      <w:r w:rsidR="00186DF7" w:rsidRPr="00E04EEB">
        <w:rPr>
          <w:rFonts w:cstheme="minorHAnsi"/>
          <w:color w:val="000000"/>
          <w:lang w:val="pl-PL"/>
        </w:rPr>
        <w:t xml:space="preserve">yła. Jaka jest podstawa prawna, </w:t>
      </w:r>
      <w:r w:rsidRPr="00E04EEB">
        <w:rPr>
          <w:rFonts w:cstheme="minorHAnsi"/>
          <w:color w:val="000000"/>
          <w:lang w:val="pl-PL"/>
        </w:rPr>
        <w:t>żeby pracownik Skanskiej regulował r</w:t>
      </w:r>
      <w:r w:rsidR="00186DF7" w:rsidRPr="00E04EEB">
        <w:rPr>
          <w:rFonts w:cstheme="minorHAnsi"/>
          <w:color w:val="000000"/>
          <w:lang w:val="pl-PL"/>
        </w:rPr>
        <w:t xml:space="preserve">uchem? Żebym ja, jako kierowca, </w:t>
      </w:r>
      <w:r w:rsidRPr="00E04EEB">
        <w:rPr>
          <w:rFonts w:cstheme="minorHAnsi"/>
          <w:color w:val="000000"/>
          <w:lang w:val="pl-PL"/>
        </w:rPr>
        <w:t>stosował się d</w:t>
      </w:r>
      <w:r w:rsidR="00186DF7" w:rsidRPr="00E04EEB">
        <w:rPr>
          <w:rFonts w:cstheme="minorHAnsi"/>
          <w:color w:val="000000"/>
          <w:lang w:val="pl-PL"/>
        </w:rPr>
        <w:t xml:space="preserve">o jego zaleceń? To po pierwsze. </w:t>
      </w:r>
      <w:r w:rsidRPr="00E04EEB">
        <w:rPr>
          <w:rFonts w:cstheme="minorHAnsi"/>
          <w:color w:val="000000"/>
          <w:lang w:val="pl-PL"/>
        </w:rPr>
        <w:t>Bo ja takiej nie znam. I pracownicy Skanskiej też nie znają.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Oni zostali wyposażeni w jakieś obowiązki bez żadnych uprawnień. Więc to jest żadne rozwiązanie.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 drugie, wynajem miejsc parkingowych dla ekipy filmowej.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to jest możliwe, że</w:t>
      </w:r>
      <w:r w:rsidR="003C7B66" w:rsidRPr="00E04EEB">
        <w:rPr>
          <w:rFonts w:cstheme="minorHAnsi"/>
          <w:color w:val="000000"/>
          <w:lang w:val="pl-PL"/>
        </w:rPr>
        <w:t> </w:t>
      </w:r>
      <w:r w:rsidR="00186DF7" w:rsidRPr="00E04EEB">
        <w:rPr>
          <w:rFonts w:cstheme="minorHAnsi"/>
          <w:color w:val="000000"/>
          <w:lang w:val="pl-PL"/>
        </w:rPr>
        <w:t xml:space="preserve">ZDM przy tej napiętej sytuacji </w:t>
      </w:r>
      <w:r w:rsidRPr="00E04EEB">
        <w:rPr>
          <w:rFonts w:cstheme="minorHAnsi"/>
          <w:color w:val="000000"/>
          <w:lang w:val="pl-PL"/>
        </w:rPr>
        <w:t>wynajęło na 3 doby, albo i lepiej, 20</w:t>
      </w:r>
      <w:r w:rsidR="00547F7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miejsc parkingowych na Sienkiewicza?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na 3 doby. To nie jest skandal.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 się tu bijemy o jedno miejsce, czy Straż Miejska ma prawo odholować,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</w:t>
      </w:r>
      <w:r w:rsidR="00186DF7" w:rsidRPr="00E04EEB">
        <w:rPr>
          <w:rFonts w:cstheme="minorHAnsi"/>
          <w:color w:val="000000"/>
          <w:lang w:val="pl-PL"/>
        </w:rPr>
        <w:t xml:space="preserve">y nie ma prawa, a ZDM na 3 doby </w:t>
      </w:r>
      <w:r w:rsidRPr="00E04EEB">
        <w:rPr>
          <w:rFonts w:cstheme="minorHAnsi"/>
          <w:color w:val="000000"/>
          <w:lang w:val="pl-PL"/>
        </w:rPr>
        <w:t>wynajmował po 20 miejsc pod Filharmonią Narodową. Bo tak.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Mało tego, ekipa filmowa zajmuje plac budowy, bo się ze Skanską dogadała.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lastRenderedPageBreak/>
        <w:t>Dlaczego? Bo Skanska dostała up</w:t>
      </w:r>
      <w:r w:rsidR="00186DF7" w:rsidRPr="00E04EEB">
        <w:rPr>
          <w:rFonts w:cstheme="minorHAnsi"/>
          <w:color w:val="000000"/>
          <w:lang w:val="pl-PL"/>
        </w:rPr>
        <w:t xml:space="preserve">rawnienia do kierowania ruchem, </w:t>
      </w:r>
      <w:r w:rsidRPr="00E04EEB">
        <w:rPr>
          <w:rFonts w:cstheme="minorHAnsi"/>
          <w:color w:val="000000"/>
          <w:lang w:val="pl-PL"/>
        </w:rPr>
        <w:t>bez żadnej podstawy prawnej, no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więc jak mogą, to mogą wszystko.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Trzecia rzecz. Bardzo dziękuję za strzałki, które Pan narysował.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dlaczego my tu nie dyskutujemy na podstawie planu organizacji ruchu drogowego?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Dlatego nie dziękuję. Natomiast rozmowa o tym, tak jak z przedstawicielem </w:t>
      </w:r>
      <w:r w:rsidR="00FF5687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2 tygodnie temu rozmawiałem na temat, czy są...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Natychmiast, tutaj, żebyśmy wiedzieli. Rozmawiałem 2 tygodnie temu z</w:t>
      </w:r>
      <w:r w:rsidR="00547F7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Panem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temat, czy są, czy nie ma, koperty na ulicy Jasnej pod sądami.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one istnieją, czy</w:t>
      </w:r>
      <w:r w:rsidR="00FF56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one nie istnieją.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Straż Miejska to nie chodzi o to, że nie miała ludzi, którzy mają przyjechać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tydzień temu, bo Straż Miejska przyjeżdżała w niedzielę.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3 godziny na deszczu w niedzielę czekałem. Była interwencja i straż powiedziała,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ona nie może zainterweniować, bo jest oznaczenie miejsc parkingowych.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Czyli to nie była kwestia, że </w:t>
      </w:r>
      <w:r w:rsidR="00186DF7" w:rsidRPr="00E04EEB">
        <w:rPr>
          <w:rFonts w:cstheme="minorHAnsi"/>
          <w:color w:val="000000"/>
          <w:lang w:val="pl-PL"/>
        </w:rPr>
        <w:t xml:space="preserve">nie było ludzi, bo w końcu ktoś </w:t>
      </w:r>
      <w:r w:rsidRPr="00E04EEB">
        <w:rPr>
          <w:rFonts w:cstheme="minorHAnsi"/>
          <w:color w:val="000000"/>
          <w:lang w:val="pl-PL"/>
        </w:rPr>
        <w:t xml:space="preserve">po 3 godzinach przyjechał. </w:t>
      </w:r>
      <w:r w:rsidR="00186DF7" w:rsidRPr="00E04EEB">
        <w:rPr>
          <w:rFonts w:cstheme="minorHAnsi"/>
          <w:color w:val="000000"/>
          <w:lang w:val="pl-PL"/>
        </w:rPr>
        <w:t xml:space="preserve">Przyjechał, przejął się sprawą, </w:t>
      </w:r>
      <w:r w:rsidRPr="00E04EEB">
        <w:rPr>
          <w:rFonts w:cstheme="minorHAnsi"/>
          <w:color w:val="000000"/>
          <w:lang w:val="pl-PL"/>
        </w:rPr>
        <w:t>tylko powiedział, że nie ma co zrobić.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ja bym proponował wyświetlić ten plan organizacji ruchu drogowe</w:t>
      </w:r>
      <w:r w:rsidR="00186DF7" w:rsidRPr="00E04EEB">
        <w:rPr>
          <w:rFonts w:cstheme="minorHAnsi"/>
          <w:color w:val="000000"/>
          <w:lang w:val="pl-PL"/>
        </w:rPr>
        <w:t xml:space="preserve">go, bo bez wiele takich rzeczy, </w:t>
      </w:r>
      <w:r w:rsidRPr="00E04EEB">
        <w:rPr>
          <w:rFonts w:cstheme="minorHAnsi"/>
          <w:color w:val="000000"/>
          <w:lang w:val="pl-PL"/>
        </w:rPr>
        <w:t>o których mówimy, kwestia ruchu dwukierunkowego na Jasnej.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Wtedy Jasna będzie całkowicie zablokowana, żadna karetka pogotowia nie dojedzie.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Będzie mniejszy blok... znaczy będzie mniejszy tłok. Nie będzie tak, że ludzie będą stać 2 godziny.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Będą stać godzinę. Ale</w:t>
      </w:r>
      <w:r w:rsidR="00547F7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człowiekowi, który czeka przy zawale, czy to jest godzina,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to jest 40 minut, to nie ma znaczenia. W tej chwili jak jest jednokierunkowa,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kierowcy się są w stanie przesunąć.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Będzie dwukierunkowa, nie będzie możliwości, żeby karetka pogotowia przyjechała.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samo ze Strażą Pożarną. Pożar był 3 tygodnie temu na Złotej.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Straż wtedy mogła dojechać. W tej chwili dojechać praktycznie nie może.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Państwa, my nie mówimy o tym, że</w:t>
      </w:r>
      <w:r w:rsidR="00FF56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komuś jest wygodniej czy </w:t>
      </w:r>
      <w:r w:rsidR="00FF5687" w:rsidRPr="00E04EEB">
        <w:rPr>
          <w:rFonts w:cstheme="minorHAnsi"/>
          <w:color w:val="000000"/>
          <w:lang w:val="pl-PL"/>
        </w:rPr>
        <w:t>nie wygodniej</w:t>
      </w:r>
      <w:r w:rsidRPr="00E04EEB">
        <w:rPr>
          <w:rFonts w:cstheme="minorHAnsi"/>
          <w:color w:val="000000"/>
          <w:lang w:val="pl-PL"/>
        </w:rPr>
        <w:t>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ktoś zakupy ma przynieść. To jest kwestia życia i</w:t>
      </w:r>
      <w:r w:rsidR="00FF56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śmierci.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bym chciał, żebyśmy w tym tonie, z takim mindsetem o tym myśleli.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jest kwartał, olbrzymi kwartał, który się nazywał kiedyś Centrum Warszawy.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Jedyne </w:t>
      </w:r>
      <w:r w:rsidR="00FF5687" w:rsidRPr="00E04EEB">
        <w:rPr>
          <w:rFonts w:cstheme="minorHAnsi"/>
          <w:color w:val="000000"/>
          <w:lang w:val="pl-PL"/>
        </w:rPr>
        <w:t>C</w:t>
      </w:r>
      <w:r w:rsidRPr="00E04EEB">
        <w:rPr>
          <w:rFonts w:cstheme="minorHAnsi"/>
          <w:color w:val="000000"/>
          <w:lang w:val="pl-PL"/>
        </w:rPr>
        <w:t>entrum tak naprawdę, które jest w tej chwili odcięte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od podstawowych rzeczy. Ekipy, nie wiem, techniczne do budynków.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Winda się zatrzyma. Jak ktoś m</w:t>
      </w:r>
      <w:r w:rsidR="00186DF7" w:rsidRPr="00E04EEB">
        <w:rPr>
          <w:rFonts w:cstheme="minorHAnsi"/>
          <w:color w:val="000000"/>
          <w:lang w:val="pl-PL"/>
        </w:rPr>
        <w:t xml:space="preserve">oże zaparkować, ktoś przyjechać </w:t>
      </w:r>
      <w:r w:rsidRPr="00E04EEB">
        <w:rPr>
          <w:rFonts w:cstheme="minorHAnsi"/>
          <w:color w:val="000000"/>
          <w:lang w:val="pl-PL"/>
        </w:rPr>
        <w:t>i bez identyfikatora zaparkować. Teoretycznie nie może. Nie ma od miesiąca takiej możliwości,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 ekipa t</w:t>
      </w:r>
      <w:r w:rsidR="00186DF7" w:rsidRPr="00E04EEB">
        <w:rPr>
          <w:rFonts w:cstheme="minorHAnsi"/>
          <w:color w:val="000000"/>
          <w:lang w:val="pl-PL"/>
        </w:rPr>
        <w:t xml:space="preserve">echniczna przyjechała do kogoś, </w:t>
      </w:r>
      <w:r w:rsidRPr="00E04EEB">
        <w:rPr>
          <w:rFonts w:cstheme="minorHAnsi"/>
          <w:color w:val="000000"/>
          <w:lang w:val="pl-PL"/>
        </w:rPr>
        <w:t>kto się zatrzymał w windzie. Nie mówimy o tym, co będzie w</w:t>
      </w:r>
      <w:r w:rsidR="00547F7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przyszłości, o przewidywaniu.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Facet, który to zaplanował, jest w tej chwili Wiceprezydentem Warszawy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od tygodnia. W nagrodę. O</w:t>
      </w:r>
      <w:r w:rsidR="00FF56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ile ja rozumiem.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No, pełnomocnikiem został, tak? W</w:t>
      </w:r>
      <w:r w:rsidR="00547F7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zeszłym tygodniu. Kt</w:t>
      </w:r>
      <w:r w:rsidR="00186DF7" w:rsidRPr="00E04EEB">
        <w:rPr>
          <w:rFonts w:cstheme="minorHAnsi"/>
          <w:color w:val="000000"/>
          <w:lang w:val="pl-PL"/>
        </w:rPr>
        <w:t xml:space="preserve">oś, kto planował tę inwestycję. </w:t>
      </w:r>
      <w:r w:rsidRPr="00E04EEB">
        <w:rPr>
          <w:rFonts w:cstheme="minorHAnsi"/>
          <w:color w:val="000000"/>
          <w:lang w:val="pl-PL"/>
        </w:rPr>
        <w:t>Nie wiem, ja tam z nazwiskami nie jestem obeznany.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 rozmawiamy o tym, jak to od miesiąca już 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ten sposób trwa.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trochę odpowiedzialności. I ja nie chciałbym zrobić tego,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</w:t>
      </w:r>
      <w:r w:rsidR="00FF56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siedzimy aż będzie biały dym.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tu trzeba podjąć pewne decyzje co do właśnie dostępności Straży Pożarnej,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karetek pogotowia, no i służb technicznych. Moim zdaniem to jest absolutne minimum.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to nie na tej zasadzie, że</w:t>
      </w:r>
      <w:r w:rsidR="00547F7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można dojechać o godzinie 23:00. Bo można, o 6:00 rano też śmieci można wywieźć.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nie jest aż taki ból, że to jest cały... 24 na 24, tylko są te godziny, w</w:t>
      </w:r>
      <w:r w:rsidR="00FF5687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których...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="00FF5687" w:rsidRPr="00E04EEB">
        <w:rPr>
          <w:rFonts w:cstheme="minorHAnsi"/>
          <w:color w:val="000000"/>
          <w:lang w:val="pl-PL"/>
        </w:rPr>
        <w:t>Paręnaście</w:t>
      </w:r>
      <w:r w:rsidRPr="00E04EEB">
        <w:rPr>
          <w:rFonts w:cstheme="minorHAnsi"/>
          <w:color w:val="000000"/>
          <w:lang w:val="pl-PL"/>
        </w:rPr>
        <w:t xml:space="preserve"> tysięcy osób nie ma dostępu do pogotowia ratunkowego.</w:t>
      </w:r>
    </w:p>
    <w:p w14:paraId="374772B0" w14:textId="211623BC" w:rsidR="00186DF7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Dziękuję za ten głos. </w:t>
      </w:r>
      <w:r w:rsidR="00186DF7" w:rsidRPr="00E04EEB">
        <w:rPr>
          <w:rFonts w:cstheme="minorHAnsi"/>
          <w:color w:val="000000"/>
          <w:lang w:val="pl-PL"/>
        </w:rPr>
        <w:t xml:space="preserve">Mam jeszcze tutaj... Próbujemy, </w:t>
      </w:r>
      <w:r w:rsidRPr="00E04EEB">
        <w:rPr>
          <w:rFonts w:cstheme="minorHAnsi"/>
          <w:color w:val="000000"/>
          <w:lang w:val="pl-PL"/>
        </w:rPr>
        <w:t>być może uda nam się tę organizację ruchu wyświetlić.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jeszcze mam ostatnie zgłoszenie osoby spoza Radnych i chciałbym oddać jej głos.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Później ewentualnie będziemy jeszcze kontynuować dyskusję albo jakieś odpowiedzi, ale też...</w:t>
      </w:r>
    </w:p>
    <w:p w14:paraId="4B07AB0B" w14:textId="3F7B5B2E" w:rsidR="00186DF7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Pan Włodzimierz Sroczyński:</w:t>
      </w:r>
      <w:r w:rsidRPr="00E04EEB">
        <w:rPr>
          <w:rFonts w:cstheme="minorHAnsi"/>
          <w:color w:val="000000"/>
          <w:lang w:val="pl-PL"/>
        </w:rPr>
        <w:t xml:space="preserve"> Czy ktoś się ustosunkuje do</w:t>
      </w:r>
      <w:r w:rsidR="00186DF7" w:rsidRPr="00E04EEB">
        <w:rPr>
          <w:rFonts w:cstheme="minorHAnsi"/>
          <w:color w:val="000000"/>
          <w:lang w:val="pl-PL"/>
        </w:rPr>
        <w:t xml:space="preserve"> kwestii tych wynajęcia miejsca </w:t>
      </w:r>
      <w:r w:rsidRPr="00E04EEB">
        <w:rPr>
          <w:rFonts w:cstheme="minorHAnsi"/>
          <w:color w:val="000000"/>
          <w:lang w:val="pl-PL"/>
        </w:rPr>
        <w:t>dla ekip filmowych? Czy ktoś z Państwa Radnych...?</w:t>
      </w:r>
    </w:p>
    <w:p w14:paraId="0039AE6D" w14:textId="0DE063CD" w:rsidR="00186DF7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Z Państwa Radnych nie, bo te decyzje wydaje ZDM.</w:t>
      </w:r>
    </w:p>
    <w:p w14:paraId="3FE52E84" w14:textId="42DAC86B" w:rsidR="00186DF7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Włodzimierz Sroczyński:</w:t>
      </w:r>
      <w:r w:rsidRPr="00E04EEB">
        <w:rPr>
          <w:rFonts w:cstheme="minorHAnsi"/>
          <w:color w:val="000000"/>
          <w:lang w:val="pl-PL"/>
        </w:rPr>
        <w:t xml:space="preserve"> No to przynajmniej powiedzenie właśnie...</w:t>
      </w:r>
    </w:p>
    <w:p w14:paraId="56364A28" w14:textId="5AC5E87A" w:rsidR="00186DF7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No to będziemy... </w:t>
      </w:r>
    </w:p>
    <w:p w14:paraId="38DDF954" w14:textId="582A6157" w:rsidR="00186DF7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Włodzimierz Sroczyński:</w:t>
      </w:r>
      <w:r w:rsidRPr="00E04EEB">
        <w:rPr>
          <w:rFonts w:cstheme="minorHAnsi"/>
          <w:color w:val="000000"/>
          <w:lang w:val="pl-PL"/>
        </w:rPr>
        <w:t xml:space="preserve"> Decyzję czy coś...</w:t>
      </w:r>
    </w:p>
    <w:p w14:paraId="36B2F0BF" w14:textId="5F71AC08" w:rsidR="000D020A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No to pewnie bę</w:t>
      </w:r>
      <w:r w:rsidR="00186DF7" w:rsidRPr="00E04EEB">
        <w:rPr>
          <w:rFonts w:cstheme="minorHAnsi"/>
          <w:color w:val="000000"/>
          <w:lang w:val="pl-PL"/>
        </w:rPr>
        <w:t xml:space="preserve">dziemy starali się dopytać ZDM. </w:t>
      </w:r>
      <w:r w:rsidRPr="00E04EEB">
        <w:rPr>
          <w:rFonts w:cstheme="minorHAnsi"/>
          <w:color w:val="000000"/>
          <w:lang w:val="pl-PL"/>
        </w:rPr>
        <w:t>Jest.. No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ale tu decyzję wydaje ZDM, a nie Biuro Zarządzania Ruchem, tak?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więc jakby tutaj musimy się 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takim razie zgłosić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ZDM-u z takim pytaniem.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tutaj, nie wie</w:t>
      </w:r>
      <w:r w:rsidR="00186DF7" w:rsidRPr="00E04EEB">
        <w:rPr>
          <w:rFonts w:cstheme="minorHAnsi"/>
          <w:color w:val="000000"/>
          <w:lang w:val="pl-PL"/>
        </w:rPr>
        <w:t>m, czy ktoś z</w:t>
      </w:r>
      <w:r w:rsidR="00547F72" w:rsidRPr="00E04EEB">
        <w:rPr>
          <w:rFonts w:cstheme="minorHAnsi"/>
          <w:color w:val="000000"/>
          <w:lang w:val="pl-PL"/>
        </w:rPr>
        <w:t> Z</w:t>
      </w:r>
      <w:r w:rsidR="00186DF7" w:rsidRPr="00E04EEB">
        <w:rPr>
          <w:rFonts w:cstheme="minorHAnsi"/>
          <w:color w:val="000000"/>
          <w:lang w:val="pl-PL"/>
        </w:rPr>
        <w:t>arządu, czy Pan P</w:t>
      </w:r>
      <w:r w:rsidRPr="00E04EEB">
        <w:rPr>
          <w:rFonts w:cstheme="minorHAnsi"/>
          <w:color w:val="000000"/>
          <w:lang w:val="pl-PL"/>
        </w:rPr>
        <w:t>ełnomocnik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mógłby się też odnieść do tych pytań tutaj też Pana poza...?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Tak? Pan Burmistrz?</w:t>
      </w:r>
    </w:p>
    <w:p w14:paraId="09CA9214" w14:textId="053519C5" w:rsidR="000D020A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Burmistrz Aleksander Ferens:</w:t>
      </w:r>
      <w:r w:rsidRPr="00E04EEB">
        <w:rPr>
          <w:rFonts w:cstheme="minorHAnsi"/>
          <w:color w:val="000000"/>
          <w:lang w:val="pl-PL"/>
        </w:rPr>
        <w:t xml:space="preserve"> Szanowni Państwo. W zeszłym tygodniu mieliśmy s</w:t>
      </w:r>
      <w:r w:rsidR="000D020A" w:rsidRPr="00E04EEB">
        <w:rPr>
          <w:rFonts w:cstheme="minorHAnsi"/>
          <w:color w:val="000000"/>
          <w:lang w:val="pl-PL"/>
        </w:rPr>
        <w:t xml:space="preserve">ytuację analogiczną pod sądami, </w:t>
      </w:r>
      <w:r w:rsidRPr="00E04EEB">
        <w:rPr>
          <w:rFonts w:cstheme="minorHAnsi"/>
          <w:color w:val="000000"/>
          <w:lang w:val="pl-PL"/>
        </w:rPr>
        <w:t>kiedy... co prawda wtedy to n</w:t>
      </w:r>
      <w:r w:rsidR="000D020A" w:rsidRPr="00E04EEB">
        <w:rPr>
          <w:rFonts w:cstheme="minorHAnsi"/>
          <w:color w:val="000000"/>
          <w:lang w:val="pl-PL"/>
        </w:rPr>
        <w:t xml:space="preserve">ie była ekipa filmowa, ale były </w:t>
      </w:r>
      <w:r w:rsidRPr="00E04EEB">
        <w:rPr>
          <w:rFonts w:cstheme="minorHAnsi"/>
          <w:color w:val="000000"/>
          <w:lang w:val="pl-PL"/>
        </w:rPr>
        <w:t>po prostu kontenery na śmieci postawione i twierdził tam pracownik,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został wynajęty od Zarządu Terenów Pub</w:t>
      </w:r>
      <w:r w:rsidR="000D020A" w:rsidRPr="00E04EEB">
        <w:rPr>
          <w:rFonts w:cstheme="minorHAnsi"/>
          <w:color w:val="000000"/>
          <w:lang w:val="pl-PL"/>
        </w:rPr>
        <w:t xml:space="preserve">licznych teren pod te śmietniki </w:t>
      </w:r>
      <w:r w:rsidRPr="00E04EEB">
        <w:rPr>
          <w:rFonts w:cstheme="minorHAnsi"/>
          <w:color w:val="000000"/>
          <w:lang w:val="pl-PL"/>
        </w:rPr>
        <w:t>związane z remontem. Kiedy się skontaktowałem z</w:t>
      </w:r>
      <w:r w:rsidR="00547F7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Panem Dyrektorem Łapkiewiczem,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okazało się, że nie, że po prostu była to samowola tych wykonujących remont.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Podejrzewam, że tutaj, jeśli chodzi o ekipę filmową, też mogła być ta samowola.</w:t>
      </w:r>
      <w:r w:rsidR="00547F7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nie znam tego</w:t>
      </w:r>
      <w:r w:rsidR="00FF5687" w:rsidRPr="00E04EEB">
        <w:rPr>
          <w:rFonts w:cstheme="minorHAnsi"/>
          <w:color w:val="000000"/>
          <w:lang w:val="pl-PL"/>
        </w:rPr>
        <w:t>ż</w:t>
      </w:r>
      <w:r w:rsidRPr="00E04EEB">
        <w:rPr>
          <w:rFonts w:cstheme="minorHAnsi"/>
          <w:color w:val="000000"/>
          <w:lang w:val="pl-PL"/>
        </w:rPr>
        <w:t xml:space="preserve"> przypadku.</w:t>
      </w:r>
    </w:p>
    <w:p w14:paraId="3B52AFB4" w14:textId="08C2954B" w:rsidR="000D020A" w:rsidRPr="00E04EEB" w:rsidRDefault="00DA58D5" w:rsidP="00547F7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I mam jeszcze głos Pana Karola Wieteski. Bardzo proszę o zabranie głosu.</w:t>
      </w:r>
    </w:p>
    <w:p w14:paraId="6E2B6D32" w14:textId="019F1C50" w:rsidR="000D020A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Karol Wieteska:</w:t>
      </w:r>
      <w:r w:rsidRPr="00E04EEB">
        <w:rPr>
          <w:rFonts w:cstheme="minorHAnsi"/>
          <w:color w:val="000000"/>
          <w:lang w:val="pl-PL"/>
        </w:rPr>
        <w:t xml:space="preserve"> Dzień dobry. Chmielna 35. Ja mam parę bardzo konkretnych pytań.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Dlaczego nie można wprowadzić zakazu ruchu dla obcych samochodów?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powiedział, że nie mo</w:t>
      </w:r>
      <w:r w:rsidR="000D020A" w:rsidRPr="00E04EEB">
        <w:rPr>
          <w:rFonts w:cstheme="minorHAnsi"/>
          <w:color w:val="000000"/>
          <w:lang w:val="pl-PL"/>
        </w:rPr>
        <w:t xml:space="preserve">żna. Rozumiem, że Stare Miasto, </w:t>
      </w:r>
      <w:r w:rsidRPr="00E04EEB">
        <w:rPr>
          <w:rFonts w:cstheme="minorHAnsi"/>
          <w:color w:val="000000"/>
          <w:lang w:val="pl-PL"/>
        </w:rPr>
        <w:t>nie wiem, jakoś cudem ocalało od obcych samochod</w:t>
      </w:r>
      <w:r w:rsidR="000D020A" w:rsidRPr="00E04EEB">
        <w:rPr>
          <w:rFonts w:cstheme="minorHAnsi"/>
          <w:color w:val="000000"/>
          <w:lang w:val="pl-PL"/>
        </w:rPr>
        <w:t xml:space="preserve">ów </w:t>
      </w:r>
      <w:r w:rsidR="003C7B66" w:rsidRPr="00E04EEB">
        <w:rPr>
          <w:rFonts w:cstheme="minorHAnsi"/>
          <w:color w:val="000000"/>
          <w:lang w:val="pl-PL"/>
        </w:rPr>
        <w:t xml:space="preserve">I </w:t>
      </w:r>
      <w:r w:rsidR="000D020A" w:rsidRPr="00E04EEB">
        <w:rPr>
          <w:rFonts w:cstheme="minorHAnsi"/>
          <w:color w:val="000000"/>
          <w:lang w:val="pl-PL"/>
        </w:rPr>
        <w:t xml:space="preserve">nie wiem, cudem się stało, </w:t>
      </w:r>
      <w:r w:rsidRPr="00E04EEB">
        <w:rPr>
          <w:rFonts w:cstheme="minorHAnsi"/>
          <w:color w:val="000000"/>
          <w:lang w:val="pl-PL"/>
        </w:rPr>
        <w:t>że tam nie można</w:t>
      </w:r>
      <w:r w:rsidR="000D020A" w:rsidRPr="00E04EEB">
        <w:rPr>
          <w:rFonts w:cstheme="minorHAnsi"/>
          <w:color w:val="000000"/>
          <w:lang w:val="pl-PL"/>
        </w:rPr>
        <w:t xml:space="preserve"> wjeżdżać. Dlaczego ulica Widok </w:t>
      </w:r>
      <w:r w:rsidRPr="00E04EEB">
        <w:rPr>
          <w:rFonts w:cstheme="minorHAnsi"/>
          <w:color w:val="000000"/>
          <w:lang w:val="pl-PL"/>
        </w:rPr>
        <w:t>ma być wyłączona z zakazu wjazdu, który wedle tego, co powiedzia</w:t>
      </w:r>
      <w:r w:rsidR="000D020A" w:rsidRPr="00E04EEB">
        <w:rPr>
          <w:rFonts w:cstheme="minorHAnsi"/>
          <w:color w:val="000000"/>
          <w:lang w:val="pl-PL"/>
        </w:rPr>
        <w:t xml:space="preserve">ł Pan Lejk, </w:t>
      </w:r>
      <w:r w:rsidRPr="00E04EEB">
        <w:rPr>
          <w:rFonts w:cstheme="minorHAnsi"/>
          <w:color w:val="000000"/>
          <w:lang w:val="pl-PL"/>
        </w:rPr>
        <w:t>raz będzie obowiązywał od końca tego roku,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raz będzie obowiązywał od końca 2025? Następne pytanie.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poprzedniej Radzie, którejś sesji Rady, jak</w:t>
      </w:r>
      <w:r w:rsidR="00FD263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byliśmy tutaj i rozmawialiśmy o tym,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Lejk mówił o</w:t>
      </w:r>
      <w:r w:rsidR="000D020A" w:rsidRPr="00E04EEB">
        <w:rPr>
          <w:rFonts w:cstheme="minorHAnsi"/>
          <w:color w:val="000000"/>
          <w:lang w:val="pl-PL"/>
        </w:rPr>
        <w:t xml:space="preserve"> 460 miejscach dla mieszkańców, </w:t>
      </w:r>
      <w:r w:rsidRPr="00E04EEB">
        <w:rPr>
          <w:rFonts w:cstheme="minorHAnsi"/>
          <w:color w:val="000000"/>
          <w:lang w:val="pl-PL"/>
        </w:rPr>
        <w:t>bo tyle jest wydawanych po</w:t>
      </w:r>
      <w:r w:rsidR="000D020A" w:rsidRPr="00E04EEB">
        <w:rPr>
          <w:rFonts w:cstheme="minorHAnsi"/>
          <w:color w:val="000000"/>
          <w:lang w:val="pl-PL"/>
        </w:rPr>
        <w:t xml:space="preserve">leceń... przepraszam, pozwoleń. </w:t>
      </w:r>
      <w:r w:rsidRPr="00E04EEB">
        <w:rPr>
          <w:rFonts w:cstheme="minorHAnsi"/>
          <w:color w:val="000000"/>
          <w:lang w:val="pl-PL"/>
        </w:rPr>
        <w:t>Dzisiaj Pan powiedział o 170. Więc prz</w:t>
      </w:r>
      <w:r w:rsidR="000D020A" w:rsidRPr="00E04EEB">
        <w:rPr>
          <w:rFonts w:cstheme="minorHAnsi"/>
          <w:color w:val="000000"/>
          <w:lang w:val="pl-PL"/>
        </w:rPr>
        <w:t xml:space="preserve">estaję rozumieć o co tu chodzi. </w:t>
      </w:r>
      <w:r w:rsidRPr="00E04EEB">
        <w:rPr>
          <w:rFonts w:cstheme="minorHAnsi"/>
          <w:color w:val="000000"/>
          <w:lang w:val="pl-PL"/>
        </w:rPr>
        <w:t>Jeżeli Państwo tak usilnie dyskutują nad sposobem wyprowadzenia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samochodów z tego kwartału, to moje podstawowe pytanie: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Dlaczego te samochody tam wjechały? Przecież jak ja mieszkam tam od dawna,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połowa tych obcych samochodów</w:t>
      </w:r>
      <w:r w:rsidR="000D020A" w:rsidRPr="00E04EEB">
        <w:rPr>
          <w:rFonts w:cstheme="minorHAnsi"/>
          <w:color w:val="000000"/>
          <w:lang w:val="pl-PL"/>
        </w:rPr>
        <w:t xml:space="preserve"> to są pracownicy różnych firm. </w:t>
      </w:r>
      <w:r w:rsidRPr="00E04EEB">
        <w:rPr>
          <w:rFonts w:cstheme="minorHAnsi"/>
          <w:color w:val="000000"/>
          <w:lang w:val="pl-PL"/>
        </w:rPr>
        <w:t>To nie są samochody służbowe, to n</w:t>
      </w:r>
      <w:r w:rsidR="000D020A" w:rsidRPr="00E04EEB">
        <w:rPr>
          <w:rFonts w:cstheme="minorHAnsi"/>
          <w:color w:val="000000"/>
          <w:lang w:val="pl-PL"/>
        </w:rPr>
        <w:t xml:space="preserve">ie są samochody czemuś służące, </w:t>
      </w:r>
      <w:r w:rsidRPr="00E04EEB">
        <w:rPr>
          <w:rFonts w:cstheme="minorHAnsi"/>
          <w:color w:val="000000"/>
          <w:lang w:val="pl-PL"/>
        </w:rPr>
        <w:t>po prostu ludzie sobie przyjeżdż</w:t>
      </w:r>
      <w:r w:rsidR="000D020A" w:rsidRPr="00E04EEB">
        <w:rPr>
          <w:rFonts w:cstheme="minorHAnsi"/>
          <w:color w:val="000000"/>
          <w:lang w:val="pl-PL"/>
        </w:rPr>
        <w:t xml:space="preserve">ają do pracy. Więc nie rozumiem </w:t>
      </w:r>
      <w:r w:rsidRPr="00E04EEB">
        <w:rPr>
          <w:rFonts w:cstheme="minorHAnsi"/>
          <w:color w:val="000000"/>
          <w:lang w:val="pl-PL"/>
        </w:rPr>
        <w:t>i nie jestem w stanie zaakcep</w:t>
      </w:r>
      <w:r w:rsidR="000D020A" w:rsidRPr="00E04EEB">
        <w:rPr>
          <w:rFonts w:cstheme="minorHAnsi"/>
          <w:color w:val="000000"/>
          <w:lang w:val="pl-PL"/>
        </w:rPr>
        <w:t xml:space="preserve">tować takiego sposobu myślenia, </w:t>
      </w:r>
      <w:r w:rsidRPr="00E04EEB">
        <w:rPr>
          <w:rFonts w:cstheme="minorHAnsi"/>
          <w:color w:val="000000"/>
          <w:lang w:val="pl-PL"/>
        </w:rPr>
        <w:t>że nie można tego zrobić. Oczywiście, że można,</w:t>
      </w:r>
      <w:r w:rsidR="000D020A" w:rsidRPr="00E04EEB">
        <w:rPr>
          <w:rFonts w:cstheme="minorHAnsi"/>
          <w:color w:val="000000"/>
          <w:lang w:val="pl-PL"/>
        </w:rPr>
        <w:t xml:space="preserve"> tylko trzeba po prostu nad tym </w:t>
      </w:r>
      <w:r w:rsidRPr="00E04EEB">
        <w:rPr>
          <w:rFonts w:cstheme="minorHAnsi"/>
          <w:color w:val="000000"/>
          <w:lang w:val="pl-PL"/>
        </w:rPr>
        <w:t>trochę popracowa</w:t>
      </w:r>
      <w:r w:rsidR="000D020A" w:rsidRPr="00E04EEB">
        <w:rPr>
          <w:rFonts w:cstheme="minorHAnsi"/>
          <w:color w:val="000000"/>
          <w:lang w:val="pl-PL"/>
        </w:rPr>
        <w:t xml:space="preserve">ć. Rozumiem, że </w:t>
      </w:r>
      <w:r w:rsidR="00FD263E" w:rsidRPr="00E04EEB">
        <w:rPr>
          <w:rFonts w:cstheme="minorHAnsi"/>
          <w:color w:val="000000"/>
          <w:lang w:val="pl-PL"/>
        </w:rPr>
        <w:t>M</w:t>
      </w:r>
      <w:r w:rsidR="000D020A" w:rsidRPr="00E04EEB">
        <w:rPr>
          <w:rFonts w:cstheme="minorHAnsi"/>
          <w:color w:val="000000"/>
          <w:lang w:val="pl-PL"/>
        </w:rPr>
        <w:t xml:space="preserve">iasto parę lat </w:t>
      </w:r>
      <w:r w:rsidRPr="00E04EEB">
        <w:rPr>
          <w:rFonts w:cstheme="minorHAnsi"/>
          <w:color w:val="000000"/>
          <w:lang w:val="pl-PL"/>
        </w:rPr>
        <w:t>pracowało nad całą ideą przebudowy. Zgadzam się z tym, że oczywiście nie wszystkim się będzie podobało,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pewnie będzie ładniej. No to niech popracuje teraz n</w:t>
      </w:r>
      <w:r w:rsidR="000D020A" w:rsidRPr="00E04EEB">
        <w:rPr>
          <w:rFonts w:cstheme="minorHAnsi"/>
          <w:color w:val="000000"/>
          <w:lang w:val="pl-PL"/>
        </w:rPr>
        <w:t xml:space="preserve">ad systemem wydawania zezwoleń, </w:t>
      </w:r>
      <w:r w:rsidRPr="00E04EEB">
        <w:rPr>
          <w:rFonts w:cstheme="minorHAnsi"/>
          <w:color w:val="000000"/>
          <w:lang w:val="pl-PL"/>
        </w:rPr>
        <w:t xml:space="preserve">tak, żeby to rzeczywiście stanowiło dodatek do tego, </w:t>
      </w:r>
      <w:r w:rsidRPr="00E04EEB">
        <w:rPr>
          <w:rFonts w:cstheme="minorHAnsi"/>
          <w:color w:val="000000"/>
          <w:lang w:val="pl-PL"/>
        </w:rPr>
        <w:lastRenderedPageBreak/>
        <w:t>co</w:t>
      </w:r>
      <w:r w:rsidR="00FD263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zostało zrobione,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w inny sposób</w:t>
      </w:r>
      <w:r w:rsidR="000D020A" w:rsidRPr="00E04EEB">
        <w:rPr>
          <w:rFonts w:cstheme="minorHAnsi"/>
          <w:color w:val="000000"/>
          <w:lang w:val="pl-PL"/>
        </w:rPr>
        <w:t xml:space="preserve"> tego żadnymi światłami, ludźmi </w:t>
      </w:r>
      <w:r w:rsidRPr="00E04EEB">
        <w:rPr>
          <w:rFonts w:cstheme="minorHAnsi"/>
          <w:color w:val="000000"/>
          <w:lang w:val="pl-PL"/>
        </w:rPr>
        <w:t>stojącymi, kierującymi ruchem, no przepraszam, t</w:t>
      </w:r>
      <w:r w:rsidR="000D020A" w:rsidRPr="00E04EEB">
        <w:rPr>
          <w:rFonts w:cstheme="minorHAnsi"/>
          <w:color w:val="000000"/>
          <w:lang w:val="pl-PL"/>
        </w:rPr>
        <w:t xml:space="preserve">o są jakieś dla mnie, nie wiem, </w:t>
      </w:r>
      <w:r w:rsidRPr="00E04EEB">
        <w:rPr>
          <w:rFonts w:cstheme="minorHAnsi"/>
          <w:color w:val="000000"/>
          <w:lang w:val="pl-PL"/>
        </w:rPr>
        <w:t>kompletne żarty. W ten sposób się tego nie zrobi. Dziękuję.</w:t>
      </w:r>
    </w:p>
    <w:p w14:paraId="13090B15" w14:textId="6CBD1685" w:rsidR="000D020A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Tak, bardzo proszę, Pan Lejk.</w:t>
      </w:r>
    </w:p>
    <w:p w14:paraId="5CFAD81A" w14:textId="0749FB30" w:rsidR="000D020A" w:rsidRPr="00E04EEB" w:rsidRDefault="0021402B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 Bardzo dziękuję. To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od tych liczb zaczniemy, bo jestem inżynierem, to trochę tam się na tym znam.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420 miejsc to jest liczba miejsc w parkingu podziemnym, jaki powstanie pod </w:t>
      </w:r>
      <w:r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lacem Powstańców Warszawy,</w:t>
      </w:r>
      <w:r w:rsidR="000D020A" w:rsidRPr="00E04EEB">
        <w:rPr>
          <w:rFonts w:cstheme="minorHAnsi"/>
          <w:color w:val="000000"/>
          <w:lang w:val="pl-PL"/>
        </w:rPr>
        <w:t xml:space="preserve">  </w:t>
      </w:r>
      <w:r w:rsidR="00DA58D5" w:rsidRPr="00E04EEB">
        <w:rPr>
          <w:rFonts w:cstheme="minorHAnsi"/>
          <w:color w:val="000000"/>
          <w:lang w:val="pl-PL"/>
        </w:rPr>
        <w:t xml:space="preserve">z czego 15%, dokładnie 63 sztuki, będą objęte preferencyjną </w:t>
      </w:r>
      <w:r w:rsidR="000D020A" w:rsidRPr="00E04EEB">
        <w:rPr>
          <w:rFonts w:cstheme="minorHAnsi"/>
          <w:color w:val="000000"/>
          <w:lang w:val="pl-PL"/>
        </w:rPr>
        <w:t xml:space="preserve">stawką </w:t>
      </w:r>
      <w:r w:rsidR="00DA58D5" w:rsidRPr="00E04EEB">
        <w:rPr>
          <w:rFonts w:cstheme="minorHAnsi"/>
          <w:color w:val="000000"/>
          <w:lang w:val="pl-PL"/>
        </w:rPr>
        <w:t>dla mieszkańców. Liczba 177 natomiast jest to liczba, która...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liczba miejsc postojowych, które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zostały wyłączone w związku z zajęciem terenu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przez firmę Skanska na potrzeby zaplecza budowy.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znowu liczba 177 to jest liczba miejsc wyznaczonych w zamian tylko dla mieszkańców.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Jeśli chodzi o to, </w:t>
      </w:r>
      <w:r w:rsidR="000D020A" w:rsidRPr="00E04EEB">
        <w:rPr>
          <w:rFonts w:cstheme="minorHAnsi"/>
          <w:color w:val="000000"/>
          <w:lang w:val="pl-PL"/>
        </w:rPr>
        <w:t xml:space="preserve">co jest takiego skomplikowanego </w:t>
      </w:r>
      <w:r w:rsidR="00DA58D5" w:rsidRPr="00E04EEB">
        <w:rPr>
          <w:rFonts w:cstheme="minorHAnsi"/>
          <w:color w:val="000000"/>
          <w:lang w:val="pl-PL"/>
        </w:rPr>
        <w:t>w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ograniczeniu dostępu do tego obszaru, ab</w:t>
      </w:r>
      <w:r w:rsidR="000D020A" w:rsidRPr="00E04EEB">
        <w:rPr>
          <w:rFonts w:cstheme="minorHAnsi"/>
          <w:color w:val="000000"/>
          <w:lang w:val="pl-PL"/>
        </w:rPr>
        <w:t xml:space="preserve">solutnie nic. Jest to po prostu </w:t>
      </w:r>
      <w:r w:rsidR="00DA58D5" w:rsidRPr="00E04EEB">
        <w:rPr>
          <w:rFonts w:cstheme="minorHAnsi"/>
          <w:color w:val="000000"/>
          <w:lang w:val="pl-PL"/>
        </w:rPr>
        <w:t>operacja złożona i trudno ją w czasie przeprowadzić.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Czy można ją było zaplanować wcześniej w odniesieniu </w:t>
      </w:r>
      <w:r w:rsidR="000D020A" w:rsidRPr="00E04EEB">
        <w:rPr>
          <w:rFonts w:cstheme="minorHAnsi"/>
          <w:color w:val="000000"/>
          <w:lang w:val="pl-PL"/>
        </w:rPr>
        <w:t xml:space="preserve">do czasowych organizacji ruchu? </w:t>
      </w:r>
      <w:r w:rsidR="00DA58D5" w:rsidRPr="00E04EEB">
        <w:rPr>
          <w:rFonts w:cstheme="minorHAnsi"/>
          <w:color w:val="000000"/>
          <w:lang w:val="pl-PL"/>
        </w:rPr>
        <w:t>Nie, nie można było stworz</w:t>
      </w:r>
      <w:r w:rsidR="000D020A" w:rsidRPr="00E04EEB">
        <w:rPr>
          <w:rFonts w:cstheme="minorHAnsi"/>
          <w:color w:val="000000"/>
          <w:lang w:val="pl-PL"/>
        </w:rPr>
        <w:t xml:space="preserve">yć katalogu w sposób efektywny, </w:t>
      </w:r>
      <w:r w:rsidR="00DA58D5" w:rsidRPr="00E04EEB">
        <w:rPr>
          <w:rFonts w:cstheme="minorHAnsi"/>
          <w:color w:val="000000"/>
          <w:lang w:val="pl-PL"/>
        </w:rPr>
        <w:t>czyli jakby przy rozsądnych kosztach w danej jednostce czasu, w sposób efektywny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 potrzeby tej czasówki. Jeśli chodzi o to, jak to będzie wyglądało docelowo,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tak, właś</w:t>
      </w:r>
      <w:r w:rsidR="000D020A" w:rsidRPr="00E04EEB">
        <w:rPr>
          <w:rFonts w:cstheme="minorHAnsi"/>
          <w:color w:val="000000"/>
          <w:lang w:val="pl-PL"/>
        </w:rPr>
        <w:t xml:space="preserve">nie jak dokładnie Pan zauważył, </w:t>
      </w:r>
      <w:r w:rsidR="00DA58D5" w:rsidRPr="00E04EEB">
        <w:rPr>
          <w:rFonts w:cstheme="minorHAnsi"/>
          <w:color w:val="000000"/>
          <w:lang w:val="pl-PL"/>
        </w:rPr>
        <w:t>jest czas, żeby się przygotować. 2 lata daliśmy sobie, teraz</w:t>
      </w:r>
      <w:r w:rsidR="000D020A" w:rsidRPr="00E04EEB">
        <w:rPr>
          <w:rFonts w:cstheme="minorHAnsi"/>
          <w:color w:val="000000"/>
          <w:lang w:val="pl-PL"/>
        </w:rPr>
        <w:t xml:space="preserve"> już powiedzmy 1,5 roku, na to, </w:t>
      </w:r>
      <w:r w:rsidR="00DA58D5" w:rsidRPr="00E04EEB">
        <w:rPr>
          <w:rFonts w:cstheme="minorHAnsi"/>
          <w:color w:val="000000"/>
          <w:lang w:val="pl-PL"/>
        </w:rPr>
        <w:t>żeby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opracować zasady dostępu do tego obszaru i to, co jest najważniejsze,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my te zasady usiądziemy, opracujemy, będą na jutro.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Tylko one ani nie będą mądre, będą głupie, ani nie damy czasu mi</w:t>
      </w:r>
      <w:r w:rsidR="000D020A" w:rsidRPr="00E04EEB">
        <w:rPr>
          <w:rFonts w:cstheme="minorHAnsi"/>
          <w:color w:val="000000"/>
          <w:lang w:val="pl-PL"/>
        </w:rPr>
        <w:t xml:space="preserve">eszkańcom na przystosowanie się </w:t>
      </w:r>
      <w:r w:rsidR="00DA58D5" w:rsidRPr="00E04EEB">
        <w:rPr>
          <w:rFonts w:cstheme="minorHAnsi"/>
          <w:color w:val="000000"/>
          <w:lang w:val="pl-PL"/>
        </w:rPr>
        <w:t>do tych zasad. Tak jak mówię, powołuje się znowu na przykład już,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nazwę to wprost, przykład identyfikatorów w sensie abonament</w:t>
      </w:r>
      <w:r w:rsidR="000D020A" w:rsidRPr="00E04EEB">
        <w:rPr>
          <w:rFonts w:cstheme="minorHAnsi"/>
          <w:color w:val="000000"/>
          <w:lang w:val="pl-PL"/>
        </w:rPr>
        <w:t xml:space="preserve">u </w:t>
      </w:r>
      <w:r w:rsidR="00DA58D5" w:rsidRPr="00E04EEB">
        <w:rPr>
          <w:rFonts w:cstheme="minorHAnsi"/>
          <w:color w:val="000000"/>
          <w:lang w:val="pl-PL"/>
        </w:rPr>
        <w:t>mieszkańca w dzielnicach nowych, które obejmowaliśmy jako ZDM SPP-em.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Największym problemem było to, że </w:t>
      </w:r>
      <w:r w:rsidR="000D020A" w:rsidRPr="00E04EEB">
        <w:rPr>
          <w:rFonts w:cstheme="minorHAnsi"/>
          <w:color w:val="000000"/>
          <w:lang w:val="pl-PL"/>
        </w:rPr>
        <w:t xml:space="preserve">osoby zamieszkujące ten obszar, </w:t>
      </w:r>
      <w:r w:rsidR="00DA58D5" w:rsidRPr="00E04EEB">
        <w:rPr>
          <w:rFonts w:cstheme="minorHAnsi"/>
          <w:color w:val="000000"/>
          <w:lang w:val="pl-PL"/>
        </w:rPr>
        <w:t>związane rodzinnie, pokoleniowo, no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w</w:t>
      </w:r>
      <w:r w:rsidR="000D020A" w:rsidRPr="00E04EEB">
        <w:rPr>
          <w:rFonts w:cstheme="minorHAnsi"/>
          <w:color w:val="000000"/>
          <w:lang w:val="pl-PL"/>
        </w:rPr>
        <w:t xml:space="preserve">szystko, co się chce po prostu, </w:t>
      </w:r>
      <w:r w:rsidR="00DA58D5" w:rsidRPr="00E04EEB">
        <w:rPr>
          <w:rFonts w:cstheme="minorHAnsi"/>
          <w:color w:val="000000"/>
          <w:lang w:val="pl-PL"/>
        </w:rPr>
        <w:t xml:space="preserve">tacy prawdziwi </w:t>
      </w:r>
      <w:r w:rsidR="003B7E2E" w:rsidRPr="00E04EEB">
        <w:rPr>
          <w:rFonts w:cstheme="minorHAnsi"/>
          <w:color w:val="000000"/>
          <w:lang w:val="pl-PL"/>
        </w:rPr>
        <w:t>W</w:t>
      </w:r>
      <w:r w:rsidR="00DA58D5" w:rsidRPr="00E04EEB">
        <w:rPr>
          <w:rFonts w:cstheme="minorHAnsi"/>
          <w:color w:val="000000"/>
          <w:lang w:val="pl-PL"/>
        </w:rPr>
        <w:t>arszawiacy z dziada pradziada, ni</w:t>
      </w:r>
      <w:r w:rsidR="000D020A" w:rsidRPr="00E04EEB">
        <w:rPr>
          <w:rFonts w:cstheme="minorHAnsi"/>
          <w:color w:val="000000"/>
          <w:lang w:val="pl-PL"/>
        </w:rPr>
        <w:t xml:space="preserve">e byli zameldowani </w:t>
      </w:r>
      <w:r w:rsidR="00DA58D5" w:rsidRPr="00E04EEB">
        <w:rPr>
          <w:rFonts w:cstheme="minorHAnsi"/>
          <w:color w:val="000000"/>
          <w:lang w:val="pl-PL"/>
        </w:rPr>
        <w:t>i nie mieli uregulowanego stosunku do swojego pojazdu.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Co, już nie mówię 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płaceniu podatków, bo to w ogóle.</w:t>
      </w:r>
    </w:p>
    <w:p w14:paraId="1E41557C" w14:textId="7371CA69" w:rsidR="000D020A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Głos z sali:</w:t>
      </w:r>
      <w:r w:rsidRPr="00E04EEB">
        <w:rPr>
          <w:rFonts w:cstheme="minorHAnsi"/>
          <w:color w:val="000000"/>
          <w:lang w:val="pl-PL"/>
        </w:rPr>
        <w:t xml:space="preserve"> Przepraszam, że Panu wpadłem w słowo. Jeśli ktoś nie płaci podatków, to dlaczego ma parkować?</w:t>
      </w:r>
    </w:p>
    <w:p w14:paraId="4B792913" w14:textId="0222641F" w:rsidR="000D020A" w:rsidRPr="00E04EEB" w:rsidRDefault="0021402B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Ależ oczywiście, ja się z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Panem zgadzam. Problem polega na tym, </w:t>
      </w:r>
      <w:r w:rsidR="000D020A" w:rsidRPr="00E04EEB">
        <w:rPr>
          <w:rFonts w:cstheme="minorHAnsi"/>
          <w:color w:val="000000"/>
          <w:lang w:val="pl-PL"/>
        </w:rPr>
        <w:t xml:space="preserve">że jeżeli wprowadzimy te zasady </w:t>
      </w:r>
      <w:r w:rsidR="00DA58D5" w:rsidRPr="00E04EEB">
        <w:rPr>
          <w:rFonts w:cstheme="minorHAnsi"/>
          <w:color w:val="000000"/>
          <w:lang w:val="pl-PL"/>
        </w:rPr>
        <w:t>na potrzeby czasowej organizacji ruchu na</w:t>
      </w:r>
      <w:r w:rsidR="000D020A" w:rsidRPr="00E04EEB">
        <w:rPr>
          <w:rFonts w:cstheme="minorHAnsi"/>
          <w:color w:val="000000"/>
          <w:lang w:val="pl-PL"/>
        </w:rPr>
        <w:t xml:space="preserve"> za tydzień, to do tego obszaru </w:t>
      </w:r>
      <w:r w:rsidR="00DA58D5" w:rsidRPr="00E04EEB">
        <w:rPr>
          <w:rFonts w:cstheme="minorHAnsi"/>
          <w:color w:val="000000"/>
          <w:lang w:val="pl-PL"/>
        </w:rPr>
        <w:t>wjedzie 5 osób, które łącznie spełniają 3 warunki, że są zameldowane, płacą podatki...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 zakresie przyznawania uprawnień mieszkańcom mam pewne doświadczenie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jest to złe doświadczenie, które</w:t>
      </w:r>
      <w:r w:rsidR="000D020A" w:rsidRPr="00E04EEB">
        <w:rPr>
          <w:rFonts w:cstheme="minorHAnsi"/>
          <w:color w:val="000000"/>
          <w:lang w:val="pl-PL"/>
        </w:rPr>
        <w:t xml:space="preserve"> wskazuje na to, że</w:t>
      </w:r>
      <w:r w:rsidRPr="00E04EEB">
        <w:rPr>
          <w:rFonts w:cstheme="minorHAnsi"/>
          <w:color w:val="000000"/>
          <w:lang w:val="pl-PL"/>
        </w:rPr>
        <w:t> </w:t>
      </w:r>
      <w:r w:rsidR="003B7E2E" w:rsidRPr="00E04EEB">
        <w:rPr>
          <w:rFonts w:cstheme="minorHAnsi"/>
          <w:color w:val="000000"/>
          <w:lang w:val="pl-PL"/>
        </w:rPr>
        <w:t>W</w:t>
      </w:r>
      <w:r w:rsidR="000D020A" w:rsidRPr="00E04EEB">
        <w:rPr>
          <w:rFonts w:cstheme="minorHAnsi"/>
          <w:color w:val="000000"/>
          <w:lang w:val="pl-PL"/>
        </w:rPr>
        <w:t xml:space="preserve">arszawiacy </w:t>
      </w:r>
      <w:r w:rsidR="00DA58D5" w:rsidRPr="00E04EEB">
        <w:rPr>
          <w:rFonts w:cstheme="minorHAnsi"/>
          <w:color w:val="000000"/>
          <w:lang w:val="pl-PL"/>
        </w:rPr>
        <w:t>jakkolwiek na pew</w:t>
      </w:r>
      <w:r w:rsidR="000D020A" w:rsidRPr="00E04EEB">
        <w:rPr>
          <w:rFonts w:cstheme="minorHAnsi"/>
          <w:color w:val="000000"/>
          <w:lang w:val="pl-PL"/>
        </w:rPr>
        <w:t xml:space="preserve">no są wyjątkowi w skali świata, </w:t>
      </w:r>
      <w:r w:rsidR="00DA58D5" w:rsidRPr="00E04EEB">
        <w:rPr>
          <w:rFonts w:cstheme="minorHAnsi"/>
          <w:color w:val="000000"/>
          <w:lang w:val="pl-PL"/>
        </w:rPr>
        <w:t>to niespecjalnie pilnują formalności, jak meldunek, płacenie podatków i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uregul</w:t>
      </w:r>
      <w:r w:rsidR="000D020A" w:rsidRPr="00E04EEB">
        <w:rPr>
          <w:rFonts w:cstheme="minorHAnsi"/>
          <w:color w:val="000000"/>
          <w:lang w:val="pl-PL"/>
        </w:rPr>
        <w:t xml:space="preserve">owanie swojego stanu posiadania </w:t>
      </w:r>
      <w:r w:rsidR="00DA58D5" w:rsidRPr="00E04EEB">
        <w:rPr>
          <w:rFonts w:cstheme="minorHAnsi"/>
          <w:color w:val="000000"/>
          <w:lang w:val="pl-PL"/>
        </w:rPr>
        <w:t>samochodu, szczególnie samochodu służbowego.</w:t>
      </w:r>
    </w:p>
    <w:p w14:paraId="02298C22" w14:textId="5EDFA9D1" w:rsidR="000D020A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Czy są jeszcze głosy tutaj spośród Państwa Radnych, tak?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Tylko najpierw Pani Radna Piotrowska. Bardzo proszę.</w:t>
      </w:r>
    </w:p>
    <w:p w14:paraId="0EF199BE" w14:textId="20F6C821" w:rsidR="000D020A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Radna Zofia Piotrowska:</w:t>
      </w:r>
      <w:r w:rsidRPr="00E04EEB">
        <w:rPr>
          <w:rFonts w:cstheme="minorHAnsi"/>
          <w:color w:val="000000"/>
          <w:lang w:val="pl-PL"/>
        </w:rPr>
        <w:t xml:space="preserve"> Dzień dobry. Ja bardzo się cieszę, że tu w ogóle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jakby pojawiło się </w:t>
      </w:r>
      <w:r w:rsidR="000D020A" w:rsidRPr="00E04EEB">
        <w:rPr>
          <w:rFonts w:cstheme="minorHAnsi"/>
          <w:color w:val="000000"/>
          <w:lang w:val="pl-PL"/>
        </w:rPr>
        <w:t xml:space="preserve">tak dużo głosów i mam nadzieję, </w:t>
      </w:r>
      <w:r w:rsidRPr="00E04EEB">
        <w:rPr>
          <w:rFonts w:cstheme="minorHAnsi"/>
          <w:color w:val="000000"/>
          <w:lang w:val="pl-PL"/>
        </w:rPr>
        <w:t>że rzeczywiście Urząd Miasta się zainteresuje w większy sposób tą sprawą.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Jeśli chodzi akura</w:t>
      </w:r>
      <w:r w:rsidR="000D020A" w:rsidRPr="00E04EEB">
        <w:rPr>
          <w:rFonts w:cstheme="minorHAnsi"/>
          <w:color w:val="000000"/>
          <w:lang w:val="pl-PL"/>
        </w:rPr>
        <w:t xml:space="preserve">t o abonament mieszkańca i SPP, </w:t>
      </w:r>
      <w:r w:rsidRPr="00E04EEB">
        <w:rPr>
          <w:rFonts w:cstheme="minorHAnsi"/>
          <w:color w:val="000000"/>
          <w:lang w:val="pl-PL"/>
        </w:rPr>
        <w:t>to mogę powiedzieć, że ja, jako osoba wynajmująca mieszkanie w Śródmieściu,</w:t>
      </w:r>
      <w:r w:rsidR="000D020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załatwiłam to w tydzień, po tym jak </w:t>
      </w:r>
      <w:r w:rsidR="000D020A" w:rsidRPr="00E04EEB">
        <w:rPr>
          <w:rFonts w:cstheme="minorHAnsi"/>
          <w:color w:val="000000"/>
          <w:lang w:val="pl-PL"/>
        </w:rPr>
        <w:t xml:space="preserve">dostałam mandat na 500 złotych. </w:t>
      </w:r>
      <w:r w:rsidRPr="00E04EEB">
        <w:rPr>
          <w:rFonts w:cstheme="minorHAnsi"/>
          <w:color w:val="000000"/>
          <w:lang w:val="pl-PL"/>
        </w:rPr>
        <w:t>Bardzo jakby sprawnie załatwiłam sobie ten abonament mieszkańca.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21402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też nie uważam, że to jest argument, że skoro mamy narzędzia</w:t>
      </w:r>
      <w:r w:rsidR="000D020A" w:rsidRPr="00E04EEB">
        <w:rPr>
          <w:rFonts w:cstheme="minorHAnsi"/>
          <w:color w:val="000000"/>
          <w:lang w:val="pl-PL"/>
        </w:rPr>
        <w:t xml:space="preserve">, </w:t>
      </w:r>
      <w:r w:rsidRPr="00E04EEB">
        <w:rPr>
          <w:rFonts w:cstheme="minorHAnsi"/>
          <w:color w:val="000000"/>
          <w:lang w:val="pl-PL"/>
        </w:rPr>
        <w:t>to z nich nie</w:t>
      </w:r>
      <w:r w:rsidR="000D020A" w:rsidRPr="00E04EEB">
        <w:rPr>
          <w:rFonts w:cstheme="minorHAnsi"/>
          <w:color w:val="000000"/>
          <w:lang w:val="pl-PL"/>
        </w:rPr>
        <w:t xml:space="preserve"> korzystamy, bo</w:t>
      </w:r>
      <w:r w:rsidR="0021402B" w:rsidRPr="00E04EEB">
        <w:rPr>
          <w:rFonts w:cstheme="minorHAnsi"/>
          <w:color w:val="000000"/>
          <w:lang w:val="pl-PL"/>
        </w:rPr>
        <w:t> </w:t>
      </w:r>
      <w:r w:rsidR="000D020A" w:rsidRPr="00E04EEB">
        <w:rPr>
          <w:rFonts w:cstheme="minorHAnsi"/>
          <w:color w:val="000000"/>
          <w:lang w:val="pl-PL"/>
        </w:rPr>
        <w:t xml:space="preserve">komuś będzie... </w:t>
      </w:r>
      <w:r w:rsidRPr="00E04EEB">
        <w:rPr>
          <w:rFonts w:cstheme="minorHAnsi"/>
          <w:color w:val="000000"/>
          <w:lang w:val="pl-PL"/>
        </w:rPr>
        <w:t>ktoś będzie musiał wybrać się do urzędu.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Drugie pytanie. Czy dałoby się w</w:t>
      </w:r>
      <w:r w:rsidR="0021402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takim razie, że skoro Pan jes</w:t>
      </w:r>
      <w:r w:rsidR="000D020A" w:rsidRPr="00E04EEB">
        <w:rPr>
          <w:rFonts w:cstheme="minorHAnsi"/>
          <w:color w:val="000000"/>
          <w:lang w:val="pl-PL"/>
        </w:rPr>
        <w:t xml:space="preserve">t pełnomocnikiem tego projektu, </w:t>
      </w:r>
      <w:r w:rsidRPr="00E04EEB">
        <w:rPr>
          <w:rFonts w:cstheme="minorHAnsi"/>
          <w:color w:val="000000"/>
          <w:lang w:val="pl-PL"/>
        </w:rPr>
        <w:t xml:space="preserve">Nowe Centrum, żeby jednak była koordynacja między </w:t>
      </w:r>
      <w:r w:rsidR="0021402B" w:rsidRPr="00E04EEB">
        <w:rPr>
          <w:rFonts w:cstheme="minorHAnsi"/>
          <w:color w:val="000000"/>
          <w:lang w:val="pl-PL"/>
        </w:rPr>
        <w:t>B</w:t>
      </w:r>
      <w:r w:rsidRPr="00E04EEB">
        <w:rPr>
          <w:rFonts w:cstheme="minorHAnsi"/>
          <w:color w:val="000000"/>
          <w:lang w:val="pl-PL"/>
        </w:rPr>
        <w:t xml:space="preserve">iurami </w:t>
      </w:r>
      <w:r w:rsidR="0021402B" w:rsidRPr="00E04EEB">
        <w:rPr>
          <w:rFonts w:cstheme="minorHAnsi"/>
          <w:color w:val="000000"/>
          <w:lang w:val="pl-PL"/>
        </w:rPr>
        <w:t>U</w:t>
      </w:r>
      <w:r w:rsidRPr="00E04EEB">
        <w:rPr>
          <w:rFonts w:cstheme="minorHAnsi"/>
          <w:color w:val="000000"/>
          <w:lang w:val="pl-PL"/>
        </w:rPr>
        <w:t>rzędu,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 była koordynacja pomiędzy ZDM</w:t>
      </w:r>
      <w:r w:rsidR="000D020A" w:rsidRPr="00E04EEB">
        <w:rPr>
          <w:rFonts w:cstheme="minorHAnsi"/>
          <w:color w:val="000000"/>
          <w:lang w:val="pl-PL"/>
        </w:rPr>
        <w:t xml:space="preserve">-em, koordynacja między </w:t>
      </w:r>
      <w:r w:rsidR="0021402B" w:rsidRPr="00E04EEB">
        <w:rPr>
          <w:rFonts w:cstheme="minorHAnsi"/>
          <w:color w:val="000000"/>
          <w:lang w:val="pl-PL"/>
        </w:rPr>
        <w:t>b</w:t>
      </w:r>
      <w:r w:rsidR="000D020A" w:rsidRPr="00E04EEB">
        <w:rPr>
          <w:rFonts w:cstheme="minorHAnsi"/>
          <w:color w:val="000000"/>
          <w:lang w:val="pl-PL"/>
        </w:rPr>
        <w:t xml:space="preserve">iurem, </w:t>
      </w:r>
      <w:r w:rsidRPr="00E04EEB">
        <w:rPr>
          <w:rFonts w:cstheme="minorHAnsi"/>
          <w:color w:val="000000"/>
          <w:lang w:val="pl-PL"/>
        </w:rPr>
        <w:t>które wydaje pozwolenia na ogródki, między Policją.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Czy w ogóle Państwo macie takie spotkania? Czy wszystkie rzeczy, które </w:t>
      </w:r>
      <w:r w:rsidR="000D020A" w:rsidRPr="00E04EEB">
        <w:rPr>
          <w:rFonts w:cstheme="minorHAnsi"/>
          <w:color w:val="000000"/>
          <w:lang w:val="pl-PL"/>
        </w:rPr>
        <w:t xml:space="preserve">dzieją się na obszarze projektu </w:t>
      </w:r>
      <w:r w:rsidRPr="00E04EEB">
        <w:rPr>
          <w:rFonts w:cstheme="minorHAnsi"/>
          <w:color w:val="000000"/>
          <w:lang w:val="pl-PL"/>
        </w:rPr>
        <w:t>Nowe Centrum są z Panem konsultowane?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można by było wprowadzić takie rozwiązanie? Bo uświadommy sobie,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do 2026 roku jeszcze mamy sporo czasu.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jest to jakby dobra interwencja, żeby poprawić te rzeczy, bo je się da poprawić.</w:t>
      </w:r>
    </w:p>
    <w:p w14:paraId="65A3DA00" w14:textId="4DA7F82E" w:rsidR="000D020A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Czy możemy... Mam jeszcze zgłoszenie Pana Radnego Górskiego.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Więc może oddam mu głos, </w:t>
      </w:r>
      <w:r w:rsidR="000D020A" w:rsidRPr="00E04EEB">
        <w:rPr>
          <w:rFonts w:cstheme="minorHAnsi"/>
          <w:color w:val="000000"/>
          <w:lang w:val="pl-PL"/>
        </w:rPr>
        <w:t xml:space="preserve">a później ewentualnie poprosimy </w:t>
      </w:r>
      <w:r w:rsidRPr="00E04EEB">
        <w:rPr>
          <w:rFonts w:cstheme="minorHAnsi"/>
          <w:color w:val="000000"/>
          <w:lang w:val="pl-PL"/>
        </w:rPr>
        <w:t>tutaj o</w:t>
      </w:r>
      <w:r w:rsidR="0021402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ewentualnie odpowiedź na pytania Pani Radnej.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już rozumiem, że za chwilę będziemy gotowi do wyświetlenia organizacji ruchu, tak?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Dobrze? Dobrze. Pan Radny, Przewodniczący Górski. Proszę.</w:t>
      </w:r>
    </w:p>
    <w:p w14:paraId="59EF29E2" w14:textId="4FE339BC" w:rsidR="000D020A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Bardzo dziękuję. Panie Przewodniczący, ja tutaj </w:t>
      </w:r>
      <w:r w:rsidR="000D020A" w:rsidRPr="00E04EEB">
        <w:rPr>
          <w:rFonts w:cstheme="minorHAnsi"/>
          <w:color w:val="000000"/>
          <w:lang w:val="pl-PL"/>
        </w:rPr>
        <w:t xml:space="preserve">przysłuchując się tej dyskusji, </w:t>
      </w:r>
      <w:r w:rsidRPr="00E04EEB">
        <w:rPr>
          <w:rFonts w:cstheme="minorHAnsi"/>
          <w:color w:val="000000"/>
          <w:lang w:val="pl-PL"/>
        </w:rPr>
        <w:t>zresztą uczestnicząc w spotkaniach, na przykład organizowan</w:t>
      </w:r>
      <w:r w:rsidR="000D020A" w:rsidRPr="00E04EEB">
        <w:rPr>
          <w:rFonts w:cstheme="minorHAnsi"/>
          <w:color w:val="000000"/>
          <w:lang w:val="pl-PL"/>
        </w:rPr>
        <w:t>ych przez Radę Osiedla Centrum</w:t>
      </w:r>
      <w:r w:rsidR="003B7E2E" w:rsidRPr="00E04EEB">
        <w:rPr>
          <w:rFonts w:cstheme="minorHAnsi"/>
          <w:color w:val="000000"/>
          <w:lang w:val="pl-PL"/>
        </w:rPr>
        <w:t>.</w:t>
      </w:r>
      <w:r w:rsidR="000D020A" w:rsidRPr="00E04EEB">
        <w:rPr>
          <w:rFonts w:cstheme="minorHAnsi"/>
          <w:color w:val="000000"/>
          <w:lang w:val="pl-PL"/>
        </w:rPr>
        <w:t xml:space="preserve"> </w:t>
      </w:r>
      <w:r w:rsidR="003B7E2E" w:rsidRPr="00E04EEB">
        <w:rPr>
          <w:rFonts w:cstheme="minorHAnsi"/>
          <w:color w:val="000000"/>
          <w:lang w:val="pl-PL"/>
        </w:rPr>
        <w:t>J</w:t>
      </w:r>
      <w:r w:rsidRPr="00E04EEB">
        <w:rPr>
          <w:rFonts w:cstheme="minorHAnsi"/>
          <w:color w:val="000000"/>
          <w:lang w:val="pl-PL"/>
        </w:rPr>
        <w:t>a</w:t>
      </w:r>
      <w:r w:rsidR="003B7E2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muszę powiedzieć, że</w:t>
      </w:r>
      <w:r w:rsidR="000D020A" w:rsidRPr="00E04EEB">
        <w:rPr>
          <w:rFonts w:cstheme="minorHAnsi"/>
          <w:color w:val="000000"/>
          <w:lang w:val="pl-PL"/>
        </w:rPr>
        <w:t xml:space="preserve"> ten problem oczywiście on jest </w:t>
      </w:r>
      <w:r w:rsidRPr="00E04EEB">
        <w:rPr>
          <w:rFonts w:cstheme="minorHAnsi"/>
          <w:color w:val="000000"/>
          <w:lang w:val="pl-PL"/>
        </w:rPr>
        <w:t>dramatyczny i nabrzmiały, ale on w p</w:t>
      </w:r>
      <w:r w:rsidR="000D020A" w:rsidRPr="00E04EEB">
        <w:rPr>
          <w:rFonts w:cstheme="minorHAnsi"/>
          <w:color w:val="000000"/>
          <w:lang w:val="pl-PL"/>
        </w:rPr>
        <w:t xml:space="preserve">ewnej mierze, można powiedzieć, </w:t>
      </w:r>
      <w:r w:rsidRPr="00E04EEB">
        <w:rPr>
          <w:rFonts w:cstheme="minorHAnsi"/>
          <w:color w:val="000000"/>
          <w:lang w:val="pl-PL"/>
        </w:rPr>
        <w:t xml:space="preserve">unaocznia jak w soczewce problem, który dotyka całego naszego </w:t>
      </w:r>
      <w:r w:rsidR="0021402B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zwłaszcza w naszej </w:t>
      </w:r>
      <w:r w:rsidR="003B7E2E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zielnicy. Bo zwróćcie Państwo uwagę, że to, co dzieje się w te</w:t>
      </w:r>
      <w:r w:rsidR="000D020A" w:rsidRPr="00E04EEB">
        <w:rPr>
          <w:rFonts w:cstheme="minorHAnsi"/>
          <w:color w:val="000000"/>
          <w:lang w:val="pl-PL"/>
        </w:rPr>
        <w:t xml:space="preserve">j chwili </w:t>
      </w:r>
      <w:r w:rsidRPr="00E04EEB">
        <w:rPr>
          <w:rFonts w:cstheme="minorHAnsi"/>
          <w:color w:val="000000"/>
          <w:lang w:val="pl-PL"/>
        </w:rPr>
        <w:t>w tym kwartale Osiedla Centrum, to jest rzecz niebywała.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zasadzie ja nie pamiętam, żeby taka sytuacja 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ogóle kiedykolwiek miała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wcześniej miejsce. Ale przecież dodajmy, że w tym samym czasie w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naszej </w:t>
      </w:r>
      <w:r w:rsidR="0021402B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różnych miejscach, że tak powiem</w:t>
      </w:r>
      <w:r w:rsidR="000D020A" w:rsidRPr="00E04EEB">
        <w:rPr>
          <w:rFonts w:cstheme="minorHAnsi"/>
          <w:color w:val="000000"/>
          <w:lang w:val="pl-PL"/>
        </w:rPr>
        <w:t xml:space="preserve">, </w:t>
      </w:r>
      <w:r w:rsidRPr="00E04EEB">
        <w:rPr>
          <w:rFonts w:cstheme="minorHAnsi"/>
          <w:color w:val="000000"/>
          <w:lang w:val="pl-PL"/>
        </w:rPr>
        <w:t>może w mniejszej skali, ale że tak powiem</w:t>
      </w:r>
      <w:r w:rsidR="000D020A" w:rsidRPr="00E04EEB">
        <w:rPr>
          <w:rFonts w:cstheme="minorHAnsi"/>
          <w:color w:val="000000"/>
          <w:lang w:val="pl-PL"/>
        </w:rPr>
        <w:t xml:space="preserve">, przeżywamy zakorkowane ulice. </w:t>
      </w:r>
      <w:r w:rsidRPr="00E04EEB">
        <w:rPr>
          <w:rFonts w:cstheme="minorHAnsi"/>
          <w:color w:val="000000"/>
          <w:lang w:val="pl-PL"/>
        </w:rPr>
        <w:t xml:space="preserve">Nieprzejezdne, niedrożne. Że </w:t>
      </w:r>
      <w:r w:rsidR="000D020A" w:rsidRPr="00E04EEB">
        <w:rPr>
          <w:rFonts w:cstheme="minorHAnsi"/>
          <w:color w:val="000000"/>
          <w:lang w:val="pl-PL"/>
        </w:rPr>
        <w:t xml:space="preserve">tak powiem, ja stawiam pytanie: </w:t>
      </w:r>
      <w:r w:rsidRPr="00E04EEB">
        <w:rPr>
          <w:rFonts w:cstheme="minorHAnsi"/>
          <w:color w:val="000000"/>
          <w:lang w:val="pl-PL"/>
        </w:rPr>
        <w:t>Jak to wygląda z poziomu koordynacji ogólnośródmiejskiej?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nie powiem miejskiej, bo przecież jeżeli Państwo jeździcie, a</w:t>
      </w:r>
      <w:r w:rsidR="000D020A" w:rsidRPr="00E04EEB">
        <w:rPr>
          <w:rFonts w:cstheme="minorHAnsi"/>
          <w:color w:val="000000"/>
          <w:lang w:val="pl-PL"/>
        </w:rPr>
        <w:t xml:space="preserve"> wszyscy jeździmy po Warszawie, </w:t>
      </w:r>
      <w:r w:rsidRPr="00E04EEB">
        <w:rPr>
          <w:rFonts w:cstheme="minorHAnsi"/>
          <w:color w:val="000000"/>
          <w:lang w:val="pl-PL"/>
        </w:rPr>
        <w:t>to jak się pojedzie na Wilanów, prawda, rozkopana Sobieskiego,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pojedziemy, nie wiem, w okolice Mokotowa, tutaj placu Unii Lubelskiej i</w:t>
      </w:r>
      <w:r w:rsidR="003C7B6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Dolnej,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pojedziemy, słuchajcie, n</w:t>
      </w:r>
      <w:r w:rsidR="000D020A" w:rsidRPr="00E04EEB">
        <w:rPr>
          <w:rFonts w:cstheme="minorHAnsi"/>
          <w:color w:val="000000"/>
          <w:lang w:val="pl-PL"/>
        </w:rPr>
        <w:t xml:space="preserve">a Pragę, pojedziemy na Bielany, </w:t>
      </w:r>
      <w:r w:rsidRPr="00E04EEB">
        <w:rPr>
          <w:rFonts w:cstheme="minorHAnsi"/>
          <w:color w:val="000000"/>
          <w:lang w:val="pl-PL"/>
        </w:rPr>
        <w:t>pojedziemy wreszcie na Wolę czy Wł</w:t>
      </w:r>
      <w:r w:rsidR="000D020A" w:rsidRPr="00E04EEB">
        <w:rPr>
          <w:rFonts w:cstheme="minorHAnsi"/>
          <w:color w:val="000000"/>
          <w:lang w:val="pl-PL"/>
        </w:rPr>
        <w:t xml:space="preserve">ochy, to wszędzie mamy podobne, </w:t>
      </w:r>
      <w:r w:rsidRPr="00E04EEB">
        <w:rPr>
          <w:rFonts w:cstheme="minorHAnsi"/>
          <w:color w:val="000000"/>
          <w:lang w:val="pl-PL"/>
        </w:rPr>
        <w:t>że tak powiem, problemy. Natomiast oczywiście największy armagedon jest w Śródmieściu.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Tu przedłużają się wszystkie możliwe, że tak powiem, remonty.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Łącznie również</w:t>
      </w:r>
      <w:r w:rsidR="000D020A" w:rsidRPr="00E04EEB">
        <w:rPr>
          <w:rFonts w:cstheme="minorHAnsi"/>
          <w:color w:val="000000"/>
          <w:lang w:val="pl-PL"/>
        </w:rPr>
        <w:t xml:space="preserve"> tam z </w:t>
      </w:r>
      <w:r w:rsidR="0021402B" w:rsidRPr="00E04EEB">
        <w:rPr>
          <w:rFonts w:cstheme="minorHAnsi"/>
          <w:color w:val="000000"/>
          <w:lang w:val="pl-PL"/>
        </w:rPr>
        <w:t>P</w:t>
      </w:r>
      <w:r w:rsidR="000D020A" w:rsidRPr="00E04EEB">
        <w:rPr>
          <w:rFonts w:cstheme="minorHAnsi"/>
          <w:color w:val="000000"/>
          <w:lang w:val="pl-PL"/>
        </w:rPr>
        <w:t xml:space="preserve">lacem Defilad czy inne, </w:t>
      </w:r>
      <w:r w:rsidRPr="00E04EEB">
        <w:rPr>
          <w:rFonts w:cstheme="minorHAnsi"/>
          <w:color w:val="000000"/>
          <w:lang w:val="pl-PL"/>
        </w:rPr>
        <w:t>ale to może mniej uciążliwe dla mies</w:t>
      </w:r>
      <w:r w:rsidR="000D020A" w:rsidRPr="00E04EEB">
        <w:rPr>
          <w:rFonts w:cstheme="minorHAnsi"/>
          <w:color w:val="000000"/>
          <w:lang w:val="pl-PL"/>
        </w:rPr>
        <w:t>zkańców. No</w:t>
      </w:r>
      <w:r w:rsidR="003C7B66" w:rsidRPr="00E04EEB">
        <w:rPr>
          <w:rFonts w:cstheme="minorHAnsi"/>
          <w:color w:val="000000"/>
          <w:lang w:val="pl-PL"/>
        </w:rPr>
        <w:t> </w:t>
      </w:r>
      <w:r w:rsidR="000D020A" w:rsidRPr="00E04EEB">
        <w:rPr>
          <w:rFonts w:cstheme="minorHAnsi"/>
          <w:color w:val="000000"/>
          <w:lang w:val="pl-PL"/>
        </w:rPr>
        <w:t xml:space="preserve">niemniej skala tego </w:t>
      </w:r>
      <w:r w:rsidRPr="00E04EEB">
        <w:rPr>
          <w:rFonts w:cstheme="minorHAnsi"/>
          <w:color w:val="000000"/>
          <w:lang w:val="pl-PL"/>
        </w:rPr>
        <w:t>jest porażająca i ja nie przypominam sobie, żeb</w:t>
      </w:r>
      <w:r w:rsidR="000D020A" w:rsidRPr="00E04EEB">
        <w:rPr>
          <w:rFonts w:cstheme="minorHAnsi"/>
          <w:color w:val="000000"/>
          <w:lang w:val="pl-PL"/>
        </w:rPr>
        <w:t>y... no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="000D020A" w:rsidRPr="00E04EEB">
        <w:rPr>
          <w:rFonts w:cstheme="minorHAnsi"/>
          <w:color w:val="000000"/>
          <w:lang w:val="pl-PL"/>
        </w:rPr>
        <w:t xml:space="preserve">ja długo jestem Radnym, </w:t>
      </w:r>
      <w:r w:rsidRPr="00E04EEB">
        <w:rPr>
          <w:rFonts w:cstheme="minorHAnsi"/>
          <w:color w:val="000000"/>
          <w:lang w:val="pl-PL"/>
        </w:rPr>
        <w:t xml:space="preserve">byłem w </w:t>
      </w:r>
      <w:r w:rsidR="0021402B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ieście, jestem w Śródm</w:t>
      </w:r>
      <w:r w:rsidR="000D020A" w:rsidRPr="00E04EEB">
        <w:rPr>
          <w:rFonts w:cstheme="minorHAnsi"/>
          <w:color w:val="000000"/>
          <w:lang w:val="pl-PL"/>
        </w:rPr>
        <w:t xml:space="preserve">ieściu, też jak Państwo wiedzą, </w:t>
      </w:r>
      <w:r w:rsidRPr="00E04EEB">
        <w:rPr>
          <w:rFonts w:cstheme="minorHAnsi"/>
          <w:color w:val="000000"/>
          <w:lang w:val="pl-PL"/>
        </w:rPr>
        <w:t>długi, długi czas i ja czegoś takiego, szczerze powiem, nie pamiętam.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moje pytanie jest następujące: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kwestia, tak, bo to jest głos w dyskusji. Ja rozumiem, że taką dyskusję zachęcam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wszystkich Państwa do niej, no po prostu wizję, czemu to wszystko ma służyć, tak?</w:t>
      </w:r>
      <w:r w:rsidR="0021402B" w:rsidRPr="00E04EEB">
        <w:rPr>
          <w:rFonts w:cstheme="minorHAnsi"/>
          <w:color w:val="000000"/>
          <w:lang w:val="pl-PL"/>
        </w:rPr>
        <w:t xml:space="preserve"> J</w:t>
      </w:r>
      <w:r w:rsidRPr="00E04EEB">
        <w:rPr>
          <w:rFonts w:cstheme="minorHAnsi"/>
          <w:color w:val="000000"/>
          <w:lang w:val="pl-PL"/>
        </w:rPr>
        <w:t>aki jest cel prowadzenia tego wszystkiego na przykład w</w:t>
      </w:r>
      <w:r w:rsidR="003C7B66" w:rsidRPr="00E04EEB">
        <w:rPr>
          <w:rFonts w:cstheme="minorHAnsi"/>
          <w:color w:val="000000"/>
          <w:lang w:val="pl-PL"/>
        </w:rPr>
        <w:t> </w:t>
      </w:r>
      <w:r w:rsidR="000D020A" w:rsidRPr="00E04EEB">
        <w:rPr>
          <w:rFonts w:cstheme="minorHAnsi"/>
          <w:color w:val="000000"/>
          <w:lang w:val="pl-PL"/>
        </w:rPr>
        <w:t xml:space="preserve">jednym czasie? Bo ja tego celu </w:t>
      </w:r>
      <w:r w:rsidRPr="00E04EEB">
        <w:rPr>
          <w:rFonts w:cstheme="minorHAnsi"/>
          <w:color w:val="000000"/>
          <w:lang w:val="pl-PL"/>
        </w:rPr>
        <w:t>absolutnie nie jestem w stanie, że tak powiem, dostrzec.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</w:t>
      </w:r>
      <w:r w:rsidR="00500FD8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</w:t>
      </w:r>
      <w:r w:rsidR="00500FD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bardzo byłbym ciekaw tutaj opinii może tych osób, które są właściwe,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pełnomocne, </w:t>
      </w:r>
      <w:r w:rsidRPr="00E04EEB">
        <w:rPr>
          <w:rFonts w:cstheme="minorHAnsi"/>
          <w:color w:val="000000"/>
          <w:lang w:val="pl-PL"/>
        </w:rPr>
        <w:lastRenderedPageBreak/>
        <w:t>które</w:t>
      </w:r>
      <w:r w:rsidR="00500FD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odpowiadają za te sprawy, nie tylko w ramach naszej </w:t>
      </w:r>
      <w:r w:rsidR="0021402B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zielnicy,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ale </w:t>
      </w:r>
      <w:r w:rsidR="0021402B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 xml:space="preserve">iasta </w:t>
      </w:r>
      <w:r w:rsidR="0021402B" w:rsidRPr="00E04EEB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tołecznego. Tak</w:t>
      </w:r>
      <w:r w:rsidR="003B7E2E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</w:t>
      </w:r>
      <w:r w:rsidR="00500FD8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bardzo dziękuję.</w:t>
      </w:r>
    </w:p>
    <w:p w14:paraId="4726B4EB" w14:textId="1481BB0D" w:rsidR="003A7318" w:rsidRPr="00E04EEB" w:rsidRDefault="00DA58D5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To jak będę oczywiście prosił być mo</w:t>
      </w:r>
      <w:r w:rsidR="003A7318" w:rsidRPr="00E04EEB">
        <w:rPr>
          <w:rFonts w:cstheme="minorHAnsi"/>
          <w:color w:val="000000"/>
          <w:lang w:val="pl-PL"/>
        </w:rPr>
        <w:t xml:space="preserve">że o to przedstawicieli </w:t>
      </w:r>
      <w:r w:rsidR="00500FD8" w:rsidRPr="00E04EEB">
        <w:rPr>
          <w:rFonts w:cstheme="minorHAnsi"/>
          <w:color w:val="000000"/>
          <w:lang w:val="pl-PL"/>
        </w:rPr>
        <w:t>M</w:t>
      </w:r>
      <w:r w:rsidR="003A7318" w:rsidRPr="00E04EEB">
        <w:rPr>
          <w:rFonts w:cstheme="minorHAnsi"/>
          <w:color w:val="000000"/>
          <w:lang w:val="pl-PL"/>
        </w:rPr>
        <w:t xml:space="preserve">iasta, </w:t>
      </w:r>
      <w:r w:rsidRPr="00E04EEB">
        <w:rPr>
          <w:rFonts w:cstheme="minorHAnsi"/>
          <w:color w:val="000000"/>
          <w:lang w:val="pl-PL"/>
        </w:rPr>
        <w:t>żeby się odnieść. Ale rozumiem, że teraz mam</w:t>
      </w:r>
      <w:r w:rsidR="003A7318" w:rsidRPr="00E04EEB">
        <w:rPr>
          <w:rFonts w:cstheme="minorHAnsi"/>
          <w:color w:val="000000"/>
          <w:lang w:val="pl-PL"/>
        </w:rPr>
        <w:t xml:space="preserve">y wyświetloną organizację ruchu </w:t>
      </w:r>
      <w:r w:rsidRPr="00E04EEB">
        <w:rPr>
          <w:rFonts w:cstheme="minorHAnsi"/>
          <w:color w:val="000000"/>
          <w:lang w:val="pl-PL"/>
        </w:rPr>
        <w:t>na terenie, który omawiamy.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nie wiem, czy tutaj mogę prosić Pana Pełnomocnika o, że tak powiem...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nie wszystko oczywiście jest widoczne, czcionka jest mała.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jeżeli moglibyśmy prosić o przybliżenie, tak, bo jest mało czytelne.</w:t>
      </w:r>
    </w:p>
    <w:p w14:paraId="4BBD25AA" w14:textId="77777777" w:rsidR="00EE5E91" w:rsidRPr="00E04EEB" w:rsidRDefault="0021402B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 to pytanie, które Pani Radna z</w:t>
      </w:r>
      <w:r w:rsidR="003A7318" w:rsidRPr="00E04EEB">
        <w:rPr>
          <w:rFonts w:cstheme="minorHAnsi"/>
          <w:color w:val="000000"/>
          <w:lang w:val="pl-PL"/>
        </w:rPr>
        <w:t xml:space="preserve">adawała i tu Pan Radny ponowił, </w:t>
      </w:r>
      <w:r w:rsidR="00DA58D5" w:rsidRPr="00E04EEB">
        <w:rPr>
          <w:rFonts w:cstheme="minorHAnsi"/>
          <w:color w:val="000000"/>
          <w:lang w:val="pl-PL"/>
        </w:rPr>
        <w:t>jeśli chodzi o koordynację robót, to tutaj się nad całym zagadnieniem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 będziemy chyba d</w:t>
      </w:r>
      <w:r w:rsidR="003A7318" w:rsidRPr="00E04EEB">
        <w:rPr>
          <w:rFonts w:cstheme="minorHAnsi"/>
          <w:color w:val="000000"/>
          <w:lang w:val="pl-PL"/>
        </w:rPr>
        <w:t xml:space="preserve">zisiaj rozwodzić, bo to jest... </w:t>
      </w:r>
      <w:r w:rsidR="00DA58D5" w:rsidRPr="00E04EEB">
        <w:rPr>
          <w:rFonts w:cstheme="minorHAnsi"/>
          <w:color w:val="000000"/>
          <w:lang w:val="pl-PL"/>
        </w:rPr>
        <w:t>możemy zorganizować osobną sesję. A dlaczego o tym mówię?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akurat dzisiaj, zgodnie z wolą Pana Prezydenta, zostałem p</w:t>
      </w:r>
      <w:r w:rsidR="003A7318" w:rsidRPr="00E04EEB">
        <w:rPr>
          <w:rFonts w:cstheme="minorHAnsi"/>
          <w:color w:val="000000"/>
          <w:lang w:val="pl-PL"/>
        </w:rPr>
        <w:t xml:space="preserve">owołany na funkcję koordynatora </w:t>
      </w:r>
      <w:r w:rsidR="00DA58D5" w:rsidRPr="00E04EEB">
        <w:rPr>
          <w:rFonts w:cstheme="minorHAnsi"/>
          <w:color w:val="000000"/>
          <w:lang w:val="pl-PL"/>
        </w:rPr>
        <w:t>również inwestycji ogólnomiejskich, więc będzie... Tak. Więc</w:t>
      </w:r>
      <w:r w:rsidR="00EE5E91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zapraszam do kontaktu.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Już reprezentuję </w:t>
      </w:r>
      <w:r w:rsidR="003A7318" w:rsidRPr="00E04EEB">
        <w:rPr>
          <w:rFonts w:cstheme="minorHAnsi"/>
          <w:color w:val="000000"/>
          <w:lang w:val="pl-PL"/>
        </w:rPr>
        <w:t xml:space="preserve">od dzisiaj rano inną jednostkę, </w:t>
      </w:r>
      <w:r w:rsidR="00DA58D5" w:rsidRPr="00E04EEB">
        <w:rPr>
          <w:rFonts w:cstheme="minorHAnsi"/>
          <w:color w:val="000000"/>
          <w:lang w:val="pl-PL"/>
        </w:rPr>
        <w:t>ale jeszcze po starej znajomości za ZDM mogę coś powiedzieć.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tak. Można już krytykować, chociaż bym poprosił o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czas do piątku, bo nie mam komputera.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Możemy w sumie odwrócić, chociaż nie, no niech będzie, że półn</w:t>
      </w:r>
      <w:r w:rsidR="003A7318" w:rsidRPr="00E04EEB">
        <w:rPr>
          <w:rFonts w:cstheme="minorHAnsi"/>
          <w:color w:val="000000"/>
          <w:lang w:val="pl-PL"/>
        </w:rPr>
        <w:t xml:space="preserve">oc mamy z lewej strony rysunku. </w:t>
      </w:r>
      <w:r w:rsidR="00DA58D5" w:rsidRPr="00E04EEB">
        <w:rPr>
          <w:rFonts w:cstheme="minorHAnsi"/>
          <w:color w:val="000000"/>
          <w:lang w:val="pl-PL"/>
        </w:rPr>
        <w:t>To znaczy tak, jeśli chodzi, to są te główne, to są główne zmiany,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widzimy na samym... Mamy jakiś laser? Nie mamy.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Żółte to, przepraszam, to bl</w:t>
      </w:r>
      <w:r w:rsidR="003A7318" w:rsidRPr="00E04EEB">
        <w:rPr>
          <w:rFonts w:cstheme="minorHAnsi"/>
          <w:color w:val="000000"/>
          <w:lang w:val="pl-PL"/>
        </w:rPr>
        <w:t xml:space="preserve">adożółte, piaskowe niech będzie </w:t>
      </w:r>
      <w:r w:rsidR="00DA58D5" w:rsidRPr="00E04EEB">
        <w:rPr>
          <w:rFonts w:cstheme="minorHAnsi"/>
          <w:color w:val="000000"/>
          <w:lang w:val="pl-PL"/>
        </w:rPr>
        <w:t>czy jak kto w</w:t>
      </w:r>
      <w:r w:rsidR="003A7318" w:rsidRPr="00E04EEB">
        <w:rPr>
          <w:rFonts w:cstheme="minorHAnsi"/>
          <w:color w:val="000000"/>
          <w:lang w:val="pl-PL"/>
        </w:rPr>
        <w:t xml:space="preserve">oli, to to żółte w każdym razie </w:t>
      </w:r>
      <w:r w:rsidR="00DA58D5" w:rsidRPr="00E04EEB">
        <w:rPr>
          <w:rFonts w:cstheme="minorHAnsi"/>
          <w:color w:val="000000"/>
          <w:lang w:val="pl-PL"/>
        </w:rPr>
        <w:t>to jest teren robót. Tutaj Skanska prowadzi roboty. Jest to I etap prac.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etap prac polega na wymianie nawierzchni i zmianie zagospodarowania ulicy Zgoda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oraz likwidacji całkowitej i zasypaniu wjazdu do tunelu w ulicy Złotej.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drugiej strony tutaj został już zasypany. Tam trwa niwelacja terenu.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 jak mówiłem, zasypanie tunelu ma związek i to w tym terminie,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ocierając się o tę k</w:t>
      </w:r>
      <w:r w:rsidR="003A7318" w:rsidRPr="00E04EEB">
        <w:rPr>
          <w:rFonts w:cstheme="minorHAnsi"/>
          <w:color w:val="000000"/>
          <w:lang w:val="pl-PL"/>
        </w:rPr>
        <w:t xml:space="preserve">oordynację, ma związek z budową </w:t>
      </w:r>
      <w:r w:rsidR="00DA58D5" w:rsidRPr="00E04EEB">
        <w:rPr>
          <w:rFonts w:cstheme="minorHAnsi"/>
          <w:color w:val="000000"/>
          <w:lang w:val="pl-PL"/>
        </w:rPr>
        <w:t>Muzeum Sztuki Nowoczesnej, która jest na głębokim finiszu.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Wczoraj Muzeum Sztuki Nowoczesnej otrzymało pozwolenie na użytkowan</w:t>
      </w:r>
      <w:r w:rsidR="003A7318" w:rsidRPr="00E04EEB">
        <w:rPr>
          <w:rFonts w:cstheme="minorHAnsi"/>
          <w:color w:val="000000"/>
          <w:lang w:val="pl-PL"/>
        </w:rPr>
        <w:t xml:space="preserve">ie, tak że w najbliższym czasie </w:t>
      </w:r>
      <w:r w:rsidR="00DA58D5" w:rsidRPr="00E04EEB">
        <w:rPr>
          <w:rFonts w:cstheme="minorHAnsi"/>
          <w:color w:val="000000"/>
          <w:lang w:val="pl-PL"/>
        </w:rPr>
        <w:t>możemy się spodziewać otwarcia tego obiektu.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 Muzeum Sztuki Nowoczesnej wychodzi bezpośrednio na ulicę Marszałkowską,</w:t>
      </w:r>
      <w:r w:rsidR="003A7318" w:rsidRPr="00E04EEB">
        <w:rPr>
          <w:rFonts w:cstheme="minorHAnsi"/>
          <w:color w:val="000000"/>
          <w:lang w:val="pl-PL"/>
        </w:rPr>
        <w:t xml:space="preserve"> styka się z </w:t>
      </w:r>
      <w:r w:rsidR="00EE5E91" w:rsidRPr="00E04EEB">
        <w:rPr>
          <w:rFonts w:cstheme="minorHAnsi"/>
          <w:color w:val="000000"/>
          <w:lang w:val="pl-PL"/>
        </w:rPr>
        <w:t>P</w:t>
      </w:r>
      <w:r w:rsidR="003A7318" w:rsidRPr="00E04EEB">
        <w:rPr>
          <w:rFonts w:cstheme="minorHAnsi"/>
          <w:color w:val="000000"/>
          <w:lang w:val="pl-PL"/>
        </w:rPr>
        <w:t xml:space="preserve">lacem Centralnym, </w:t>
      </w:r>
      <w:r w:rsidR="00DA58D5" w:rsidRPr="00E04EEB">
        <w:rPr>
          <w:rFonts w:cstheme="minorHAnsi"/>
          <w:color w:val="000000"/>
          <w:lang w:val="pl-PL"/>
        </w:rPr>
        <w:t>czy z Parkiem Centralnym. Tam były różnice poziomów</w:t>
      </w:r>
      <w:r w:rsidR="003A7318" w:rsidRPr="00E04EEB">
        <w:rPr>
          <w:rFonts w:cstheme="minorHAnsi"/>
          <w:color w:val="000000"/>
          <w:lang w:val="pl-PL"/>
        </w:rPr>
        <w:t xml:space="preserve"> względem ulicy Marszałkowskiej </w:t>
      </w:r>
      <w:r w:rsidR="00DA58D5" w:rsidRPr="00E04EEB">
        <w:rPr>
          <w:rFonts w:cstheme="minorHAnsi"/>
          <w:color w:val="000000"/>
          <w:lang w:val="pl-PL"/>
        </w:rPr>
        <w:t>i należało te różnice zniwelować. Teraz jakby...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Pan obsługuje, tak? Dobra. To idąc od dołu, od wlotu z Marszałkowskiej,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tutaj mamy wprowadzone takie rozwiązanie, które kanalizuje ruch.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też pomaga, potem była przepustowość na skrzyżowaniu ze Świętokrzyską.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jak wiemy, korki się potrafiły ustawiać nawet od połowy Sawy.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tutaj mamy łatwość z wj</w:t>
      </w:r>
      <w:r w:rsidR="003A7318" w:rsidRPr="00E04EEB">
        <w:rPr>
          <w:rFonts w:cstheme="minorHAnsi"/>
          <w:color w:val="000000"/>
          <w:lang w:val="pl-PL"/>
        </w:rPr>
        <w:t xml:space="preserve">echaniem na ulicę Sienkiewicza, </w:t>
      </w:r>
      <w:r w:rsidR="00DA58D5" w:rsidRPr="00E04EEB">
        <w:rPr>
          <w:rFonts w:cstheme="minorHAnsi"/>
          <w:color w:val="000000"/>
          <w:lang w:val="pl-PL"/>
        </w:rPr>
        <w:t>ale to, co jest najważniejsze, możemy spokojnie, nie udz</w:t>
      </w:r>
      <w:r w:rsidR="003A7318" w:rsidRPr="00E04EEB">
        <w:rPr>
          <w:rFonts w:cstheme="minorHAnsi"/>
          <w:color w:val="000000"/>
          <w:lang w:val="pl-PL"/>
        </w:rPr>
        <w:t xml:space="preserve">ielając pierwszeństwa osobom na </w:t>
      </w:r>
      <w:r w:rsidR="00DA58D5" w:rsidRPr="00E04EEB">
        <w:rPr>
          <w:rFonts w:cstheme="minorHAnsi"/>
          <w:color w:val="000000"/>
          <w:lang w:val="pl-PL"/>
        </w:rPr>
        <w:t>Marszałkowskiej,</w:t>
      </w:r>
      <w:r w:rsidR="003A7318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możemy spokojnie wyjechać ulicą Sienkiewicza w ulicę Marszałkowską. I teraz </w:t>
      </w:r>
      <w:r w:rsidR="003A7318" w:rsidRPr="00E04EEB">
        <w:rPr>
          <w:rFonts w:cstheme="minorHAnsi"/>
          <w:color w:val="000000"/>
          <w:lang w:val="pl-PL"/>
        </w:rPr>
        <w:t xml:space="preserve">ta relacja ma pierwszeństwo </w:t>
      </w:r>
      <w:r w:rsidR="00DA58D5" w:rsidRPr="00E04EEB">
        <w:rPr>
          <w:rFonts w:cstheme="minorHAnsi"/>
          <w:color w:val="000000"/>
          <w:lang w:val="pl-PL"/>
        </w:rPr>
        <w:t>tutaj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Jasną. To jest zmiana, ponieważ wcześnie</w:t>
      </w:r>
      <w:r w:rsidR="004D20BC" w:rsidRPr="00E04EEB">
        <w:rPr>
          <w:rFonts w:cstheme="minorHAnsi"/>
          <w:color w:val="000000"/>
          <w:lang w:val="pl-PL"/>
        </w:rPr>
        <w:t>j, zgodnie zresztą z</w:t>
      </w:r>
      <w:r w:rsidR="003C7B66" w:rsidRPr="00E04EEB">
        <w:rPr>
          <w:rFonts w:cstheme="minorHAnsi"/>
          <w:color w:val="000000"/>
          <w:lang w:val="pl-PL"/>
        </w:rPr>
        <w:t> </w:t>
      </w:r>
      <w:r w:rsidR="004D20BC" w:rsidRPr="00E04EEB">
        <w:rPr>
          <w:rFonts w:cstheme="minorHAnsi"/>
          <w:color w:val="000000"/>
          <w:lang w:val="pl-PL"/>
        </w:rPr>
        <w:t xml:space="preserve">przepisami </w:t>
      </w:r>
      <w:r w:rsidR="00DA58D5" w:rsidRPr="00E04EEB">
        <w:rPr>
          <w:rFonts w:cstheme="minorHAnsi"/>
          <w:color w:val="000000"/>
          <w:lang w:val="pl-PL"/>
        </w:rPr>
        <w:t>o ruchu drogowym, osoby jadąc</w:t>
      </w:r>
      <w:r w:rsidR="004D20BC" w:rsidRPr="00E04EEB">
        <w:rPr>
          <w:rFonts w:cstheme="minorHAnsi"/>
          <w:color w:val="000000"/>
          <w:lang w:val="pl-PL"/>
        </w:rPr>
        <w:t xml:space="preserve">e na wprost miały pierwszeństwo </w:t>
      </w:r>
      <w:r w:rsidR="00DA58D5" w:rsidRPr="00E04EEB">
        <w:rPr>
          <w:rFonts w:cstheme="minorHAnsi"/>
          <w:color w:val="000000"/>
          <w:lang w:val="pl-PL"/>
        </w:rPr>
        <w:t xml:space="preserve">przed osobami skręcającymi. Teraz </w:t>
      </w:r>
      <w:r w:rsidR="004D20BC" w:rsidRPr="00E04EEB">
        <w:rPr>
          <w:rFonts w:cstheme="minorHAnsi"/>
          <w:color w:val="000000"/>
          <w:lang w:val="pl-PL"/>
        </w:rPr>
        <w:t xml:space="preserve">to pierwszeństwo jest zmienione </w:t>
      </w:r>
      <w:r w:rsidR="00DA58D5" w:rsidRPr="00E04EEB">
        <w:rPr>
          <w:rFonts w:cstheme="minorHAnsi"/>
          <w:color w:val="000000"/>
          <w:lang w:val="pl-PL"/>
        </w:rPr>
        <w:t>i ta relacja ma pierwszeństwo. Została wprowadzona dodatkowa relacja,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 wyjazd z tego obszaru. Można pojechać "pod pr</w:t>
      </w:r>
      <w:r w:rsidR="004D20BC" w:rsidRPr="00E04EEB">
        <w:rPr>
          <w:rFonts w:cstheme="minorHAnsi"/>
          <w:color w:val="000000"/>
          <w:lang w:val="pl-PL"/>
        </w:rPr>
        <w:t>ąd", w</w:t>
      </w:r>
      <w:r w:rsidRPr="00E04EEB">
        <w:rPr>
          <w:rFonts w:cstheme="minorHAnsi"/>
          <w:color w:val="000000"/>
          <w:lang w:val="pl-PL"/>
        </w:rPr>
        <w:t> </w:t>
      </w:r>
      <w:r w:rsidR="004D20BC" w:rsidRPr="00E04EEB">
        <w:rPr>
          <w:rFonts w:cstheme="minorHAnsi"/>
          <w:color w:val="000000"/>
          <w:lang w:val="pl-PL"/>
        </w:rPr>
        <w:t xml:space="preserve">cudzysłowie, poprzednio, </w:t>
      </w:r>
      <w:r w:rsidR="00DA58D5" w:rsidRPr="00E04EEB">
        <w:rPr>
          <w:rFonts w:cstheme="minorHAnsi"/>
          <w:color w:val="000000"/>
          <w:lang w:val="pl-PL"/>
        </w:rPr>
        <w:t>do ulicy Moniuszki, skr</w:t>
      </w:r>
      <w:r w:rsidR="004D20BC" w:rsidRPr="00E04EEB">
        <w:rPr>
          <w:rFonts w:cstheme="minorHAnsi"/>
          <w:color w:val="000000"/>
          <w:lang w:val="pl-PL"/>
        </w:rPr>
        <w:t xml:space="preserve">ęcić w prawo w ulicę Moniuszki, </w:t>
      </w:r>
      <w:r w:rsidR="00DA58D5" w:rsidRPr="00E04EEB">
        <w:rPr>
          <w:rFonts w:cstheme="minorHAnsi"/>
          <w:color w:val="000000"/>
          <w:lang w:val="pl-PL"/>
        </w:rPr>
        <w:t xml:space="preserve">dojechać do </w:t>
      </w:r>
      <w:r w:rsidR="003C7B66"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color w:val="000000"/>
          <w:lang w:val="pl-PL"/>
        </w:rPr>
        <w:t>lacu Powst</w:t>
      </w:r>
      <w:r w:rsidR="004D20BC" w:rsidRPr="00E04EEB">
        <w:rPr>
          <w:rFonts w:cstheme="minorHAnsi"/>
          <w:color w:val="000000"/>
          <w:lang w:val="pl-PL"/>
        </w:rPr>
        <w:t xml:space="preserve">ańców i tu przy Hotelu Warszawa </w:t>
      </w:r>
      <w:r w:rsidR="00DA58D5" w:rsidRPr="00E04EEB">
        <w:rPr>
          <w:rFonts w:cstheme="minorHAnsi"/>
          <w:color w:val="000000"/>
          <w:lang w:val="pl-PL"/>
        </w:rPr>
        <w:t>wyjec</w:t>
      </w:r>
      <w:r w:rsidR="004D20BC" w:rsidRPr="00E04EEB">
        <w:rPr>
          <w:rFonts w:cstheme="minorHAnsi"/>
          <w:color w:val="000000"/>
          <w:lang w:val="pl-PL"/>
        </w:rPr>
        <w:t xml:space="preserve">hać </w:t>
      </w:r>
      <w:r w:rsidR="00DA58D5" w:rsidRPr="00E04EEB">
        <w:rPr>
          <w:rFonts w:cstheme="minorHAnsi"/>
          <w:color w:val="000000"/>
          <w:lang w:val="pl-PL"/>
        </w:rPr>
        <w:t>na ulicę Świ</w:t>
      </w:r>
      <w:r w:rsidR="004D20BC" w:rsidRPr="00E04EEB">
        <w:rPr>
          <w:rFonts w:cstheme="minorHAnsi"/>
          <w:color w:val="000000"/>
          <w:lang w:val="pl-PL"/>
        </w:rPr>
        <w:t xml:space="preserve">ętokrzyską. Jest taka sytuacja, </w:t>
      </w:r>
      <w:r w:rsidR="00DA58D5" w:rsidRPr="00E04EEB">
        <w:rPr>
          <w:rFonts w:cstheme="minorHAnsi"/>
          <w:color w:val="000000"/>
          <w:lang w:val="pl-PL"/>
        </w:rPr>
        <w:t>że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faktycznie jest tutaj w obszarze skrzyżowania, lepiej </w:t>
      </w:r>
      <w:r w:rsidR="004D20BC" w:rsidRPr="00E04EEB">
        <w:rPr>
          <w:rFonts w:cstheme="minorHAnsi"/>
          <w:color w:val="000000"/>
          <w:lang w:val="pl-PL"/>
        </w:rPr>
        <w:t xml:space="preserve">się tego zorganizować nie dało. </w:t>
      </w:r>
      <w:r w:rsidR="00DA58D5" w:rsidRPr="00E04EEB">
        <w:rPr>
          <w:rFonts w:cstheme="minorHAnsi"/>
          <w:color w:val="000000"/>
          <w:lang w:val="pl-PL"/>
        </w:rPr>
        <w:t>Ale tak jak mówię, obserwujemy tę sytuację.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Faktycznie moim zdaniem jest to od dzisiaj rano. Wczoraj były </w:t>
      </w:r>
      <w:r w:rsidR="00DA58D5" w:rsidRPr="00E04EEB">
        <w:rPr>
          <w:rFonts w:cstheme="minorHAnsi"/>
          <w:color w:val="000000"/>
          <w:lang w:val="pl-PL"/>
        </w:rPr>
        <w:lastRenderedPageBreak/>
        <w:t>wpro</w:t>
      </w:r>
      <w:r w:rsidR="004D20BC" w:rsidRPr="00E04EEB">
        <w:rPr>
          <w:rFonts w:cstheme="minorHAnsi"/>
          <w:color w:val="000000"/>
          <w:lang w:val="pl-PL"/>
        </w:rPr>
        <w:t xml:space="preserve">wadzane ostatnie oznakowania. </w:t>
      </w:r>
      <w:r w:rsidR="00DA58D5" w:rsidRPr="00E04EEB">
        <w:rPr>
          <w:rFonts w:cstheme="minorHAnsi"/>
          <w:color w:val="000000"/>
          <w:lang w:val="pl-PL"/>
        </w:rPr>
        <w:t>Być może to wczoraj działało, ale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skoro... Tak.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</w:t>
      </w:r>
      <w:r w:rsidR="004D20BC" w:rsidRPr="00E04EEB">
        <w:rPr>
          <w:rFonts w:cstheme="minorHAnsi"/>
          <w:color w:val="000000"/>
          <w:lang w:val="pl-PL"/>
        </w:rPr>
        <w:t xml:space="preserve">i o te, to są też nowe tablice. </w:t>
      </w:r>
      <w:r w:rsidR="00DA58D5" w:rsidRPr="00E04EEB">
        <w:rPr>
          <w:rFonts w:cstheme="minorHAnsi"/>
          <w:color w:val="000000"/>
          <w:lang w:val="pl-PL"/>
        </w:rPr>
        <w:t>One są w kilku miejscach. One właśnie inf</w:t>
      </w:r>
      <w:r w:rsidR="004D20BC" w:rsidRPr="00E04EEB">
        <w:rPr>
          <w:rFonts w:cstheme="minorHAnsi"/>
          <w:color w:val="000000"/>
          <w:lang w:val="pl-PL"/>
        </w:rPr>
        <w:t xml:space="preserve">ormują o tym, że jest to obszar </w:t>
      </w:r>
      <w:r w:rsidR="00DA58D5" w:rsidRPr="00E04EEB">
        <w:rPr>
          <w:rFonts w:cstheme="minorHAnsi"/>
          <w:color w:val="000000"/>
          <w:lang w:val="pl-PL"/>
        </w:rPr>
        <w:t>o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utrudnieniach w ruchu i o ograniczonej dostępności miejsc postojowych.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Tam chyba w ogóle jest napisane, że tam nie ma miejsc postojow</w:t>
      </w:r>
      <w:r w:rsidR="004D20BC" w:rsidRPr="00E04EEB">
        <w:rPr>
          <w:rFonts w:cstheme="minorHAnsi"/>
          <w:color w:val="000000"/>
          <w:lang w:val="pl-PL"/>
        </w:rPr>
        <w:t>ych</w:t>
      </w:r>
      <w:r w:rsidRPr="00E04EEB">
        <w:rPr>
          <w:rFonts w:cstheme="minorHAnsi"/>
          <w:color w:val="000000"/>
          <w:lang w:val="pl-PL"/>
        </w:rPr>
        <w:t xml:space="preserve"> </w:t>
      </w:r>
      <w:r w:rsidR="004D20BC" w:rsidRPr="00E04EEB">
        <w:rPr>
          <w:rFonts w:cstheme="minorHAnsi"/>
          <w:color w:val="000000"/>
          <w:lang w:val="pl-PL"/>
        </w:rPr>
        <w:t xml:space="preserve">innych niż dla mieszkańców. </w:t>
      </w:r>
      <w:r w:rsidR="00DA58D5" w:rsidRPr="00E04EEB">
        <w:rPr>
          <w:rFonts w:cstheme="minorHAnsi"/>
          <w:color w:val="000000"/>
          <w:lang w:val="pl-PL"/>
        </w:rPr>
        <w:t>Tutaj nie jestem pewien, jaka jest dokładnie treść tej tabliczki.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tutaj to, co mówi</w:t>
      </w:r>
      <w:r w:rsidR="004D20BC" w:rsidRPr="00E04EEB">
        <w:rPr>
          <w:rFonts w:cstheme="minorHAnsi"/>
          <w:color w:val="000000"/>
          <w:lang w:val="pl-PL"/>
        </w:rPr>
        <w:t xml:space="preserve">łem, jest ograniczona możliwość </w:t>
      </w:r>
      <w:r w:rsidR="00DA58D5" w:rsidRPr="00E04EEB">
        <w:rPr>
          <w:rFonts w:cstheme="minorHAnsi"/>
          <w:color w:val="000000"/>
          <w:lang w:val="pl-PL"/>
        </w:rPr>
        <w:t>wjazdu od strony ulicy, od strony, p</w:t>
      </w:r>
      <w:r w:rsidR="004D20BC" w:rsidRPr="00E04EEB">
        <w:rPr>
          <w:rFonts w:cstheme="minorHAnsi"/>
          <w:color w:val="000000"/>
          <w:lang w:val="pl-PL"/>
        </w:rPr>
        <w:t xml:space="preserve">rzepraszam, </w:t>
      </w:r>
      <w:r w:rsidR="00EE5E91" w:rsidRPr="00E04EEB">
        <w:rPr>
          <w:rFonts w:cstheme="minorHAnsi"/>
          <w:color w:val="000000"/>
          <w:lang w:val="pl-PL"/>
        </w:rPr>
        <w:t>P</w:t>
      </w:r>
      <w:r w:rsidR="004D20BC" w:rsidRPr="00E04EEB">
        <w:rPr>
          <w:rFonts w:cstheme="minorHAnsi"/>
          <w:color w:val="000000"/>
          <w:lang w:val="pl-PL"/>
        </w:rPr>
        <w:t xml:space="preserve">lacu Dąbrowskiego, </w:t>
      </w:r>
      <w:r w:rsidR="00DA58D5" w:rsidRPr="00E04EEB">
        <w:rPr>
          <w:rFonts w:cstheme="minorHAnsi"/>
          <w:color w:val="000000"/>
          <w:lang w:val="pl-PL"/>
        </w:rPr>
        <w:t>czyli od ulicy Kredytowej. No tak, żeb</w:t>
      </w:r>
      <w:r w:rsidR="004D20BC" w:rsidRPr="00E04EEB">
        <w:rPr>
          <w:rFonts w:cstheme="minorHAnsi"/>
          <w:color w:val="000000"/>
          <w:lang w:val="pl-PL"/>
        </w:rPr>
        <w:t xml:space="preserve">y tutaj samochody z dwóch pasów </w:t>
      </w:r>
      <w:r w:rsidR="00DA58D5" w:rsidRPr="00E04EEB">
        <w:rPr>
          <w:rFonts w:cstheme="minorHAnsi"/>
          <w:color w:val="000000"/>
          <w:lang w:val="pl-PL"/>
        </w:rPr>
        <w:t>nie napierały w ulicę Jasną, która jest tutaj zwężona.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No tu jest taka elegancka szykana, żeby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jeszcze bardziej to usprawnić.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to tak wygląda mniej więcej. I tak to funkcjonuje.</w:t>
      </w:r>
    </w:p>
    <w:p w14:paraId="5D3B0A04" w14:textId="37AA186E" w:rsidR="00EE5E91" w:rsidRPr="00E04EEB" w:rsidRDefault="00EE5E91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Pan Włodzimierz Sroczyński: </w:t>
      </w:r>
      <w:r w:rsidRPr="00E04EEB">
        <w:rPr>
          <w:rFonts w:cstheme="minorHAnsi"/>
          <w:bCs/>
          <w:color w:val="000000"/>
          <w:lang w:val="pl-PL"/>
        </w:rPr>
        <w:t>A przy okazji co z tymi wynajmowanymi miejscami?</w:t>
      </w:r>
    </w:p>
    <w:p w14:paraId="7BAE5192" w14:textId="77777777" w:rsidR="00EE5E91" w:rsidRPr="00E04EEB" w:rsidRDefault="00EE5E91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A, jeśli chodzi, tak, przepraszam bardzo</w:t>
      </w:r>
      <w:r w:rsidR="004D20BC" w:rsidRPr="00E04EEB">
        <w:rPr>
          <w:rFonts w:cstheme="minorHAnsi"/>
          <w:color w:val="000000"/>
          <w:lang w:val="pl-PL"/>
        </w:rPr>
        <w:t xml:space="preserve">, jeśli chodzi o ekipy filmowe, </w:t>
      </w:r>
      <w:r w:rsidR="00DA58D5" w:rsidRPr="00E04EEB">
        <w:rPr>
          <w:rFonts w:cstheme="minorHAnsi"/>
          <w:color w:val="000000"/>
          <w:lang w:val="pl-PL"/>
        </w:rPr>
        <w:t>to ja się nie spotkałem, żeby ekipy filmowe legalnie zajmowały miejsca.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</w:p>
    <w:p w14:paraId="5E402FF6" w14:textId="7532EB64" w:rsidR="00EE5E91" w:rsidRPr="00E04EEB" w:rsidRDefault="00EE5E91" w:rsidP="0021402B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Pan Włodzimierz Sroczyński: </w:t>
      </w:r>
      <w:r w:rsidRPr="00E04EEB">
        <w:rPr>
          <w:rFonts w:cstheme="minorHAnsi"/>
          <w:bCs/>
          <w:color w:val="000000"/>
          <w:lang w:val="pl-PL"/>
        </w:rPr>
        <w:t>od 17 do 20, przy Sienkiewicza…</w:t>
      </w:r>
    </w:p>
    <w:p w14:paraId="705F6911" w14:textId="7327047F" w:rsidR="00025C88" w:rsidRPr="00E04EEB" w:rsidRDefault="00025C88" w:rsidP="0021402B">
      <w:pPr>
        <w:pStyle w:val="myStyle"/>
        <w:spacing w:after="240" w:line="300" w:lineRule="auto"/>
        <w:jc w:val="left"/>
        <w:rPr>
          <w:rFonts w:cstheme="minorHAnsi"/>
          <w:b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Wiceprzewodnicząca Rady Julia Zimmermann: </w:t>
      </w:r>
      <w:r w:rsidRPr="00E04EEB">
        <w:rPr>
          <w:rFonts w:cstheme="minorHAnsi"/>
          <w:bCs/>
          <w:color w:val="000000"/>
          <w:lang w:val="pl-PL"/>
        </w:rPr>
        <w:t>Tam są znaki ewidentnie…</w:t>
      </w:r>
    </w:p>
    <w:p w14:paraId="73701171" w14:textId="77777777" w:rsidR="00025C88" w:rsidRPr="00E04EEB" w:rsidRDefault="00EE5E91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 xml:space="preserve">Michał Lejk: </w:t>
      </w:r>
      <w:r w:rsidR="00DA58D5" w:rsidRPr="00E04EEB">
        <w:rPr>
          <w:rFonts w:cstheme="minorHAnsi"/>
          <w:color w:val="000000"/>
          <w:lang w:val="pl-PL"/>
        </w:rPr>
        <w:t>Ale to nie szkodzi, produkcja znaków nie jest reglamentowana.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Poziom patologii, który towarzyszy produkcjom filmowym, jest zatrważający.</w:t>
      </w:r>
      <w:r w:rsidR="0021402B" w:rsidRPr="00E04EEB">
        <w:rPr>
          <w:rFonts w:cstheme="minorHAnsi"/>
          <w:color w:val="000000"/>
          <w:lang w:val="pl-PL"/>
        </w:rPr>
        <w:t xml:space="preserve"> </w:t>
      </w:r>
    </w:p>
    <w:p w14:paraId="75EF104A" w14:textId="2D277397" w:rsidR="00025C88" w:rsidRPr="00E04EEB" w:rsidRDefault="00025C88" w:rsidP="0021402B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Pan Włodzimierz Sroczyński: </w:t>
      </w:r>
      <w:r w:rsidRPr="00E04EEB">
        <w:rPr>
          <w:rFonts w:cstheme="minorHAnsi"/>
          <w:bCs/>
          <w:color w:val="000000"/>
          <w:lang w:val="pl-PL"/>
        </w:rPr>
        <w:t>Straż Miejska, Straż Miejska ponoć to sprawdzała. Jest zgoda ZDM-u.</w:t>
      </w:r>
    </w:p>
    <w:p w14:paraId="1835C74F" w14:textId="3136E60D" w:rsidR="00025C88" w:rsidRPr="00E04EEB" w:rsidRDefault="00025C88" w:rsidP="0021402B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Radny Wojciech Maciej Chojnowski: </w:t>
      </w:r>
      <w:r w:rsidRPr="00E04EEB">
        <w:rPr>
          <w:rFonts w:cstheme="minorHAnsi"/>
          <w:bCs/>
          <w:color w:val="000000"/>
          <w:lang w:val="pl-PL"/>
        </w:rPr>
        <w:t>Bo faktycznie oni czasami na rym pał to robią…</w:t>
      </w:r>
    </w:p>
    <w:p w14:paraId="6828F2AE" w14:textId="18EEAF48" w:rsidR="00025C88" w:rsidRPr="00E04EEB" w:rsidRDefault="00025C88" w:rsidP="0021402B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Pan Włodzimierz Sroczyński: </w:t>
      </w:r>
      <w:r w:rsidRPr="00E04EEB">
        <w:rPr>
          <w:rFonts w:cstheme="minorHAnsi"/>
          <w:bCs/>
          <w:color w:val="000000"/>
          <w:lang w:val="pl-PL"/>
        </w:rPr>
        <w:t>Tak, wiem.</w:t>
      </w:r>
      <w:r w:rsidRPr="00E04EEB">
        <w:rPr>
          <w:rFonts w:cstheme="minorHAnsi"/>
          <w:b/>
          <w:color w:val="000000"/>
          <w:lang w:val="pl-PL"/>
        </w:rPr>
        <w:t xml:space="preserve"> </w:t>
      </w:r>
      <w:r w:rsidRPr="00E04EEB">
        <w:rPr>
          <w:rFonts w:cstheme="minorHAnsi"/>
          <w:bCs/>
          <w:color w:val="000000"/>
          <w:lang w:val="pl-PL"/>
        </w:rPr>
        <w:t xml:space="preserve">Ale w niedzielę 3 godziny na deszczu spędziłem, </w:t>
      </w:r>
      <w:r w:rsidR="00713A35" w:rsidRPr="00E04EEB">
        <w:rPr>
          <w:rFonts w:cstheme="minorHAnsi"/>
          <w:bCs/>
          <w:color w:val="000000"/>
          <w:lang w:val="pl-PL"/>
        </w:rPr>
        <w:t>upojne wieczorem, żeby doświadczenie zebrać….</w:t>
      </w:r>
    </w:p>
    <w:p w14:paraId="49EFF2DF" w14:textId="7FD79ABB" w:rsidR="00713A35" w:rsidRPr="00E04EEB" w:rsidRDefault="00713A35" w:rsidP="0021402B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bCs/>
          <w:color w:val="000000"/>
          <w:lang w:val="pl-PL"/>
        </w:rPr>
        <w:t xml:space="preserve"> Może jakiś dobry film kręcą….</w:t>
      </w:r>
    </w:p>
    <w:p w14:paraId="0466B690" w14:textId="0E3F3F39" w:rsidR="00713A35" w:rsidRPr="00E04EEB" w:rsidRDefault="00713A35" w:rsidP="0021402B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Pan Włodzimierz Sroczyński: </w:t>
      </w:r>
      <w:r w:rsidRPr="00E04EEB">
        <w:rPr>
          <w:rFonts w:cstheme="minorHAnsi"/>
          <w:bCs/>
          <w:color w:val="000000"/>
          <w:lang w:val="pl-PL"/>
        </w:rPr>
        <w:t>Te miejsca mamy zajęte na trzy doby, a w praktyce na więcej, bo są i</w:t>
      </w:r>
      <w:r w:rsidR="00E45A3E" w:rsidRPr="00E04EEB">
        <w:rPr>
          <w:rFonts w:cstheme="minorHAnsi"/>
          <w:bCs/>
          <w:color w:val="000000"/>
          <w:lang w:val="pl-PL"/>
        </w:rPr>
        <w:t> </w:t>
      </w:r>
      <w:r w:rsidRPr="00E04EEB">
        <w:rPr>
          <w:rFonts w:cstheme="minorHAnsi"/>
          <w:bCs/>
          <w:color w:val="000000"/>
          <w:lang w:val="pl-PL"/>
        </w:rPr>
        <w:t>w</w:t>
      </w:r>
      <w:r w:rsidR="00E45A3E" w:rsidRPr="00E04EEB">
        <w:rPr>
          <w:rFonts w:cstheme="minorHAnsi"/>
          <w:bCs/>
          <w:color w:val="000000"/>
          <w:lang w:val="pl-PL"/>
        </w:rPr>
        <w:t> </w:t>
      </w:r>
      <w:r w:rsidRPr="00E04EEB">
        <w:rPr>
          <w:rFonts w:cstheme="minorHAnsi"/>
          <w:bCs/>
          <w:color w:val="000000"/>
          <w:lang w:val="pl-PL"/>
        </w:rPr>
        <w:t>niedziele bezprawnie zastawione. Znak jest, że od 17 do 20 września, że te miejsca są wykluczone wokół, dla ekipy filmowej. Oczywiście jeszcze te miejsca zajmują i inne, ale te są oznakowane. Na co? Pytanie co zrobić? Rozumiem, że (niezrozumiałe) Pytanie, co z robić od poniedziałku,</w:t>
      </w:r>
      <w:r w:rsidR="00E45A3E" w:rsidRPr="00E04EEB">
        <w:rPr>
          <w:rFonts w:cstheme="minorHAnsi"/>
          <w:bCs/>
          <w:color w:val="000000"/>
          <w:lang w:val="pl-PL"/>
        </w:rPr>
        <w:t xml:space="preserve"> takiej sytuacji w tym regionie nigdy więcej nie było…. (niezrozumiałe)</w:t>
      </w:r>
    </w:p>
    <w:p w14:paraId="32F771D7" w14:textId="02DC48BE" w:rsidR="004D20BC" w:rsidRPr="00E04EEB" w:rsidRDefault="00E45A3E" w:rsidP="0021402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Myślę, że tak. No skoro już się p</w:t>
      </w:r>
      <w:r w:rsidR="004D20BC" w:rsidRPr="00E04EEB">
        <w:rPr>
          <w:rFonts w:cstheme="minorHAnsi"/>
          <w:color w:val="000000"/>
          <w:lang w:val="pl-PL"/>
        </w:rPr>
        <w:t xml:space="preserve">rzyznałem, co teraz będę robił, </w:t>
      </w:r>
      <w:r w:rsidR="00DA58D5" w:rsidRPr="00E04EEB">
        <w:rPr>
          <w:rFonts w:cstheme="minorHAnsi"/>
          <w:color w:val="000000"/>
          <w:lang w:val="pl-PL"/>
        </w:rPr>
        <w:t>to przyjmuje tę uwagę do protokołu.</w:t>
      </w:r>
    </w:p>
    <w:p w14:paraId="59D7101C" w14:textId="58DACA9D" w:rsidR="004D20BC" w:rsidRPr="00E04EEB" w:rsidRDefault="0021402B" w:rsidP="003C7B6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</w:t>
      </w:r>
      <w:r w:rsidR="00DA58D5" w:rsidRPr="00E04EEB">
        <w:rPr>
          <w:rFonts w:cstheme="minorHAnsi"/>
          <w:b/>
          <w:color w:val="000000"/>
          <w:lang w:val="pl-PL"/>
        </w:rPr>
        <w:t>rzewodniczący Rady Marcin Rolnik:</w:t>
      </w:r>
      <w:r w:rsidR="00DA58D5" w:rsidRPr="00E04EEB">
        <w:rPr>
          <w:rFonts w:cstheme="minorHAnsi"/>
          <w:color w:val="000000"/>
          <w:lang w:val="pl-PL"/>
        </w:rPr>
        <w:t xml:space="preserve"> Dobrze. Mamy deklarację, że osoba, która teraz jest koordynatorem,</w:t>
      </w:r>
      <w:r w:rsidR="004D20BC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będzie się tym zajmowała. Rozumiem, że będzie Pan </w:t>
      </w:r>
      <w:r w:rsidR="004D20BC" w:rsidRPr="00E04EEB">
        <w:rPr>
          <w:rFonts w:cstheme="minorHAnsi"/>
          <w:color w:val="000000"/>
          <w:lang w:val="pl-PL"/>
        </w:rPr>
        <w:t>mógł się skontaktować z</w:t>
      </w:r>
      <w:r w:rsidR="00773C96" w:rsidRPr="00E04EEB">
        <w:rPr>
          <w:rFonts w:cstheme="minorHAnsi"/>
          <w:color w:val="000000"/>
          <w:lang w:val="pl-PL"/>
        </w:rPr>
        <w:t> </w:t>
      </w:r>
      <w:r w:rsidR="004D20BC" w:rsidRPr="00E04EEB">
        <w:rPr>
          <w:rFonts w:cstheme="minorHAnsi"/>
          <w:color w:val="000000"/>
          <w:lang w:val="pl-PL"/>
        </w:rPr>
        <w:t>ZDM-</w:t>
      </w:r>
      <w:r w:rsidR="004D20BC" w:rsidRPr="00E04EEB">
        <w:rPr>
          <w:rFonts w:cstheme="minorHAnsi"/>
          <w:color w:val="000000"/>
          <w:lang w:val="pl-PL"/>
        </w:rPr>
        <w:lastRenderedPageBreak/>
        <w:t xml:space="preserve">em, </w:t>
      </w:r>
      <w:r w:rsidR="00DA58D5" w:rsidRPr="00E04EEB">
        <w:rPr>
          <w:rFonts w:cstheme="minorHAnsi"/>
          <w:color w:val="000000"/>
          <w:lang w:val="pl-PL"/>
        </w:rPr>
        <w:t>żeby rzecz</w:t>
      </w:r>
      <w:r w:rsidR="004D20BC" w:rsidRPr="00E04EEB">
        <w:rPr>
          <w:rFonts w:cstheme="minorHAnsi"/>
          <w:color w:val="000000"/>
          <w:lang w:val="pl-PL"/>
        </w:rPr>
        <w:t xml:space="preserve">ywiście bardzo mocno przemyślał </w:t>
      </w:r>
      <w:r w:rsidR="00DA58D5" w:rsidRPr="00E04EEB">
        <w:rPr>
          <w:rFonts w:cstheme="minorHAnsi"/>
          <w:color w:val="000000"/>
          <w:lang w:val="pl-PL"/>
        </w:rPr>
        <w:t>wszelkie zgody, bo my rozumiemy, że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="00773C96"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>iasto ma z</w:t>
      </w:r>
      <w:r w:rsidR="003C7B6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tego jakieś pożytki, ale one chyba nie równoważą</w:t>
      </w:r>
      <w:r w:rsidR="00773C96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uciążliwości związanych z</w:t>
      </w:r>
      <w:r w:rsidR="00773C96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obecną inwestycją.</w:t>
      </w:r>
    </w:p>
    <w:p w14:paraId="2A91D532" w14:textId="47A57001" w:rsidR="004D20BC" w:rsidRPr="00E04EEB" w:rsidRDefault="003C7B66" w:rsidP="003C7B6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="00EE5E91" w:rsidRPr="00E04EEB">
        <w:rPr>
          <w:rFonts w:cstheme="minorHAnsi"/>
          <w:b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Tak, Panie Przewodniczący. To musiał być jakiś wypadek przy pracy,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 prostu niefrasobliwość może czyjaś, ale... Natomiast to nie było celowe działanie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wymierzone w mieszkańców. Będziemy staranniejsi.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Prawdopodobnie ma Pan rację. Najprawdopodo</w:t>
      </w:r>
      <w:r w:rsidR="004D20BC" w:rsidRPr="00E04EEB">
        <w:rPr>
          <w:rFonts w:cstheme="minorHAnsi"/>
          <w:color w:val="000000"/>
          <w:lang w:val="pl-PL"/>
        </w:rPr>
        <w:t xml:space="preserve">bniej tak, to też jest nagminna </w:t>
      </w:r>
      <w:r w:rsidR="00DA58D5" w:rsidRPr="00E04EEB">
        <w:rPr>
          <w:rFonts w:cstheme="minorHAnsi"/>
          <w:color w:val="000000"/>
          <w:lang w:val="pl-PL"/>
        </w:rPr>
        <w:t>pra</w:t>
      </w:r>
      <w:r w:rsidR="004D20BC" w:rsidRPr="00E04EEB">
        <w:rPr>
          <w:rFonts w:cstheme="minorHAnsi"/>
          <w:color w:val="000000"/>
          <w:lang w:val="pl-PL"/>
        </w:rPr>
        <w:t xml:space="preserve">ktyka i tutaj już Straż Miejska </w:t>
      </w:r>
      <w:r w:rsidR="00DA58D5" w:rsidRPr="00E04EEB">
        <w:rPr>
          <w:rFonts w:cstheme="minorHAnsi"/>
          <w:color w:val="000000"/>
          <w:lang w:val="pl-PL"/>
        </w:rPr>
        <w:t>ma trochę związane ręce, no bo trudno udowodnić komuś, że znak nie stał wcześniej.</w:t>
      </w:r>
    </w:p>
    <w:p w14:paraId="37AC9C88" w14:textId="316DD3FA" w:rsidR="004D20BC" w:rsidRPr="00E04EEB" w:rsidRDefault="00DA58D5" w:rsidP="00B30E1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Włodzimierz Sroczyński:</w:t>
      </w:r>
      <w:r w:rsidRPr="00E04EEB">
        <w:rPr>
          <w:rFonts w:cstheme="minorHAnsi"/>
          <w:color w:val="000000"/>
          <w:lang w:val="pl-PL"/>
        </w:rPr>
        <w:t xml:space="preserve"> Powinien być obowiązek udokumentowania, że postawiono znak.</w:t>
      </w:r>
      <w:r w:rsidR="003C7B6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jest bardzo łatwo udowodnić, bo on musi to pokazać, że ustawił znak wcześniej.</w:t>
      </w:r>
    </w:p>
    <w:p w14:paraId="73FDDE2D" w14:textId="7E936FB0" w:rsidR="004D20BC" w:rsidRPr="00E04EEB" w:rsidRDefault="003C7B66" w:rsidP="00B30E1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="006C75D5" w:rsidRPr="00E04EEB">
        <w:rPr>
          <w:rFonts w:cstheme="minorHAnsi"/>
          <w:b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My</w:t>
      </w:r>
      <w:r w:rsidR="004D20BC" w:rsidRPr="00E04EEB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jako </w:t>
      </w:r>
      <w:r w:rsidR="006C75D5"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>iasto, na przykład jak prowadzimy roboty naszymi jednostkami, to dokumentujemy takie rzeczy.</w:t>
      </w:r>
    </w:p>
    <w:p w14:paraId="6D415D34" w14:textId="1195C80C" w:rsidR="004D20BC" w:rsidRPr="00E04EEB" w:rsidRDefault="00DA58D5" w:rsidP="00B30E1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Pan Włodzimierz Sroczyński:</w:t>
      </w:r>
      <w:r w:rsidRPr="00E04EEB">
        <w:rPr>
          <w:rFonts w:cstheme="minorHAnsi"/>
          <w:color w:val="000000"/>
          <w:lang w:val="pl-PL"/>
        </w:rPr>
        <w:t xml:space="preserve"> To jest oczywiste, proste i banalne.</w:t>
      </w:r>
    </w:p>
    <w:p w14:paraId="7FA193A4" w14:textId="1C53DC5D" w:rsidR="004D20BC" w:rsidRPr="00E04EEB" w:rsidRDefault="00B30E13" w:rsidP="00B30E1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bCs/>
          <w:color w:val="000000"/>
          <w:lang w:val="pl-PL"/>
        </w:rPr>
        <w:t>Pełnomocnik Prezydenta do spraw Nowego Centrum Warszawy</w:t>
      </w:r>
      <w:r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b/>
          <w:color w:val="000000"/>
          <w:lang w:val="pl-PL"/>
        </w:rPr>
        <w:t>Michał Lejk:</w:t>
      </w:r>
      <w:r w:rsidR="006E7FD1" w:rsidRPr="00E04EEB">
        <w:rPr>
          <w:rFonts w:cstheme="minorHAnsi"/>
          <w:b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Dobrze. I tym problem, mam nadzieję, będziemy się mogli zająć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już na poziomie takim bardziej tutaj współpraca, operacyjnym z ZDM-em. Dobrze. Szanowni Państwo.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Ponieważ mamy jeszcze kolejne, ale... Bardzo bym prosił tak.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Jest jakiś progres, widzimy, </w:t>
      </w:r>
      <w:r w:rsidR="004D20BC" w:rsidRPr="00E04EEB">
        <w:rPr>
          <w:rFonts w:cstheme="minorHAnsi"/>
          <w:color w:val="000000"/>
          <w:lang w:val="pl-PL"/>
        </w:rPr>
        <w:t xml:space="preserve">że jest nowa organizacja ruchu, </w:t>
      </w:r>
      <w:r w:rsidR="00DA58D5" w:rsidRPr="00E04EEB">
        <w:rPr>
          <w:rFonts w:cstheme="minorHAnsi"/>
          <w:color w:val="000000"/>
          <w:lang w:val="pl-PL"/>
        </w:rPr>
        <w:t>która będzie teraz potrzebowała pewnie parę d</w:t>
      </w:r>
      <w:r w:rsidR="004D20BC" w:rsidRPr="00E04EEB">
        <w:rPr>
          <w:rFonts w:cstheme="minorHAnsi"/>
          <w:color w:val="000000"/>
          <w:lang w:val="pl-PL"/>
        </w:rPr>
        <w:t xml:space="preserve">ni, żeby się sprawdziła w boju. </w:t>
      </w:r>
      <w:r w:rsidR="00DA58D5" w:rsidRPr="00E04EEB">
        <w:rPr>
          <w:rFonts w:cstheme="minorHAnsi"/>
          <w:color w:val="000000"/>
          <w:lang w:val="pl-PL"/>
        </w:rPr>
        <w:t>I mam</w:t>
      </w:r>
      <w:r w:rsidR="004D20BC" w:rsidRPr="00E04EEB">
        <w:rPr>
          <w:rFonts w:cstheme="minorHAnsi"/>
          <w:color w:val="000000"/>
          <w:lang w:val="pl-PL"/>
        </w:rPr>
        <w:t xml:space="preserve">y nadzieję, że poprawi to pewną </w:t>
      </w:r>
      <w:r w:rsidR="00DA58D5" w:rsidRPr="00E04EEB">
        <w:rPr>
          <w:rFonts w:cstheme="minorHAnsi"/>
          <w:color w:val="000000"/>
          <w:lang w:val="pl-PL"/>
        </w:rPr>
        <w:t>tutaj sytuację. I kolejny głos Pana Radnego Chojnowskiego.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Zbieram jeszcze, chciałbym, żebyśmy już do końca tej dyskusji doszli.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Czy ktoś jeszcze chce z Państwa zabrać głos?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Nie, no to na tym w takim razie skończymy punkt informacja.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co, Pan Przewodniczący jeszcze, tak? Dobrze. Pan Radny Chojnowski i Pan Woźniak.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najpierw Pan Radny Chojnowski.</w:t>
      </w:r>
    </w:p>
    <w:p w14:paraId="74A9EF3D" w14:textId="48E472CA" w:rsidR="004D20BC" w:rsidRPr="00E04EEB" w:rsidRDefault="00DA58D5" w:rsidP="00B30E1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Tak. Szanowni Państwo, </w:t>
      </w:r>
      <w:r w:rsidR="004D20BC" w:rsidRPr="00E04EEB">
        <w:rPr>
          <w:rFonts w:cstheme="minorHAnsi"/>
          <w:color w:val="000000"/>
          <w:lang w:val="pl-PL"/>
        </w:rPr>
        <w:t xml:space="preserve">ja tylko chciałbym przypomnieć, </w:t>
      </w:r>
      <w:r w:rsidRPr="00E04EEB">
        <w:rPr>
          <w:rFonts w:cstheme="minorHAnsi"/>
          <w:color w:val="000000"/>
          <w:lang w:val="pl-PL"/>
        </w:rPr>
        <w:t>że</w:t>
      </w:r>
      <w:r w:rsidR="004D20BC" w:rsidRPr="00E04EEB">
        <w:rPr>
          <w:rFonts w:cstheme="minorHAnsi"/>
          <w:color w:val="000000"/>
          <w:lang w:val="pl-PL"/>
        </w:rPr>
        <w:t xml:space="preserve"> ten temat, ta cała przebudowa, </w:t>
      </w:r>
      <w:r w:rsidRPr="00E04EEB">
        <w:rPr>
          <w:rFonts w:cstheme="minorHAnsi"/>
          <w:color w:val="000000"/>
          <w:lang w:val="pl-PL"/>
        </w:rPr>
        <w:t>to totalne zakorkowanie tego obszaru, to jest nic in</w:t>
      </w:r>
      <w:r w:rsidR="004D20BC" w:rsidRPr="00E04EEB">
        <w:rPr>
          <w:rFonts w:cstheme="minorHAnsi"/>
          <w:color w:val="000000"/>
          <w:lang w:val="pl-PL"/>
        </w:rPr>
        <w:t xml:space="preserve">nego jak konsekwencja wdrożenia </w:t>
      </w:r>
      <w:r w:rsidRPr="00E04EEB">
        <w:rPr>
          <w:rFonts w:cstheme="minorHAnsi"/>
          <w:color w:val="000000"/>
          <w:lang w:val="pl-PL"/>
        </w:rPr>
        <w:t>szeroko pojętego planu przebudowy Śródmieścia Warszawy</w:t>
      </w:r>
      <w:r w:rsidR="004D20BC" w:rsidRPr="00E04EEB">
        <w:rPr>
          <w:rFonts w:cstheme="minorHAnsi"/>
          <w:color w:val="000000"/>
          <w:lang w:val="pl-PL"/>
        </w:rPr>
        <w:t xml:space="preserve"> pod hasłem "Uśmiech Warszawy", </w:t>
      </w:r>
      <w:r w:rsidRPr="00E04EEB">
        <w:rPr>
          <w:rFonts w:cstheme="minorHAnsi"/>
          <w:color w:val="000000"/>
          <w:lang w:val="pl-PL"/>
        </w:rPr>
        <w:t>który u was przemienił się w grymas cierpienia.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zeszłej kadencji my, jako Radni o</w:t>
      </w:r>
      <w:r w:rsidR="004D20BC" w:rsidRPr="00E04EEB">
        <w:rPr>
          <w:rFonts w:cstheme="minorHAnsi"/>
          <w:color w:val="000000"/>
          <w:lang w:val="pl-PL"/>
        </w:rPr>
        <w:t xml:space="preserve">pozycyjni, wciąż nimi jesteśmy, </w:t>
      </w:r>
      <w:r w:rsidRPr="00E04EEB">
        <w:rPr>
          <w:rFonts w:cstheme="minorHAnsi"/>
          <w:color w:val="000000"/>
          <w:lang w:val="pl-PL"/>
        </w:rPr>
        <w:t>sygnalizowaliśmy, że problem będzi</w:t>
      </w:r>
      <w:r w:rsidR="004D20BC" w:rsidRPr="00E04EEB">
        <w:rPr>
          <w:rFonts w:cstheme="minorHAnsi"/>
          <w:color w:val="000000"/>
          <w:lang w:val="pl-PL"/>
        </w:rPr>
        <w:t xml:space="preserve">e. Ja do tej pory nie rozumiem, </w:t>
      </w:r>
      <w:r w:rsidRPr="00E04EEB">
        <w:rPr>
          <w:rFonts w:cstheme="minorHAnsi"/>
          <w:color w:val="000000"/>
          <w:lang w:val="pl-PL"/>
        </w:rPr>
        <w:t xml:space="preserve">jak w tak newralgicznym miejscu, </w:t>
      </w:r>
      <w:r w:rsidR="004D20BC" w:rsidRPr="00E04EEB">
        <w:rPr>
          <w:rFonts w:cstheme="minorHAnsi"/>
          <w:color w:val="000000"/>
          <w:lang w:val="pl-PL"/>
        </w:rPr>
        <w:t xml:space="preserve">gdzie już są takie utrudnienia, </w:t>
      </w:r>
      <w:r w:rsidRPr="00E04EEB">
        <w:rPr>
          <w:rFonts w:cstheme="minorHAnsi"/>
          <w:color w:val="000000"/>
          <w:lang w:val="pl-PL"/>
        </w:rPr>
        <w:t>zdecydowano się na likwidację tego podziemnego wiaduktu ze Złotej.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Nikt mi nie udowodni, że to ma ręce i nog</w:t>
      </w:r>
      <w:r w:rsidR="004D20BC" w:rsidRPr="00E04EEB">
        <w:rPr>
          <w:rFonts w:cstheme="minorHAnsi"/>
          <w:color w:val="000000"/>
          <w:lang w:val="pl-PL"/>
        </w:rPr>
        <w:t xml:space="preserve">i, zwłaszcza dla użytkowników I mieszkających tam </w:t>
      </w:r>
      <w:r w:rsidRPr="00E04EEB">
        <w:rPr>
          <w:rFonts w:cstheme="minorHAnsi"/>
          <w:color w:val="000000"/>
          <w:lang w:val="pl-PL"/>
        </w:rPr>
        <w:t>ludzi. Można łączyć nowoczesne, Muzeum Sztuki Nowoczesnej, z czymś praktycznym i po prostu to jedynie poprawić,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ulepszyć, odnowić, odświeżyć. Bo przecież ten wiadukt, ten podziemny wiad</w:t>
      </w:r>
      <w:r w:rsidR="004D20BC" w:rsidRPr="00E04EEB">
        <w:rPr>
          <w:rFonts w:cstheme="minorHAnsi"/>
          <w:color w:val="000000"/>
          <w:lang w:val="pl-PL"/>
        </w:rPr>
        <w:t xml:space="preserve">ukt miał swoje jakby estetyczne </w:t>
      </w:r>
      <w:r w:rsidRPr="00E04EEB">
        <w:rPr>
          <w:rFonts w:cstheme="minorHAnsi"/>
          <w:color w:val="000000"/>
          <w:lang w:val="pl-PL"/>
        </w:rPr>
        <w:t>jak gdyby oblicze przebicia na Pałac Kultury.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mogę powiedzieć krótko: A nie mówiliśmy? Mówiliśmy i teraz mamy tego skutki.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</w:t>
      </w:r>
      <w:r w:rsidR="006C75D5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żeby już cokolwiek pozytywnego z tej naszej tutaj debaty wynieść,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ja chciałbym przypomnieć to, co</w:t>
      </w:r>
      <w:r w:rsidR="004D20BC" w:rsidRPr="00E04EEB">
        <w:rPr>
          <w:rFonts w:cstheme="minorHAnsi"/>
          <w:color w:val="000000"/>
          <w:lang w:val="pl-PL"/>
        </w:rPr>
        <w:t xml:space="preserve"> powiedział Radny Piotr Woźniak </w:t>
      </w:r>
      <w:r w:rsidRPr="00E04EEB">
        <w:rPr>
          <w:rFonts w:cstheme="minorHAnsi"/>
          <w:color w:val="000000"/>
          <w:lang w:val="pl-PL"/>
        </w:rPr>
        <w:t>na początku - z</w:t>
      </w:r>
      <w:r w:rsidR="004D20BC" w:rsidRPr="00E04EEB">
        <w:rPr>
          <w:rFonts w:cstheme="minorHAnsi"/>
          <w:color w:val="000000"/>
          <w:lang w:val="pl-PL"/>
        </w:rPr>
        <w:t>róbmy coś małego, co</w:t>
      </w:r>
      <w:r w:rsidR="00B30E13" w:rsidRPr="00E04EEB">
        <w:rPr>
          <w:rFonts w:cstheme="minorHAnsi"/>
          <w:color w:val="000000"/>
          <w:lang w:val="pl-PL"/>
        </w:rPr>
        <w:t> </w:t>
      </w:r>
      <w:r w:rsidR="004D20BC" w:rsidRPr="00E04EEB">
        <w:rPr>
          <w:rFonts w:cstheme="minorHAnsi"/>
          <w:color w:val="000000"/>
          <w:lang w:val="pl-PL"/>
        </w:rPr>
        <w:t xml:space="preserve">literalnie </w:t>
      </w:r>
      <w:r w:rsidRPr="00E04EEB">
        <w:rPr>
          <w:rFonts w:cstheme="minorHAnsi"/>
          <w:color w:val="000000"/>
          <w:lang w:val="pl-PL"/>
        </w:rPr>
        <w:t>da lub udowodni bądź nie udowodni słuszność tej decyzji.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Postawmy na wyjeździe ulicy S</w:t>
      </w:r>
      <w:r w:rsidR="004D20BC" w:rsidRPr="00E04EEB">
        <w:rPr>
          <w:rFonts w:cstheme="minorHAnsi"/>
          <w:color w:val="000000"/>
          <w:lang w:val="pl-PL"/>
        </w:rPr>
        <w:t xml:space="preserve">ienkiewicza tymczasowe światła. </w:t>
      </w:r>
      <w:r w:rsidRPr="00E04EEB">
        <w:rPr>
          <w:rFonts w:cstheme="minorHAnsi"/>
          <w:color w:val="000000"/>
          <w:lang w:val="pl-PL"/>
        </w:rPr>
        <w:t>Zielone, czerwone, pomarańczowe. I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zobaczymy, jak</w:t>
      </w:r>
      <w:r w:rsidR="004D20BC" w:rsidRPr="00E04EEB">
        <w:rPr>
          <w:rFonts w:cstheme="minorHAnsi"/>
          <w:color w:val="000000"/>
          <w:lang w:val="pl-PL"/>
        </w:rPr>
        <w:t xml:space="preserve"> to będzie działało w praktyce. A</w:t>
      </w:r>
      <w:r w:rsidRPr="00E04EEB">
        <w:rPr>
          <w:rFonts w:cstheme="minorHAnsi"/>
          <w:color w:val="000000"/>
          <w:lang w:val="pl-PL"/>
        </w:rPr>
        <w:t xml:space="preserve"> nuż to zadziała i będziemy wtedy zadowoleni, że coś małego zrobiliśmy w tej </w:t>
      </w:r>
      <w:r w:rsidRPr="00E04EEB">
        <w:rPr>
          <w:rFonts w:cstheme="minorHAnsi"/>
          <w:color w:val="000000"/>
          <w:lang w:val="pl-PL"/>
        </w:rPr>
        <w:lastRenderedPageBreak/>
        <w:t>sprawie.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samo gadanie niewiele tutaj wniesie.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to naprawdę nie jest żad</w:t>
      </w:r>
      <w:r w:rsidR="004D20BC" w:rsidRPr="00E04EEB">
        <w:rPr>
          <w:rFonts w:cstheme="minorHAnsi"/>
          <w:color w:val="000000"/>
          <w:lang w:val="pl-PL"/>
        </w:rPr>
        <w:t xml:space="preserve">ną sztuką postawić tam światła, </w:t>
      </w:r>
      <w:r w:rsidRPr="00E04EEB">
        <w:rPr>
          <w:rFonts w:cstheme="minorHAnsi"/>
          <w:color w:val="000000"/>
          <w:lang w:val="pl-PL"/>
        </w:rPr>
        <w:t>które będą regulowały ruchem. A wszystkie inne rzeczy, one się będą działy powoli.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Natomiast te światła możemy postawić </w:t>
      </w:r>
      <w:r w:rsidR="004D20BC" w:rsidRPr="00E04EEB">
        <w:rPr>
          <w:rFonts w:cstheme="minorHAnsi"/>
          <w:color w:val="000000"/>
          <w:lang w:val="pl-PL"/>
        </w:rPr>
        <w:t>już za dzień, za dwa, za trzy.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="004D20BC" w:rsidRPr="00E04EEB">
        <w:rPr>
          <w:rFonts w:cstheme="minorHAnsi"/>
          <w:color w:val="000000"/>
          <w:lang w:val="pl-PL"/>
        </w:rPr>
        <w:t>T</w:t>
      </w:r>
      <w:r w:rsidRPr="00E04EEB">
        <w:rPr>
          <w:rFonts w:cstheme="minorHAnsi"/>
          <w:color w:val="000000"/>
          <w:lang w:val="pl-PL"/>
        </w:rPr>
        <w:t>o jest tylko kwestia dobrej woli tutaj naszego szanownego Pana, który tutaj awansował, prawda,</w:t>
      </w:r>
      <w:r w:rsidR="004D20B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 hierarchii zarządzania </w:t>
      </w:r>
      <w:r w:rsidR="006C75D5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iasta. I</w:t>
      </w:r>
      <w:r w:rsidR="00B30E1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proszę nie mówić mi, że tam są jakieś miejsca do parkowania.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ja dzisiaj jechałem tutaj Świętokrzyską, właśnie dzisiaj skończyło się parkowanie, ni</w:t>
      </w:r>
      <w:r w:rsidR="004D20BC" w:rsidRPr="00E04EEB">
        <w:rPr>
          <w:rFonts w:cstheme="minorHAnsi"/>
          <w:color w:val="000000"/>
          <w:lang w:val="pl-PL"/>
        </w:rPr>
        <w:t xml:space="preserve">eliczne miejsca przy Czackiego, </w:t>
      </w:r>
      <w:r w:rsidRPr="00E04EEB">
        <w:rPr>
          <w:rFonts w:cstheme="minorHAnsi"/>
          <w:color w:val="000000"/>
          <w:lang w:val="pl-PL"/>
        </w:rPr>
        <w:t>jak się jedzie Świętokrzyską, to już jest przeszłość, prawda?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Czyli Świętokrzyska przechodzi w stan permanentnego </w:t>
      </w:r>
      <w:r w:rsidR="004D20BC" w:rsidRPr="00E04EEB">
        <w:rPr>
          <w:rFonts w:cstheme="minorHAnsi"/>
          <w:color w:val="000000"/>
          <w:lang w:val="pl-PL"/>
        </w:rPr>
        <w:t xml:space="preserve">zakorkowania w takich godzinach </w:t>
      </w:r>
      <w:r w:rsidRPr="00E04EEB">
        <w:rPr>
          <w:rFonts w:cstheme="minorHAnsi"/>
          <w:color w:val="000000"/>
          <w:lang w:val="pl-PL"/>
        </w:rPr>
        <w:t>do życia, tam powiedzmy 7:00-19:00.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Tyle w</w:t>
      </w:r>
      <w:r w:rsidR="00B30E13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temacie. Tak</w:t>
      </w:r>
      <w:r w:rsidR="006C75D5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jeszcze raz apeluję tutaj do Radnych wszystkich klubów,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 poparli tę inicjatywę kolegi Woźniaka, żeby po prostu ustawić tam światła.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zobaczymy w praktyce, jak nam to wszystko się ułoży. Dziękuję.</w:t>
      </w:r>
    </w:p>
    <w:p w14:paraId="364BF052" w14:textId="5839A7D6" w:rsidR="004D20BC" w:rsidRPr="00E04EEB" w:rsidRDefault="00DA58D5" w:rsidP="00B30E1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Mam zgłoszenie Pana Radnego Rogólskiego, bardzo proszę.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Nie, nie przepraszam. Najpierw Pan Przewodniczący Woźniak. Tak, tak. A później Pan Radny.</w:t>
      </w:r>
    </w:p>
    <w:p w14:paraId="1A4F48B1" w14:textId="15FC0879" w:rsidR="004D20BC" w:rsidRPr="00E04EEB" w:rsidRDefault="00DA58D5" w:rsidP="006C75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Wiceprzewodniczący Rady </w:t>
      </w:r>
      <w:r w:rsidR="00C64414" w:rsidRPr="00E04EEB">
        <w:rPr>
          <w:rFonts w:cstheme="minorHAnsi"/>
          <w:b/>
          <w:color w:val="000000"/>
          <w:lang w:val="pl-PL"/>
        </w:rPr>
        <w:t xml:space="preserve">Tomasz </w:t>
      </w:r>
      <w:r w:rsidRPr="00E04EEB">
        <w:rPr>
          <w:rFonts w:cstheme="minorHAnsi"/>
          <w:b/>
          <w:color w:val="000000"/>
          <w:lang w:val="pl-PL"/>
        </w:rPr>
        <w:t>Piotr Woźniak:</w:t>
      </w:r>
      <w:r w:rsidRPr="00E04EEB">
        <w:rPr>
          <w:rFonts w:cstheme="minorHAnsi"/>
          <w:color w:val="000000"/>
          <w:lang w:val="pl-PL"/>
        </w:rPr>
        <w:t xml:space="preserve"> Ja chciałem tutaj sprostować. To nie jest moja</w:t>
      </w:r>
      <w:r w:rsidR="004D20BC" w:rsidRPr="00E04EEB">
        <w:rPr>
          <w:rFonts w:cstheme="minorHAnsi"/>
          <w:color w:val="000000"/>
          <w:lang w:val="pl-PL"/>
        </w:rPr>
        <w:t xml:space="preserve"> inicjatywa, to jest inicjatywa </w:t>
      </w:r>
      <w:r w:rsidRPr="00E04EEB">
        <w:rPr>
          <w:rFonts w:cstheme="minorHAnsi"/>
          <w:color w:val="000000"/>
          <w:lang w:val="pl-PL"/>
        </w:rPr>
        <w:t>nas tutaj mieszkańców z Rady Osiedla Centrum.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Proszę Państwa, ale żeby ta idea... żeby wybudować i post</w:t>
      </w:r>
      <w:r w:rsidR="004D20BC" w:rsidRPr="00E04EEB">
        <w:rPr>
          <w:rFonts w:cstheme="minorHAnsi"/>
          <w:color w:val="000000"/>
          <w:lang w:val="pl-PL"/>
        </w:rPr>
        <w:t xml:space="preserve">awić tam sygnalizację świetlną, </w:t>
      </w:r>
      <w:r w:rsidRPr="00E04EEB">
        <w:rPr>
          <w:rFonts w:cstheme="minorHAnsi"/>
          <w:color w:val="000000"/>
          <w:lang w:val="pl-PL"/>
        </w:rPr>
        <w:t>no to potrzebujemy tutaj jakby opinii Biura Zarządzania Ruchem Drogowym.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tak się składa, że jest Pan Zastępca Dyrektora.</w:t>
      </w:r>
      <w:r w:rsidR="004D20B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mógłbym Pana poprosić i mógłb</w:t>
      </w:r>
      <w:r w:rsidR="004D20BC" w:rsidRPr="00E04EEB">
        <w:rPr>
          <w:rFonts w:cstheme="minorHAnsi"/>
          <w:color w:val="000000"/>
          <w:lang w:val="pl-PL"/>
        </w:rPr>
        <w:t xml:space="preserve">y Pan się ustosunkować do tego? </w:t>
      </w:r>
      <w:r w:rsidRPr="00E04EEB">
        <w:rPr>
          <w:rFonts w:cstheme="minorHAnsi"/>
          <w:color w:val="000000"/>
          <w:lang w:val="pl-PL"/>
        </w:rPr>
        <w:t>Bo jak Pan widzi, jest to bardzo dla nas ważny punkt,</w:t>
      </w:r>
      <w:r w:rsidR="00B30E13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który według nas znacząco by uzdrowił tę sytuację.</w:t>
      </w:r>
    </w:p>
    <w:p w14:paraId="6EA46C0A" w14:textId="269B44BE" w:rsidR="004D20BC" w:rsidRPr="00E04EEB" w:rsidRDefault="006E7FD1" w:rsidP="006E7FD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Biura Zarządzania Ruchem Drogowym</w:t>
      </w:r>
      <w:r w:rsidR="00DA58D5" w:rsidRPr="00E04EEB">
        <w:rPr>
          <w:rFonts w:cstheme="minorHAnsi"/>
          <w:b/>
          <w:color w:val="000000"/>
          <w:lang w:val="pl-PL"/>
        </w:rPr>
        <w:t xml:space="preserve"> Tomasz Tosza:</w:t>
      </w:r>
      <w:r w:rsidR="00DA58D5" w:rsidRPr="00E04EEB">
        <w:rPr>
          <w:rFonts w:cstheme="minorHAnsi"/>
          <w:color w:val="000000"/>
          <w:lang w:val="pl-PL"/>
        </w:rPr>
        <w:t xml:space="preserve"> Proszę Państwa, postawienie sygnalizacji świetlnej</w:t>
      </w:r>
      <w:r w:rsidR="004D20BC" w:rsidRPr="00E04EEB">
        <w:rPr>
          <w:rFonts w:cstheme="minorHAnsi"/>
          <w:color w:val="000000"/>
          <w:lang w:val="pl-PL"/>
        </w:rPr>
        <w:t xml:space="preserve"> tymczasowej w tamtym miejscu </w:t>
      </w:r>
      <w:r w:rsidR="00DA58D5" w:rsidRPr="00E04EEB">
        <w:rPr>
          <w:rFonts w:cstheme="minorHAnsi"/>
          <w:color w:val="000000"/>
          <w:lang w:val="pl-PL"/>
        </w:rPr>
        <w:t>to może być dość skomplikowane zad</w:t>
      </w:r>
      <w:r w:rsidR="004D20BC" w:rsidRPr="00E04EEB">
        <w:rPr>
          <w:rFonts w:cstheme="minorHAnsi"/>
          <w:color w:val="000000"/>
          <w:lang w:val="pl-PL"/>
        </w:rPr>
        <w:t xml:space="preserve">anie. Nie mówię, że niemożliwe. </w:t>
      </w:r>
      <w:r w:rsidR="00DA58D5" w:rsidRPr="00E04EEB">
        <w:rPr>
          <w:rFonts w:cstheme="minorHAnsi"/>
          <w:color w:val="000000"/>
          <w:lang w:val="pl-PL"/>
        </w:rPr>
        <w:t>Kosztowne i przygotowanie takiej sygnalizacji to będz</w:t>
      </w:r>
      <w:r w:rsidR="004D20BC" w:rsidRPr="00E04EEB">
        <w:rPr>
          <w:rFonts w:cstheme="minorHAnsi"/>
          <w:color w:val="000000"/>
          <w:lang w:val="pl-PL"/>
        </w:rPr>
        <w:t xml:space="preserve">ie co najmniej półtora miesiąca </w:t>
      </w:r>
      <w:r w:rsidR="00DA58D5" w:rsidRPr="00E04EEB">
        <w:rPr>
          <w:rFonts w:cstheme="minorHAnsi"/>
          <w:color w:val="000000"/>
          <w:lang w:val="pl-PL"/>
        </w:rPr>
        <w:t>czekania na dokumentację, na p</w:t>
      </w:r>
      <w:r w:rsidR="004D20BC" w:rsidRPr="00E04EEB">
        <w:rPr>
          <w:rFonts w:cstheme="minorHAnsi"/>
          <w:color w:val="000000"/>
          <w:lang w:val="pl-PL"/>
        </w:rPr>
        <w:t xml:space="preserve">omiary, na uzgodnienia, opinie. </w:t>
      </w:r>
      <w:r w:rsidR="00DA58D5" w:rsidRPr="00E04EEB">
        <w:rPr>
          <w:rFonts w:cstheme="minorHAnsi"/>
          <w:color w:val="000000"/>
          <w:lang w:val="pl-PL"/>
        </w:rPr>
        <w:t>Więc my jesteśmy dopiero w listopadzie w stanie coś takiego wdrożyć.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Natomiast my do tego czasu będziemy mieć otwartą drogę </w:t>
      </w:r>
      <w:r w:rsidR="004D20BC" w:rsidRPr="00E04EEB">
        <w:rPr>
          <w:rFonts w:cstheme="minorHAnsi"/>
          <w:color w:val="000000"/>
          <w:lang w:val="pl-PL"/>
        </w:rPr>
        <w:t xml:space="preserve">przez </w:t>
      </w:r>
      <w:r w:rsidRPr="00E04EEB">
        <w:rPr>
          <w:rFonts w:cstheme="minorHAnsi"/>
          <w:color w:val="000000"/>
          <w:lang w:val="pl-PL"/>
        </w:rPr>
        <w:t>P</w:t>
      </w:r>
      <w:r w:rsidR="004D20BC" w:rsidRPr="00E04EEB">
        <w:rPr>
          <w:rFonts w:cstheme="minorHAnsi"/>
          <w:color w:val="000000"/>
          <w:lang w:val="pl-PL"/>
        </w:rPr>
        <w:t xml:space="preserve">lac Powstańców Warszawy. </w:t>
      </w:r>
      <w:r w:rsidR="00DA58D5" w:rsidRPr="00E04EEB">
        <w:rPr>
          <w:rFonts w:cstheme="minorHAnsi"/>
          <w:color w:val="000000"/>
          <w:lang w:val="pl-PL"/>
        </w:rPr>
        <w:t>To już jest kwestia, Proszę Państwa, tygodni.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to nie wielu tygodni, tylko tygodni. Mam nadzieję, że dwóch, może trzech.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mamy również przygotowaną już, narysowaną organizację ruchu,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która ulicę Warecką sprawi dwukierunkową tak, żeby był dojazd do Kubusia Puchatka.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wydaje mi się, że po</w:t>
      </w:r>
      <w:r w:rsidR="004D20BC" w:rsidRPr="00E04EEB">
        <w:rPr>
          <w:rFonts w:cstheme="minorHAnsi"/>
          <w:color w:val="000000"/>
          <w:lang w:val="pl-PL"/>
        </w:rPr>
        <w:t xml:space="preserve">winniśmy się jeszcze zastanowić </w:t>
      </w:r>
      <w:r w:rsidR="00DA58D5" w:rsidRPr="00E04EEB">
        <w:rPr>
          <w:rFonts w:cstheme="minorHAnsi"/>
          <w:color w:val="000000"/>
          <w:lang w:val="pl-PL"/>
        </w:rPr>
        <w:t>nad ograniczeniem dopływu samochodów do tego kwartału.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to, że tam jest nieu</w:t>
      </w:r>
      <w:r w:rsidR="004D20BC" w:rsidRPr="00E04EEB">
        <w:rPr>
          <w:rFonts w:cstheme="minorHAnsi"/>
          <w:color w:val="000000"/>
          <w:lang w:val="pl-PL"/>
        </w:rPr>
        <w:t xml:space="preserve">stanny korek, to wynika z tego, </w:t>
      </w:r>
      <w:r w:rsidR="00DA58D5" w:rsidRPr="00E04EEB">
        <w:rPr>
          <w:rFonts w:cstheme="minorHAnsi"/>
          <w:color w:val="000000"/>
          <w:lang w:val="pl-PL"/>
        </w:rPr>
        <w:t>że z kilku stron można b</w:t>
      </w:r>
      <w:r w:rsidR="004D20BC" w:rsidRPr="00E04EEB">
        <w:rPr>
          <w:rFonts w:cstheme="minorHAnsi"/>
          <w:color w:val="000000"/>
          <w:lang w:val="pl-PL"/>
        </w:rPr>
        <w:t xml:space="preserve">yło jeszcze do dzisiaj wjechać, </w:t>
      </w:r>
      <w:r w:rsidR="00DA58D5" w:rsidRPr="00E04EEB">
        <w:rPr>
          <w:rFonts w:cstheme="minorHAnsi"/>
          <w:color w:val="000000"/>
          <w:lang w:val="pl-PL"/>
        </w:rPr>
        <w:t>ale wyjazd był praktycznie tylko je</w:t>
      </w:r>
      <w:r w:rsidR="004D20BC" w:rsidRPr="00E04EEB">
        <w:rPr>
          <w:rFonts w:cstheme="minorHAnsi"/>
          <w:color w:val="000000"/>
          <w:lang w:val="pl-PL"/>
        </w:rPr>
        <w:t xml:space="preserve">den. Jeżeli ograniczymy napływ, </w:t>
      </w:r>
      <w:r w:rsidR="00DA58D5" w:rsidRPr="00E04EEB">
        <w:rPr>
          <w:rFonts w:cstheme="minorHAnsi"/>
          <w:color w:val="000000"/>
          <w:lang w:val="pl-PL"/>
        </w:rPr>
        <w:t>na przykład uniemożliwiając skręt z ulicy Marszałkowskiej w Sienkiewicza...</w:t>
      </w:r>
    </w:p>
    <w:p w14:paraId="560F591E" w14:textId="44123AFB" w:rsidR="00C64414" w:rsidRPr="00E04EEB" w:rsidRDefault="00C64414" w:rsidP="006E7FD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Tomasz Piotr Woźniak:</w:t>
      </w:r>
      <w:r w:rsidRPr="00E04EEB">
        <w:rPr>
          <w:rFonts w:cstheme="minorHAnsi"/>
          <w:color w:val="000000"/>
          <w:lang w:val="pl-PL"/>
        </w:rPr>
        <w:t xml:space="preserve"> No nie… To jak my będziemy wjeżdżać…</w:t>
      </w:r>
    </w:p>
    <w:p w14:paraId="565DE856" w14:textId="00DDBFAF" w:rsidR="006E7FD1" w:rsidRPr="00E04EEB" w:rsidRDefault="00DA58D5" w:rsidP="006E7FD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Głos z sali:</w:t>
      </w:r>
      <w:r w:rsidRPr="00E04EEB">
        <w:rPr>
          <w:rFonts w:cstheme="minorHAnsi"/>
          <w:color w:val="000000"/>
          <w:lang w:val="pl-PL"/>
        </w:rPr>
        <w:t xml:space="preserve"> To jak ja dojadę do domu?</w:t>
      </w:r>
    </w:p>
    <w:p w14:paraId="6B3CE837" w14:textId="373EB734" w:rsidR="004D20BC" w:rsidRPr="00E04EEB" w:rsidRDefault="006E7FD1" w:rsidP="006E7FD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Biura Zarządzania Ruchem Drogowym Tomasz Tosza: </w:t>
      </w:r>
      <w:r w:rsidR="00DA58D5" w:rsidRPr="00E04EEB">
        <w:rPr>
          <w:rFonts w:cstheme="minorHAnsi"/>
          <w:color w:val="000000"/>
          <w:lang w:val="pl-PL"/>
        </w:rPr>
        <w:t>Przez Świętokrzyską i Jasną. Proszę Państwa, jest kwestia taka.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Albo... jeżeli nie ograniczymy dostępu obcym samochodom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tamtym miejscu,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one będą napływały i będą generowały korki.</w:t>
      </w:r>
    </w:p>
    <w:p w14:paraId="1AA56824" w14:textId="436FF7AC" w:rsidR="004D20BC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Dobrze. Ale jak Pan odróżni obcych od nieobcych</w:t>
      </w:r>
      <w:r w:rsidR="004D20BC" w:rsidRPr="00E04EEB">
        <w:rPr>
          <w:rFonts w:cstheme="minorHAnsi"/>
          <w:color w:val="000000"/>
          <w:lang w:val="pl-PL"/>
        </w:rPr>
        <w:t xml:space="preserve">? Zamknięta będzie Sienkiewicza </w:t>
      </w:r>
      <w:r w:rsidRPr="00E04EEB">
        <w:rPr>
          <w:rFonts w:cstheme="minorHAnsi"/>
          <w:color w:val="000000"/>
          <w:lang w:val="pl-PL"/>
        </w:rPr>
        <w:t>i dla obcych, i dla mieszkańców.</w:t>
      </w:r>
    </w:p>
    <w:p w14:paraId="5698DEC1" w14:textId="4321B7C0" w:rsidR="004D20BC" w:rsidRPr="00E04EEB" w:rsidRDefault="009956D4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Biura Zarządzania Ruchem Drogowym Tomasz Tosza: </w:t>
      </w:r>
      <w:r w:rsidR="00DA58D5" w:rsidRPr="00E04EEB">
        <w:rPr>
          <w:rFonts w:cstheme="minorHAnsi"/>
          <w:color w:val="000000"/>
          <w:lang w:val="pl-PL"/>
        </w:rPr>
        <w:t>Powiem tak. Ja mówię 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możliwych scenariuszach. Możemy</w:t>
      </w:r>
      <w:r w:rsidR="004D20BC" w:rsidRPr="00E04EEB">
        <w:rPr>
          <w:rFonts w:cstheme="minorHAnsi"/>
          <w:color w:val="000000"/>
          <w:lang w:val="pl-PL"/>
        </w:rPr>
        <w:t xml:space="preserve"> się zastanowić nad wdrożeniem </w:t>
      </w:r>
      <w:r w:rsidR="00DA58D5" w:rsidRPr="00E04EEB">
        <w:rPr>
          <w:rFonts w:cstheme="minorHAnsi"/>
          <w:color w:val="000000"/>
          <w:lang w:val="pl-PL"/>
        </w:rPr>
        <w:t>sygnalizacji świetlnej na Marszałkowskiej, natomiast jest</w:t>
      </w:r>
      <w:r w:rsidR="004D20BC" w:rsidRPr="00E04EEB">
        <w:rPr>
          <w:rFonts w:cstheme="minorHAnsi"/>
          <w:color w:val="000000"/>
          <w:lang w:val="pl-PL"/>
        </w:rPr>
        <w:t xml:space="preserve"> kwestia taka, że ja chciałbym, </w:t>
      </w:r>
      <w:r w:rsidR="00DA58D5" w:rsidRPr="00E04EEB">
        <w:rPr>
          <w:rFonts w:cstheme="minorHAnsi"/>
          <w:color w:val="000000"/>
          <w:lang w:val="pl-PL"/>
        </w:rPr>
        <w:t>żebyśmy poczekali cierpliwie do otwarcia Mazowieckiej.</w:t>
      </w:r>
    </w:p>
    <w:p w14:paraId="41A67C5D" w14:textId="62F6612D" w:rsidR="004D20BC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C64414" w:rsidRPr="00E04EEB">
        <w:rPr>
          <w:rFonts w:cstheme="minorHAnsi"/>
          <w:color w:val="000000"/>
          <w:lang w:val="pl-PL"/>
        </w:rPr>
        <w:t>Panie Dyrektorze, b</w:t>
      </w:r>
      <w:r w:rsidRPr="00E04EEB">
        <w:rPr>
          <w:rFonts w:cstheme="minorHAnsi"/>
          <w:color w:val="000000"/>
          <w:lang w:val="pl-PL"/>
        </w:rPr>
        <w:t>łagam. My stoimy weekendami po 3</w:t>
      </w:r>
      <w:r w:rsidR="00C6441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godziny. Proszę Państwa, na co czekać?</w:t>
      </w:r>
    </w:p>
    <w:p w14:paraId="2AFDC4FE" w14:textId="65125990" w:rsidR="004D20BC" w:rsidRPr="00E04EEB" w:rsidRDefault="009956D4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Biura Zarządzania Ruchem Drogowym Tomasz Tosza: </w:t>
      </w:r>
      <w:r w:rsidR="00DA58D5" w:rsidRPr="00E04EEB">
        <w:rPr>
          <w:rFonts w:cstheme="minorHAnsi"/>
          <w:color w:val="000000"/>
          <w:lang w:val="pl-PL"/>
        </w:rPr>
        <w:t>Wdrożenie sygnalizacji świetlnej to jest proces wymagający uzgodnień i obliczeń.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Też wykonawca robót, który uzyska polecenie wdrożenia takiej sygnalizacji, to też nie są rzeczy, które są na półkach.</w:t>
      </w:r>
    </w:p>
    <w:p w14:paraId="647B0981" w14:textId="19197E38" w:rsidR="004D20BC" w:rsidRPr="00E04EEB" w:rsidRDefault="00C64414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Krystian Suchecki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Napisałem interpelację w sprawie świateł i negatywnie odpowiedzieliście.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Dlaczego nie zajęliście się problemem wtedy?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 te</w:t>
      </w:r>
      <w:r w:rsidR="004D20BC" w:rsidRPr="00E04EEB">
        <w:rPr>
          <w:rFonts w:cstheme="minorHAnsi"/>
          <w:color w:val="000000"/>
          <w:lang w:val="pl-PL"/>
        </w:rPr>
        <w:t xml:space="preserve">raz mówi Pan, że trzeba analiz. </w:t>
      </w:r>
      <w:r w:rsidR="00DA58D5" w:rsidRPr="00E04EEB">
        <w:rPr>
          <w:rFonts w:cstheme="minorHAnsi"/>
          <w:color w:val="000000"/>
          <w:lang w:val="pl-PL"/>
        </w:rPr>
        <w:t>No, były sygnały, było przeanalizować i dziś je wdrażać.</w:t>
      </w:r>
    </w:p>
    <w:p w14:paraId="5F2893C5" w14:textId="5CF9079E" w:rsidR="004D20BC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</w:t>
      </w:r>
      <w:r w:rsidR="00C64414" w:rsidRPr="00E04EEB">
        <w:rPr>
          <w:rFonts w:cstheme="minorHAnsi"/>
          <w:b/>
          <w:color w:val="000000"/>
          <w:lang w:val="pl-PL"/>
        </w:rPr>
        <w:t xml:space="preserve"> Krzysztof Górski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Panie Dyrektorze, no żeby też nie analizować tego jak na przejściu na Słomińskiego</w:t>
      </w:r>
      <w:r w:rsidR="00C64414" w:rsidRPr="00E04EEB">
        <w:rPr>
          <w:rFonts w:cstheme="minorHAnsi"/>
          <w:color w:val="000000"/>
          <w:lang w:val="pl-PL"/>
        </w:rPr>
        <w:t>, 8 lat. Nie o to chodzi.</w:t>
      </w:r>
    </w:p>
    <w:p w14:paraId="32B9DAB6" w14:textId="45398C49" w:rsidR="004D20BC" w:rsidRPr="00E04EEB" w:rsidRDefault="009956D4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Przedstawiciel Biura Zarządzania Ruchem Drogowym Tomasz Tosza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Tak długo aż nie. Ja mogę obiecać po prostu, że będziemy reagować.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Proszę Państwa, dopiero dzisiaj rano została wdrożona ta nowa organizacja ruchu.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Realizowałem wiele kontraktów drogowych, również w mocno zainwestowanym terenie.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Zanim kierowcy nauczą się nowej organizacji ruchu, trzeba czasem poczekać tydzień,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czasem dłużej, czasem nigdy nie są w stanie się nauczyć.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póki co przez najbliższy tydz</w:t>
      </w:r>
      <w:r w:rsidR="004D20BC" w:rsidRPr="00E04EEB">
        <w:rPr>
          <w:rFonts w:cstheme="minorHAnsi"/>
          <w:color w:val="000000"/>
          <w:lang w:val="pl-PL"/>
        </w:rPr>
        <w:t xml:space="preserve">ień będziemy obserwować, </w:t>
      </w:r>
      <w:r w:rsidR="00DA58D5" w:rsidRPr="00E04EEB">
        <w:rPr>
          <w:rFonts w:cstheme="minorHAnsi"/>
          <w:color w:val="000000"/>
          <w:lang w:val="pl-PL"/>
        </w:rPr>
        <w:t>jak wygląda sytuacja. Czy ta now</w:t>
      </w:r>
      <w:r w:rsidR="004D20BC" w:rsidRPr="00E04EEB">
        <w:rPr>
          <w:rFonts w:cstheme="minorHAnsi"/>
          <w:color w:val="000000"/>
          <w:lang w:val="pl-PL"/>
        </w:rPr>
        <w:t>a organizacja pomogła, czy</w:t>
      </w:r>
      <w:r w:rsidRPr="00E04EEB">
        <w:rPr>
          <w:rFonts w:cstheme="minorHAnsi"/>
          <w:color w:val="000000"/>
          <w:lang w:val="pl-PL"/>
        </w:rPr>
        <w:t> </w:t>
      </w:r>
      <w:r w:rsidR="004D20BC" w:rsidRPr="00E04EEB">
        <w:rPr>
          <w:rFonts w:cstheme="minorHAnsi"/>
          <w:color w:val="000000"/>
          <w:lang w:val="pl-PL"/>
        </w:rPr>
        <w:t xml:space="preserve">nie. </w:t>
      </w:r>
      <w:r w:rsidR="00DA58D5" w:rsidRPr="00E04EEB">
        <w:rPr>
          <w:rFonts w:cstheme="minorHAnsi"/>
          <w:color w:val="000000"/>
          <w:lang w:val="pl-PL"/>
        </w:rPr>
        <w:t>A potem będziemy podejmować kolejne działania.</w:t>
      </w:r>
    </w:p>
    <w:p w14:paraId="1F085268" w14:textId="6023BD71" w:rsidR="004D20BC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Ale rozumiem, że już można też pewne analizy,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</w:t>
      </w:r>
      <w:r w:rsidR="009956D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ewentualnie wprowadzić te światła, już można zacząć?</w:t>
      </w:r>
    </w:p>
    <w:p w14:paraId="1D4E34E7" w14:textId="705DEB7E" w:rsidR="004D20BC" w:rsidRPr="00E04EEB" w:rsidRDefault="009956D4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Biura Zarządzania Ruchem Drogowym Tomasz Tosza: </w:t>
      </w:r>
      <w:r w:rsidR="00DA58D5" w:rsidRPr="00E04EEB">
        <w:rPr>
          <w:rFonts w:cstheme="minorHAnsi"/>
          <w:color w:val="000000"/>
          <w:lang w:val="pl-PL"/>
        </w:rPr>
        <w:t xml:space="preserve">Tak, tak. </w:t>
      </w:r>
    </w:p>
    <w:p w14:paraId="0E171E9B" w14:textId="04773999" w:rsidR="004D20BC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No właśnie o to chodzi, żebyśmy się...</w:t>
      </w:r>
    </w:p>
    <w:p w14:paraId="27FDD6EF" w14:textId="76848D89" w:rsidR="004D20BC" w:rsidRPr="00E04EEB" w:rsidRDefault="009956D4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Biura Zarządzania Ruchem Drogowym Tomasz Tosza: </w:t>
      </w:r>
      <w:r w:rsidR="00DA58D5" w:rsidRPr="00E04EEB">
        <w:rPr>
          <w:rFonts w:cstheme="minorHAnsi"/>
          <w:color w:val="000000"/>
          <w:lang w:val="pl-PL"/>
        </w:rPr>
        <w:t>Możemy to już rozpocząć, nato</w:t>
      </w:r>
      <w:r w:rsidR="004D20BC" w:rsidRPr="00E04EEB">
        <w:rPr>
          <w:rFonts w:cstheme="minorHAnsi"/>
          <w:color w:val="000000"/>
          <w:lang w:val="pl-PL"/>
        </w:rPr>
        <w:t xml:space="preserve">miast czy zostanie to wdrożone, </w:t>
      </w:r>
      <w:r w:rsidR="00DA58D5" w:rsidRPr="00E04EEB">
        <w:rPr>
          <w:rFonts w:cstheme="minorHAnsi"/>
          <w:color w:val="000000"/>
          <w:lang w:val="pl-PL"/>
        </w:rPr>
        <w:t>no to będą już... będziemy wspólnie z pozostałymi instytucjami podejmować te decyzje.</w:t>
      </w:r>
    </w:p>
    <w:p w14:paraId="502B5242" w14:textId="47B92E38" w:rsidR="004D20BC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Dziękuję bardzo. Pan Radny Rogólski i to już mamy ostatnie zgłoszenie.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krótko już. Nie, nie, no bo... krótko, naprawdę.</w:t>
      </w:r>
    </w:p>
    <w:p w14:paraId="28FF9A1A" w14:textId="00C0A1FB" w:rsidR="004D20BC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Radny Grzegorz Rogólski:</w:t>
      </w:r>
      <w:r w:rsidRPr="00E04EEB">
        <w:rPr>
          <w:rFonts w:cstheme="minorHAnsi"/>
          <w:color w:val="000000"/>
          <w:lang w:val="pl-PL"/>
        </w:rPr>
        <w:t xml:space="preserve"> Ja bym chciał sprostować częściową nieprawdę, którą powiedział</w:t>
      </w:r>
      <w:r w:rsidR="004D20BC" w:rsidRPr="00E04EEB">
        <w:rPr>
          <w:rFonts w:cstheme="minorHAnsi"/>
          <w:color w:val="000000"/>
          <w:lang w:val="pl-PL"/>
        </w:rPr>
        <w:t xml:space="preserve"> kolega Chojnowski. Otóż sprawa </w:t>
      </w:r>
      <w:r w:rsidRPr="00E04EEB">
        <w:rPr>
          <w:rFonts w:cstheme="minorHAnsi"/>
          <w:color w:val="000000"/>
          <w:lang w:val="pl-PL"/>
        </w:rPr>
        <w:t>zasypania tunelu pod ulicą Marszałkowską to jest kwestia związana z</w:t>
      </w:r>
      <w:r w:rsidR="009956D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planem zagospodarowania przestrzennego,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który zost</w:t>
      </w:r>
      <w:r w:rsidR="004D20BC" w:rsidRPr="00E04EEB">
        <w:rPr>
          <w:rFonts w:cstheme="minorHAnsi"/>
          <w:color w:val="000000"/>
          <w:lang w:val="pl-PL"/>
        </w:rPr>
        <w:t xml:space="preserve">ał uchwalony ponad 12 lat temu. </w:t>
      </w:r>
      <w:r w:rsidRPr="00E04EEB">
        <w:rPr>
          <w:rFonts w:cstheme="minorHAnsi"/>
          <w:color w:val="000000"/>
          <w:lang w:val="pl-PL"/>
        </w:rPr>
        <w:t>I ten tunel musiał po prostu znik</w:t>
      </w:r>
      <w:r w:rsidR="004D20BC" w:rsidRPr="00E04EEB">
        <w:rPr>
          <w:rFonts w:cstheme="minorHAnsi"/>
          <w:color w:val="000000"/>
          <w:lang w:val="pl-PL"/>
        </w:rPr>
        <w:t xml:space="preserve">nąć. I o ile pamiętam, to było, </w:t>
      </w:r>
      <w:r w:rsidRPr="00E04EEB">
        <w:rPr>
          <w:rFonts w:cstheme="minorHAnsi"/>
          <w:color w:val="000000"/>
          <w:lang w:val="pl-PL"/>
        </w:rPr>
        <w:t xml:space="preserve">jest </w:t>
      </w:r>
      <w:r w:rsidR="00C64414" w:rsidRPr="00E04EEB">
        <w:rPr>
          <w:rFonts w:cstheme="minorHAnsi"/>
          <w:color w:val="000000"/>
          <w:lang w:val="pl-PL"/>
        </w:rPr>
        <w:t>dwóch</w:t>
      </w:r>
      <w:r w:rsidRPr="00E04EEB">
        <w:rPr>
          <w:rFonts w:cstheme="minorHAnsi"/>
          <w:color w:val="000000"/>
          <w:lang w:val="pl-PL"/>
        </w:rPr>
        <w:t xml:space="preserve"> Radnych, którzy byli wtedy Radnymi, co najmniej.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Piotr Woźniak i Pan Górski, który był podczas procesu uchwalania tego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planu zagospodarowania przestrzennego. O ile pamiętam, bo to sprawdzałem,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ten </w:t>
      </w:r>
      <w:r w:rsidR="00C64414" w:rsidRPr="00E04EEB">
        <w:rPr>
          <w:rFonts w:cstheme="minorHAnsi"/>
          <w:color w:val="000000"/>
          <w:lang w:val="pl-PL"/>
        </w:rPr>
        <w:t>plan</w:t>
      </w:r>
      <w:r w:rsidRPr="00E04EEB">
        <w:rPr>
          <w:rFonts w:cstheme="minorHAnsi"/>
          <w:color w:val="000000"/>
          <w:lang w:val="pl-PL"/>
        </w:rPr>
        <w:t xml:space="preserve"> uzyskał pozytywną opinię Rady Dzielnicy, chyba nawet jednogłośnie, na Radzie Miasta.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Również było to ponad podziałami politycznymi. Więc nie mówcie dzisiaj,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jest to pomysł Pana Prezydenta Trzaskowskiego, ponieważ on z tym nie ma nic wspólnego.</w:t>
      </w:r>
    </w:p>
    <w:p w14:paraId="70C78F0A" w14:textId="6C84DACF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W tamtym projekcie był przejazd, tylko jeden. </w:t>
      </w:r>
    </w:p>
    <w:p w14:paraId="27459C3C" w14:textId="5CAFA056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Głos z sali:</w:t>
      </w:r>
      <w:r w:rsidRPr="00E04EEB">
        <w:rPr>
          <w:rFonts w:cstheme="minorHAnsi"/>
          <w:color w:val="000000"/>
          <w:lang w:val="pl-PL"/>
        </w:rPr>
        <w:t xml:space="preserve"> Zasypany tunel.</w:t>
      </w:r>
    </w:p>
    <w:p w14:paraId="34876D3C" w14:textId="0586E808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Nie, nie było. 12 lat temu nie było.</w:t>
      </w:r>
    </w:p>
    <w:p w14:paraId="4A765C8E" w14:textId="443BEEB0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Pan Przewodniczący Górski i będziemy kończyć.</w:t>
      </w:r>
    </w:p>
    <w:p w14:paraId="39C9918C" w14:textId="342D9146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Bardzo dziękuję. Szanowni Państwo, no przede wszys</w:t>
      </w:r>
      <w:r w:rsidR="00497254" w:rsidRPr="00E04EEB">
        <w:rPr>
          <w:rFonts w:cstheme="minorHAnsi"/>
          <w:color w:val="000000"/>
          <w:lang w:val="pl-PL"/>
        </w:rPr>
        <w:t xml:space="preserve">tkim w tej chwili poza dyskusją </w:t>
      </w:r>
      <w:r w:rsidRPr="00E04EEB">
        <w:rPr>
          <w:rFonts w:cstheme="minorHAnsi"/>
          <w:color w:val="000000"/>
          <w:lang w:val="pl-PL"/>
        </w:rPr>
        <w:t>jest chyba fakt, że mamy problem, tak?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Ponieważ w tej chwili nie jesteśmy w stanie rozwiązać go w sposób całościowy,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tak już nawet nie przerzucając się </w:t>
      </w:r>
      <w:r w:rsidR="00497254" w:rsidRPr="00E04EEB">
        <w:rPr>
          <w:rFonts w:cstheme="minorHAnsi"/>
          <w:color w:val="000000"/>
          <w:lang w:val="pl-PL"/>
        </w:rPr>
        <w:t xml:space="preserve">winą, tylko szukając rozwiązań, </w:t>
      </w:r>
      <w:r w:rsidRPr="00E04EEB">
        <w:rPr>
          <w:rFonts w:cstheme="minorHAnsi"/>
          <w:color w:val="000000"/>
          <w:lang w:val="pl-PL"/>
        </w:rPr>
        <w:t>no padły tutaj, słuchajcie... Poczekaj Ma</w:t>
      </w:r>
      <w:r w:rsidR="00497254" w:rsidRPr="00E04EEB">
        <w:rPr>
          <w:rFonts w:cstheme="minorHAnsi"/>
          <w:color w:val="000000"/>
          <w:lang w:val="pl-PL"/>
        </w:rPr>
        <w:t xml:space="preserve">ciuś. Padły tutaj pewne pomysły </w:t>
      </w:r>
      <w:r w:rsidRPr="00E04EEB">
        <w:rPr>
          <w:rFonts w:cstheme="minorHAnsi"/>
          <w:color w:val="000000"/>
          <w:lang w:val="pl-PL"/>
        </w:rPr>
        <w:t>i koncepcje, które doraźnie mogą ulżyć mieszkańcom, tak?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i nie mówmy, że tutaj na przykład kwestia sygnalizacji ś</w:t>
      </w:r>
      <w:r w:rsidR="00497254" w:rsidRPr="00E04EEB">
        <w:rPr>
          <w:rFonts w:cstheme="minorHAnsi"/>
          <w:color w:val="000000"/>
          <w:lang w:val="pl-PL"/>
        </w:rPr>
        <w:t xml:space="preserve">wietlnej, </w:t>
      </w:r>
      <w:r w:rsidRPr="00E04EEB">
        <w:rPr>
          <w:rFonts w:cstheme="minorHAnsi"/>
          <w:color w:val="000000"/>
          <w:lang w:val="pl-PL"/>
        </w:rPr>
        <w:t xml:space="preserve">nawet czasowej czy </w:t>
      </w:r>
      <w:r w:rsidR="00497254" w:rsidRPr="00E04EEB">
        <w:rPr>
          <w:rFonts w:cstheme="minorHAnsi"/>
          <w:color w:val="000000"/>
          <w:lang w:val="pl-PL"/>
        </w:rPr>
        <w:t xml:space="preserve">jakiejś takiej zastępczej, tak, </w:t>
      </w:r>
      <w:r w:rsidRPr="00E04EEB">
        <w:rPr>
          <w:rFonts w:cstheme="minorHAnsi"/>
          <w:color w:val="000000"/>
          <w:lang w:val="pl-PL"/>
        </w:rPr>
        <w:t>to są miesiące, bo przecież czasem, jak są</w:t>
      </w:r>
      <w:r w:rsidR="00497254" w:rsidRPr="00E04EEB">
        <w:rPr>
          <w:rFonts w:cstheme="minorHAnsi"/>
          <w:color w:val="000000"/>
          <w:lang w:val="pl-PL"/>
        </w:rPr>
        <w:t xml:space="preserve"> jakieś zamykane arterie, drogi </w:t>
      </w:r>
      <w:r w:rsidRPr="00E04EEB">
        <w:rPr>
          <w:rFonts w:cstheme="minorHAnsi"/>
          <w:color w:val="000000"/>
          <w:lang w:val="pl-PL"/>
        </w:rPr>
        <w:t>dojazdowe czy inne, to są stawiane nawet w trybie tymczasowym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światła, Szanowni Państwo. To jest po pierwsze.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 drugie. Pamiętajmy o tym, że tutaj padały głosy ze strony mieszkańców,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postulujące na przykład udrożnienie i możliwość przejazdu tym Poli Negri, że tak powiem, </w:t>
      </w:r>
      <w:r w:rsidR="00C64414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lacem, tak?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właśnie. I tera</w:t>
      </w:r>
      <w:r w:rsidR="00497254" w:rsidRPr="00E04EEB">
        <w:rPr>
          <w:rFonts w:cstheme="minorHAnsi"/>
          <w:color w:val="000000"/>
          <w:lang w:val="pl-PL"/>
        </w:rPr>
        <w:t xml:space="preserve">z, słuchajcie, ja nagle słyszę, </w:t>
      </w:r>
      <w:r w:rsidRPr="00E04EEB">
        <w:rPr>
          <w:rFonts w:cstheme="minorHAnsi"/>
          <w:color w:val="000000"/>
          <w:lang w:val="pl-PL"/>
        </w:rPr>
        <w:t>że tutaj stoimy przed niemożnością.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Naprawdę ten </w:t>
      </w:r>
      <w:r w:rsidR="00C64414" w:rsidRPr="00E04EEB">
        <w:rPr>
          <w:rFonts w:cstheme="minorHAnsi"/>
          <w:color w:val="000000"/>
          <w:lang w:val="pl-PL"/>
        </w:rPr>
        <w:t>im posybilizm</w:t>
      </w:r>
      <w:r w:rsidRPr="00E04EEB">
        <w:rPr>
          <w:rFonts w:cstheme="minorHAnsi"/>
          <w:color w:val="000000"/>
          <w:lang w:val="pl-PL"/>
        </w:rPr>
        <w:t xml:space="preserve"> przełammy, tak? Bo to jest coś nieprawdopodobnego.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</w:t>
      </w:r>
      <w:r w:rsidR="009956D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jak na wczorajszej Komisji Bezpieczeństw</w:t>
      </w:r>
      <w:r w:rsidR="00497254" w:rsidRPr="00E04EEB">
        <w:rPr>
          <w:rFonts w:cstheme="minorHAnsi"/>
          <w:color w:val="000000"/>
          <w:lang w:val="pl-PL"/>
        </w:rPr>
        <w:t xml:space="preserve">a ja słyszę, że no nic nie </w:t>
      </w:r>
      <w:r w:rsidRPr="00E04EEB">
        <w:rPr>
          <w:rFonts w:cstheme="minorHAnsi"/>
          <w:color w:val="000000"/>
          <w:lang w:val="pl-PL"/>
        </w:rPr>
        <w:t>jesteśmy w stanie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zrobić, ani </w:t>
      </w:r>
      <w:r w:rsidR="009956D4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iasto, ani służby, tak?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przykład z osobami, które dotknięte kryzysem bezdo</w:t>
      </w:r>
      <w:r w:rsidR="00497254" w:rsidRPr="00E04EEB">
        <w:rPr>
          <w:rFonts w:cstheme="minorHAnsi"/>
          <w:color w:val="000000"/>
          <w:lang w:val="pl-PL"/>
        </w:rPr>
        <w:t xml:space="preserve">mności </w:t>
      </w:r>
      <w:r w:rsidRPr="00E04EEB">
        <w:rPr>
          <w:rFonts w:cstheme="minorHAnsi"/>
          <w:color w:val="000000"/>
          <w:lang w:val="pl-PL"/>
        </w:rPr>
        <w:t>zachowują się w sposób agresywny</w:t>
      </w:r>
      <w:r w:rsidR="00497254" w:rsidRPr="00E04EEB">
        <w:rPr>
          <w:rFonts w:cstheme="minorHAnsi"/>
          <w:color w:val="000000"/>
          <w:lang w:val="pl-PL"/>
        </w:rPr>
        <w:t xml:space="preserve"> na przykład w ścisłym </w:t>
      </w:r>
      <w:r w:rsidR="00C64414" w:rsidRPr="00E04EEB">
        <w:rPr>
          <w:rFonts w:cstheme="minorHAnsi"/>
          <w:color w:val="000000"/>
          <w:lang w:val="pl-PL"/>
        </w:rPr>
        <w:t>C</w:t>
      </w:r>
      <w:r w:rsidR="00497254" w:rsidRPr="00E04EEB">
        <w:rPr>
          <w:rFonts w:cstheme="minorHAnsi"/>
          <w:color w:val="000000"/>
          <w:lang w:val="pl-PL"/>
        </w:rPr>
        <w:t xml:space="preserve">entrum, </w:t>
      </w:r>
      <w:r w:rsidRPr="00E04EEB">
        <w:rPr>
          <w:rFonts w:cstheme="minorHAnsi"/>
          <w:color w:val="000000"/>
          <w:lang w:val="pl-PL"/>
        </w:rPr>
        <w:t>tam właśnie przy tym rzeczonym placu. No tak być nie może, słuchajcie. To jest jakieś coś niebywałego, żeby takie rzeczy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ogóle nawet opowiadać, a już nie mówię tylko je stosować, tak? W z</w:t>
      </w:r>
      <w:r w:rsidR="00497254" w:rsidRPr="00E04EEB">
        <w:rPr>
          <w:rFonts w:cstheme="minorHAnsi"/>
          <w:color w:val="000000"/>
          <w:lang w:val="pl-PL"/>
        </w:rPr>
        <w:t xml:space="preserve">wiązku z tym, Szanowni Państwo, </w:t>
      </w:r>
      <w:r w:rsidRPr="00E04EEB">
        <w:rPr>
          <w:rFonts w:cstheme="minorHAnsi"/>
          <w:color w:val="000000"/>
          <w:lang w:val="pl-PL"/>
        </w:rPr>
        <w:t>ja myślę, że po prostu trzeba temu problemowi</w:t>
      </w:r>
      <w:r w:rsidR="00497254" w:rsidRPr="00E04EEB">
        <w:rPr>
          <w:rFonts w:cstheme="minorHAnsi"/>
          <w:color w:val="000000"/>
          <w:lang w:val="pl-PL"/>
        </w:rPr>
        <w:t xml:space="preserve"> nawet w skali nie całościowej, </w:t>
      </w:r>
      <w:r w:rsidRPr="00E04EEB">
        <w:rPr>
          <w:rFonts w:cstheme="minorHAnsi"/>
          <w:color w:val="000000"/>
          <w:lang w:val="pl-PL"/>
        </w:rPr>
        <w:t>ale tej takiej funkcjonalnej, tej małymi krokami zaradzić. I tyle. Dziękuję.</w:t>
      </w:r>
    </w:p>
    <w:p w14:paraId="04E17929" w14:textId="51E3D375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Tak, Pan Radny Chojnowski.</w:t>
      </w:r>
    </w:p>
    <w:p w14:paraId="58F1D071" w14:textId="686F6ECB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Tak. Dziękuję Radnemu Górskiemu.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mam taką prośbę, apel tutaj do mieszkańców.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Kochani! Jedyną uprawnioną nazwą tego miejsca, a tutaj uchwalo</w:t>
      </w:r>
      <w:r w:rsidR="00497254" w:rsidRPr="00E04EEB">
        <w:rPr>
          <w:rFonts w:cstheme="minorHAnsi"/>
          <w:color w:val="000000"/>
          <w:lang w:val="pl-PL"/>
        </w:rPr>
        <w:t xml:space="preserve">ną przez zeszłą Radę Dzielnicy, </w:t>
      </w:r>
      <w:r w:rsidRPr="00E04EEB">
        <w:rPr>
          <w:rFonts w:cstheme="minorHAnsi"/>
          <w:color w:val="000000"/>
          <w:lang w:val="pl-PL"/>
        </w:rPr>
        <w:t xml:space="preserve">dotyczące tego miejsca, tak zwanego </w:t>
      </w:r>
      <w:r w:rsidR="009956D4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lacu Pięciu Rogów,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tutaj padały słowa "przekrętów", tam "kantów" i tak dalej, to jest </w:t>
      </w:r>
      <w:r w:rsidR="009956D4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Poli Negri.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Bardzo dziękuję i apeluję do </w:t>
      </w:r>
      <w:r w:rsidRPr="00E04EEB">
        <w:rPr>
          <w:rFonts w:cstheme="minorHAnsi"/>
          <w:color w:val="000000"/>
          <w:lang w:val="pl-PL"/>
        </w:rPr>
        <w:lastRenderedPageBreak/>
        <w:t>mieszkańców, żeby tego używali.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złe nawyki potem wchodzą w życie i w obieg.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jak gdyby Polą Negri możemy się chwalić i być z niej dumni.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A specjalnie bezosobowym </w:t>
      </w:r>
      <w:r w:rsidR="001D7681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 xml:space="preserve">ięcioma </w:t>
      </w:r>
      <w:r w:rsidR="001D7681" w:rsidRPr="00E04EEB">
        <w:rPr>
          <w:rFonts w:cstheme="minorHAnsi"/>
          <w:color w:val="000000"/>
          <w:lang w:val="pl-PL"/>
        </w:rPr>
        <w:t>R</w:t>
      </w:r>
      <w:r w:rsidRPr="00E04EEB">
        <w:rPr>
          <w:rFonts w:cstheme="minorHAnsi"/>
          <w:color w:val="000000"/>
          <w:lang w:val="pl-PL"/>
        </w:rPr>
        <w:t>ogami, no...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Tym bardziej że jeszcze raz, ta Rada </w:t>
      </w:r>
      <w:r w:rsidR="00497254" w:rsidRPr="00E04EEB">
        <w:rPr>
          <w:rFonts w:cstheme="minorHAnsi"/>
          <w:color w:val="000000"/>
          <w:lang w:val="pl-PL"/>
        </w:rPr>
        <w:t xml:space="preserve">w zeszłej kadencji jednogłośnie </w:t>
      </w:r>
      <w:r w:rsidRPr="00E04EEB">
        <w:rPr>
          <w:rFonts w:cstheme="minorHAnsi"/>
          <w:color w:val="000000"/>
          <w:lang w:val="pl-PL"/>
        </w:rPr>
        <w:t xml:space="preserve">to miejsce nazwała </w:t>
      </w:r>
      <w:r w:rsidR="001D7681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lacem Poli Negri i tu</w:t>
      </w:r>
      <w:r w:rsidR="00497254" w:rsidRPr="00E04EEB">
        <w:rPr>
          <w:rFonts w:cstheme="minorHAnsi"/>
          <w:color w:val="000000"/>
          <w:lang w:val="pl-PL"/>
        </w:rPr>
        <w:t xml:space="preserve">taj nie było żadnych podziałów, </w:t>
      </w:r>
      <w:r w:rsidRPr="00E04EEB">
        <w:rPr>
          <w:rFonts w:cstheme="minorHAnsi"/>
          <w:color w:val="000000"/>
          <w:lang w:val="pl-PL"/>
        </w:rPr>
        <w:t>żadnych niejasności czy awantur. Tak</w:t>
      </w:r>
      <w:r w:rsidR="001D7681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</w:t>
      </w:r>
      <w:r w:rsidR="001D768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trzymajmy się</w:t>
      </w:r>
      <w:r w:rsidR="00497254" w:rsidRPr="00E04EEB">
        <w:rPr>
          <w:rFonts w:cstheme="minorHAnsi"/>
          <w:color w:val="000000"/>
          <w:lang w:val="pl-PL"/>
        </w:rPr>
        <w:t xml:space="preserve"> tego, co jest dobre </w:t>
      </w:r>
      <w:r w:rsidRPr="00E04EEB">
        <w:rPr>
          <w:rFonts w:cstheme="minorHAnsi"/>
          <w:color w:val="000000"/>
          <w:lang w:val="pl-PL"/>
        </w:rPr>
        <w:t>i co niesie sławę polskiego kina w świat.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tak fajnym miejscu. Może niekoniecznie tak fajnie przebudowanym, jak sobie to wyobrażałem, no ale jest. Dziękuję.</w:t>
      </w:r>
    </w:p>
    <w:p w14:paraId="4FD661E1" w14:textId="699BAD88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Przejdźmy do...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znaczy to pr</w:t>
      </w:r>
      <w:r w:rsidR="00497254" w:rsidRPr="00E04EEB">
        <w:rPr>
          <w:rFonts w:cstheme="minorHAnsi"/>
          <w:color w:val="000000"/>
          <w:lang w:val="pl-PL"/>
        </w:rPr>
        <w:t xml:space="preserve">awda, że niestety nasza uchwała </w:t>
      </w:r>
      <w:r w:rsidRPr="00E04EEB">
        <w:rPr>
          <w:rFonts w:cstheme="minorHAnsi"/>
          <w:color w:val="000000"/>
          <w:lang w:val="pl-PL"/>
        </w:rPr>
        <w:t>została uchylona ze względu na to, że istnieje ulica na Białołęce, tak?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Białołęce, tak. A Poli</w:t>
      </w:r>
      <w:r w:rsidR="00497254" w:rsidRPr="00E04EEB">
        <w:rPr>
          <w:rFonts w:cstheme="minorHAnsi"/>
          <w:color w:val="000000"/>
          <w:lang w:val="pl-PL"/>
        </w:rPr>
        <w:t xml:space="preserve"> Negri to jest z tego powodu... </w:t>
      </w:r>
      <w:r w:rsidRPr="00E04EEB">
        <w:rPr>
          <w:rFonts w:cstheme="minorHAnsi"/>
          <w:color w:val="000000"/>
          <w:lang w:val="pl-PL"/>
        </w:rPr>
        <w:t>Ale to prawda, że jest to je</w:t>
      </w:r>
      <w:r w:rsidR="00497254" w:rsidRPr="00E04EEB">
        <w:rPr>
          <w:rFonts w:cstheme="minorHAnsi"/>
          <w:color w:val="000000"/>
          <w:lang w:val="pl-PL"/>
        </w:rPr>
        <w:t xml:space="preserve">dyna. Dobrze, ale tu... Dobrze. </w:t>
      </w:r>
      <w:r w:rsidRPr="00E04EEB">
        <w:rPr>
          <w:rFonts w:cstheme="minorHAnsi"/>
          <w:color w:val="000000"/>
          <w:lang w:val="pl-PL"/>
        </w:rPr>
        <w:t>Ale troszkę odeszliśmy od meritum,</w:t>
      </w:r>
      <w:r w:rsidR="00497254" w:rsidRPr="00E04EEB">
        <w:rPr>
          <w:rFonts w:cstheme="minorHAnsi"/>
          <w:color w:val="000000"/>
          <w:lang w:val="pl-PL"/>
        </w:rPr>
        <w:t xml:space="preserve"> czyli od utrudnień i sposobów </w:t>
      </w:r>
      <w:r w:rsidRPr="00E04EEB">
        <w:rPr>
          <w:rFonts w:cstheme="minorHAnsi"/>
          <w:color w:val="000000"/>
          <w:lang w:val="pl-PL"/>
        </w:rPr>
        <w:t>rozwiązywania problemów, to było w</w:t>
      </w:r>
      <w:r w:rsidR="009956D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naszym punkcie.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 Państwu bardzo za dyskusję. Dzięk</w:t>
      </w:r>
      <w:r w:rsidR="00497254" w:rsidRPr="00E04EEB">
        <w:rPr>
          <w:rFonts w:cstheme="minorHAnsi"/>
          <w:color w:val="000000"/>
          <w:lang w:val="pl-PL"/>
        </w:rPr>
        <w:t xml:space="preserve">uję bardzo Panu Pełnomocnikowi, </w:t>
      </w:r>
      <w:r w:rsidRPr="00E04EEB">
        <w:rPr>
          <w:rFonts w:cstheme="minorHAnsi"/>
          <w:color w:val="000000"/>
          <w:lang w:val="pl-PL"/>
        </w:rPr>
        <w:t>przedstawicielom również Policji, Straży</w:t>
      </w:r>
      <w:r w:rsidR="00497254" w:rsidRPr="00E04EEB">
        <w:rPr>
          <w:rFonts w:cstheme="minorHAnsi"/>
          <w:color w:val="000000"/>
          <w:lang w:val="pl-PL"/>
        </w:rPr>
        <w:t xml:space="preserve"> Miejskiej i innych </w:t>
      </w:r>
      <w:r w:rsidR="001D7681" w:rsidRPr="00E04EEB">
        <w:rPr>
          <w:rFonts w:cstheme="minorHAnsi"/>
          <w:color w:val="000000"/>
          <w:lang w:val="pl-PL"/>
        </w:rPr>
        <w:t>B</w:t>
      </w:r>
      <w:r w:rsidR="00497254" w:rsidRPr="00E04EEB">
        <w:rPr>
          <w:rFonts w:cstheme="minorHAnsi"/>
          <w:color w:val="000000"/>
          <w:lang w:val="pl-PL"/>
        </w:rPr>
        <w:t xml:space="preserve">iur tutaj, </w:t>
      </w:r>
      <w:r w:rsidRPr="00E04EEB">
        <w:rPr>
          <w:rFonts w:cstheme="minorHAnsi"/>
          <w:color w:val="000000"/>
          <w:lang w:val="pl-PL"/>
        </w:rPr>
        <w:t>które uczestniczyły w dyskusji i</w:t>
      </w:r>
      <w:r w:rsidR="009956D4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mam nadzieję...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</w:p>
    <w:p w14:paraId="6E75E4FA" w14:textId="3E90D537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</w:t>
      </w:r>
      <w:r w:rsidR="001D7681" w:rsidRPr="00E04EEB">
        <w:rPr>
          <w:rFonts w:cstheme="minorHAnsi"/>
          <w:color w:val="000000"/>
          <w:lang w:val="pl-PL"/>
        </w:rPr>
        <w:t>Panie Przewodniczący czy ja mogę prosić np. o tymczasowych przejściach na światłach….</w:t>
      </w:r>
    </w:p>
    <w:p w14:paraId="58EF129D" w14:textId="542BCC0C" w:rsidR="001D7681" w:rsidRPr="00E04EEB" w:rsidRDefault="001D7681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Pan tutaj Dyrektor powiedział, że rozpoczną się analizy, tak?</w:t>
      </w:r>
    </w:p>
    <w:p w14:paraId="3BD91266" w14:textId="45042788" w:rsidR="001D7681" w:rsidRPr="00E04EEB" w:rsidRDefault="001D7681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Analizy dotyczą do stałych świateł, Panie Przewodniczący. A ja mówię o tych światłach w cudzysłowie awaryjnych.</w:t>
      </w:r>
    </w:p>
    <w:p w14:paraId="3BDE4EC5" w14:textId="0DFE5232" w:rsidR="00497254" w:rsidRPr="00E04EEB" w:rsidRDefault="00DA58D5" w:rsidP="009956D4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</w:t>
      </w:r>
      <w:r w:rsidR="00497254" w:rsidRPr="00E04EEB">
        <w:rPr>
          <w:rFonts w:cstheme="minorHAnsi"/>
          <w:color w:val="000000"/>
          <w:lang w:val="pl-PL"/>
        </w:rPr>
        <w:t xml:space="preserve">rze. To jeżeli mogę się prosić, </w:t>
      </w:r>
      <w:r w:rsidRPr="00E04EEB">
        <w:rPr>
          <w:rFonts w:cstheme="minorHAnsi"/>
          <w:color w:val="000000"/>
          <w:lang w:val="pl-PL"/>
        </w:rPr>
        <w:t>kto może się odnieść co do ta</w:t>
      </w:r>
      <w:r w:rsidR="00497254" w:rsidRPr="00E04EEB">
        <w:rPr>
          <w:rFonts w:cstheme="minorHAnsi"/>
          <w:color w:val="000000"/>
          <w:lang w:val="pl-PL"/>
        </w:rPr>
        <w:t xml:space="preserve">k zwanych tymczasowych świateł, </w:t>
      </w:r>
      <w:r w:rsidRPr="00E04EEB">
        <w:rPr>
          <w:rFonts w:cstheme="minorHAnsi"/>
          <w:color w:val="000000"/>
          <w:lang w:val="pl-PL"/>
        </w:rPr>
        <w:t xml:space="preserve">o które tam Pan Radny... </w:t>
      </w:r>
      <w:r w:rsidR="00497254" w:rsidRPr="00E04EEB">
        <w:rPr>
          <w:rFonts w:cstheme="minorHAnsi"/>
          <w:color w:val="000000"/>
          <w:lang w:val="pl-PL"/>
        </w:rPr>
        <w:t xml:space="preserve">Czy w ogóle może zafunkcjonować </w:t>
      </w:r>
      <w:r w:rsidRPr="00E04EEB">
        <w:rPr>
          <w:rFonts w:cstheme="minorHAnsi"/>
          <w:color w:val="000000"/>
          <w:lang w:val="pl-PL"/>
        </w:rPr>
        <w:t>coś takiego w tamtym miejscu? Czy ktoś może...?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Chodzi nam o to, czy my możemy... Pan Pełnomocnik Lejk. Bardzo proszę. Bardzo proszę.</w:t>
      </w:r>
    </w:p>
    <w:p w14:paraId="5A80B075" w14:textId="19DAE2B8" w:rsidR="00497254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</w:t>
      </w:r>
      <w:r w:rsidR="009956D4" w:rsidRPr="00E04EEB">
        <w:rPr>
          <w:rFonts w:cstheme="minorHAnsi"/>
          <w:b/>
          <w:color w:val="000000"/>
          <w:lang w:val="pl-PL"/>
        </w:rPr>
        <w:t>rzedstawiciel Prezydenta ds. Nowego Centrum Warszawy</w:t>
      </w:r>
      <w:r w:rsidRPr="00E04EEB">
        <w:rPr>
          <w:rFonts w:cstheme="minorHAnsi"/>
          <w:b/>
          <w:color w:val="000000"/>
          <w:lang w:val="pl-PL"/>
        </w:rPr>
        <w:t xml:space="preserve"> Michał Lejk:</w:t>
      </w:r>
      <w:r w:rsidRPr="00E04EEB">
        <w:rPr>
          <w:rFonts w:cstheme="minorHAnsi"/>
          <w:color w:val="000000"/>
          <w:lang w:val="pl-PL"/>
        </w:rPr>
        <w:t xml:space="preserve"> Tak. No z </w:t>
      </w:r>
      <w:r w:rsidR="00497254" w:rsidRPr="00E04EEB">
        <w:rPr>
          <w:rFonts w:cstheme="minorHAnsi"/>
          <w:color w:val="000000"/>
          <w:lang w:val="pl-PL"/>
        </w:rPr>
        <w:t>technicznego i</w:t>
      </w:r>
      <w:r w:rsidR="009956D4" w:rsidRPr="00E04EEB">
        <w:rPr>
          <w:rFonts w:cstheme="minorHAnsi"/>
          <w:color w:val="000000"/>
          <w:lang w:val="pl-PL"/>
        </w:rPr>
        <w:t> </w:t>
      </w:r>
      <w:r w:rsidR="00497254" w:rsidRPr="00E04EEB">
        <w:rPr>
          <w:rFonts w:cstheme="minorHAnsi"/>
          <w:color w:val="000000"/>
          <w:lang w:val="pl-PL"/>
        </w:rPr>
        <w:t xml:space="preserve">organizacyjnego, </w:t>
      </w:r>
      <w:r w:rsidRPr="00E04EEB">
        <w:rPr>
          <w:rFonts w:cstheme="minorHAnsi"/>
          <w:color w:val="000000"/>
          <w:lang w:val="pl-PL"/>
        </w:rPr>
        <w:t>i prawnego punktu widzenia no nie ma żadnych przeszkód, żeby tam powstała sygnalizacja.</w:t>
      </w:r>
      <w:r w:rsidR="009956D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problem polega na tym, że</w:t>
      </w:r>
      <w:r w:rsidR="00497254" w:rsidRPr="00E04EEB">
        <w:rPr>
          <w:rFonts w:cstheme="minorHAnsi"/>
          <w:color w:val="000000"/>
          <w:lang w:val="pl-PL"/>
        </w:rPr>
        <w:t xml:space="preserve"> jak zejdziemy trochę do ogółu, </w:t>
      </w:r>
      <w:r w:rsidRPr="00E04EEB">
        <w:rPr>
          <w:rFonts w:cstheme="minorHAnsi"/>
          <w:color w:val="000000"/>
          <w:lang w:val="pl-PL"/>
        </w:rPr>
        <w:t>do szczegó</w:t>
      </w:r>
      <w:r w:rsidR="00497254" w:rsidRPr="00E04EEB">
        <w:rPr>
          <w:rFonts w:cstheme="minorHAnsi"/>
          <w:color w:val="000000"/>
          <w:lang w:val="pl-PL"/>
        </w:rPr>
        <w:t>łu, to</w:t>
      </w:r>
      <w:r w:rsidR="00FF20A5" w:rsidRPr="00E04EEB">
        <w:rPr>
          <w:rFonts w:cstheme="minorHAnsi"/>
          <w:color w:val="000000"/>
          <w:lang w:val="pl-PL"/>
        </w:rPr>
        <w:t> </w:t>
      </w:r>
      <w:r w:rsidR="00497254" w:rsidRPr="00E04EEB">
        <w:rPr>
          <w:rFonts w:cstheme="minorHAnsi"/>
          <w:color w:val="000000"/>
          <w:lang w:val="pl-PL"/>
        </w:rPr>
        <w:t xml:space="preserve">zgodnie z polskim prawem </w:t>
      </w:r>
      <w:r w:rsidRPr="00E04EEB">
        <w:rPr>
          <w:rFonts w:cstheme="minorHAnsi"/>
          <w:color w:val="000000"/>
          <w:lang w:val="pl-PL"/>
        </w:rPr>
        <w:t>osygnalizowany musi być każdy wlot n</w:t>
      </w:r>
      <w:r w:rsidR="00497254" w:rsidRPr="00E04EEB">
        <w:rPr>
          <w:rFonts w:cstheme="minorHAnsi"/>
          <w:color w:val="000000"/>
          <w:lang w:val="pl-PL"/>
        </w:rPr>
        <w:t xml:space="preserve">a osygnalizowanym skrzyżowaniu, </w:t>
      </w:r>
      <w:r w:rsidRPr="00E04EEB">
        <w:rPr>
          <w:rFonts w:cstheme="minorHAnsi"/>
          <w:color w:val="000000"/>
          <w:lang w:val="pl-PL"/>
        </w:rPr>
        <w:t xml:space="preserve">co oznacza, że musimy </w:t>
      </w:r>
      <w:r w:rsidR="00497254" w:rsidRPr="00E04EEB">
        <w:rPr>
          <w:rFonts w:cstheme="minorHAnsi"/>
          <w:color w:val="000000"/>
          <w:lang w:val="pl-PL"/>
        </w:rPr>
        <w:t xml:space="preserve">postawić sygnalizację w poprzek </w:t>
      </w:r>
      <w:r w:rsidRPr="00E04EEB">
        <w:rPr>
          <w:rFonts w:cstheme="minorHAnsi"/>
          <w:color w:val="000000"/>
          <w:lang w:val="pl-PL"/>
        </w:rPr>
        <w:t>Marszałkowskiej.</w:t>
      </w:r>
      <w:r w:rsidR="00497254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Co nie jest specjalnie efektywnym pomysłem docelowo i to stoi na </w:t>
      </w:r>
      <w:r w:rsidR="00497254" w:rsidRPr="00E04EEB">
        <w:rPr>
          <w:rFonts w:cstheme="minorHAnsi"/>
          <w:color w:val="000000"/>
          <w:lang w:val="pl-PL"/>
        </w:rPr>
        <w:t xml:space="preserve">przeszkodzie, </w:t>
      </w:r>
      <w:r w:rsidRPr="00E04EEB">
        <w:rPr>
          <w:rFonts w:cstheme="minorHAnsi"/>
          <w:color w:val="000000"/>
          <w:lang w:val="pl-PL"/>
        </w:rPr>
        <w:t>jeśli chodzi o postawienie sygnalizacji na przejściu d</w:t>
      </w:r>
      <w:r w:rsidR="00497254" w:rsidRPr="00E04EEB">
        <w:rPr>
          <w:rFonts w:cstheme="minorHAnsi"/>
          <w:color w:val="000000"/>
          <w:lang w:val="pl-PL"/>
        </w:rPr>
        <w:t xml:space="preserve">la pieszych przez Sienkiewicza. </w:t>
      </w:r>
      <w:r w:rsidRPr="00E04EEB">
        <w:rPr>
          <w:rFonts w:cstheme="minorHAnsi"/>
          <w:color w:val="000000"/>
          <w:lang w:val="pl-PL"/>
        </w:rPr>
        <w:t>Przepis</w:t>
      </w:r>
      <w:r w:rsidR="00497254" w:rsidRPr="00E04EEB">
        <w:rPr>
          <w:rFonts w:cstheme="minorHAnsi"/>
          <w:color w:val="000000"/>
          <w:lang w:val="pl-PL"/>
        </w:rPr>
        <w:t xml:space="preserve">y. Bo nawet jak jedziemy sobie, </w:t>
      </w:r>
      <w:r w:rsidRPr="00E04EEB">
        <w:rPr>
          <w:rFonts w:cstheme="minorHAnsi"/>
          <w:color w:val="000000"/>
          <w:lang w:val="pl-PL"/>
        </w:rPr>
        <w:t>no</w:t>
      </w:r>
      <w:r w:rsidR="00FF20A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niech będzie, tak mi przyszło do głowy, ni</w:t>
      </w:r>
      <w:r w:rsidR="00497254" w:rsidRPr="00E04EEB">
        <w:rPr>
          <w:rFonts w:cstheme="minorHAnsi"/>
          <w:color w:val="000000"/>
          <w:lang w:val="pl-PL"/>
        </w:rPr>
        <w:t xml:space="preserve">e będę się wycofywał, na Mazury </w:t>
      </w:r>
      <w:r w:rsidRPr="00E04EEB">
        <w:rPr>
          <w:rFonts w:cstheme="minorHAnsi"/>
          <w:color w:val="000000"/>
          <w:lang w:val="pl-PL"/>
        </w:rPr>
        <w:t>i lecimy sobie nową obwodnicą Łomży, do której kiedyś doj</w:t>
      </w:r>
      <w:r w:rsidR="00497254" w:rsidRPr="00E04EEB">
        <w:rPr>
          <w:rFonts w:cstheme="minorHAnsi"/>
          <w:color w:val="000000"/>
          <w:lang w:val="pl-PL"/>
        </w:rPr>
        <w:t xml:space="preserve">dzie, </w:t>
      </w:r>
      <w:r w:rsidRPr="00E04EEB">
        <w:rPr>
          <w:rFonts w:cstheme="minorHAnsi"/>
          <w:color w:val="000000"/>
          <w:lang w:val="pl-PL"/>
        </w:rPr>
        <w:t>to tam drogi dochodzące spod lasu równi</w:t>
      </w:r>
      <w:r w:rsidR="00497254" w:rsidRPr="00E04EEB">
        <w:rPr>
          <w:rFonts w:cstheme="minorHAnsi"/>
          <w:color w:val="000000"/>
          <w:lang w:val="pl-PL"/>
        </w:rPr>
        <w:t xml:space="preserve">eż mają sygnalizację wahadłową, </w:t>
      </w:r>
      <w:r w:rsidRPr="00E04EEB">
        <w:rPr>
          <w:rFonts w:cstheme="minorHAnsi"/>
          <w:color w:val="000000"/>
          <w:lang w:val="pl-PL"/>
        </w:rPr>
        <w:t>bo o tym Pan mówi, awaryjną ustawioną, właśnie d</w:t>
      </w:r>
      <w:r w:rsidR="00497254" w:rsidRPr="00E04EEB">
        <w:rPr>
          <w:rFonts w:cstheme="minorHAnsi"/>
          <w:color w:val="000000"/>
          <w:lang w:val="pl-PL"/>
        </w:rPr>
        <w:t xml:space="preserve">latego, żeby nie było sytuacji, </w:t>
      </w:r>
      <w:r w:rsidRPr="00E04EEB">
        <w:rPr>
          <w:rFonts w:cstheme="minorHAnsi"/>
          <w:color w:val="000000"/>
          <w:lang w:val="pl-PL"/>
        </w:rPr>
        <w:t>że są relacje, które są nieosygnalizowane, lecimy sobie na zielonym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nagle nieświadomie człowiek z lasu wyjeżdża nam na kolizyjnym kursie.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tak by</w:t>
      </w:r>
      <w:r w:rsidR="00497254" w:rsidRPr="00E04EEB">
        <w:rPr>
          <w:rFonts w:cstheme="minorHAnsi"/>
          <w:color w:val="000000"/>
          <w:lang w:val="pl-PL"/>
        </w:rPr>
        <w:t xml:space="preserve"> było w przypadku Sienkiewicza, </w:t>
      </w:r>
      <w:r w:rsidRPr="00E04EEB">
        <w:rPr>
          <w:rFonts w:cstheme="minorHAnsi"/>
          <w:color w:val="000000"/>
          <w:lang w:val="pl-PL"/>
        </w:rPr>
        <w:t>gdzie osoby... To znaczy, jeżeli zatrzymujemy ruch pieszych sygna</w:t>
      </w:r>
      <w:r w:rsidR="00497254" w:rsidRPr="00E04EEB">
        <w:rPr>
          <w:rFonts w:cstheme="minorHAnsi"/>
          <w:color w:val="000000"/>
          <w:lang w:val="pl-PL"/>
        </w:rPr>
        <w:t xml:space="preserve">lizacją, to musimy go zatrzymać </w:t>
      </w:r>
      <w:r w:rsidRPr="00E04EEB">
        <w:rPr>
          <w:rFonts w:cstheme="minorHAnsi"/>
          <w:color w:val="000000"/>
          <w:lang w:val="pl-PL"/>
        </w:rPr>
        <w:t>również w relacji Sienkiewicza - Marszałkowska, czyli musimy go zatrzymać równ</w:t>
      </w:r>
      <w:r w:rsidR="00497254" w:rsidRPr="00E04EEB">
        <w:rPr>
          <w:rFonts w:cstheme="minorHAnsi"/>
          <w:color w:val="000000"/>
          <w:lang w:val="pl-PL"/>
        </w:rPr>
        <w:t xml:space="preserve">ież </w:t>
      </w:r>
      <w:r w:rsidRPr="00E04EEB">
        <w:rPr>
          <w:rFonts w:cstheme="minorHAnsi"/>
          <w:color w:val="000000"/>
          <w:lang w:val="pl-PL"/>
        </w:rPr>
        <w:t>w relacji Marszałkowska - Sienkiewicza, więc...</w:t>
      </w:r>
    </w:p>
    <w:p w14:paraId="15FE70FE" w14:textId="61FE3667" w:rsidR="00C34B1F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Radny</w:t>
      </w:r>
      <w:r w:rsidR="004A4C06" w:rsidRPr="00E04EEB">
        <w:rPr>
          <w:rFonts w:cstheme="minorHAnsi"/>
          <w:b/>
          <w:color w:val="000000"/>
          <w:lang w:val="pl-PL"/>
        </w:rPr>
        <w:t xml:space="preserve"> Krystian Suchecki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Wewnątrz, tam, </w:t>
      </w:r>
      <w:r w:rsidR="00C34B1F" w:rsidRPr="00E04EEB">
        <w:rPr>
          <w:rFonts w:cstheme="minorHAnsi"/>
          <w:color w:val="000000"/>
          <w:lang w:val="pl-PL"/>
        </w:rPr>
        <w:t xml:space="preserve">gdzie się też wszystko korkuje. </w:t>
      </w:r>
      <w:r w:rsidRPr="00E04EEB">
        <w:rPr>
          <w:rFonts w:cstheme="minorHAnsi"/>
          <w:color w:val="000000"/>
          <w:lang w:val="pl-PL"/>
        </w:rPr>
        <w:t>Żeby te auta się nie blokowały w pewnym momencie i ten ruch był bardziej płynny.</w:t>
      </w:r>
    </w:p>
    <w:p w14:paraId="5D4176BF" w14:textId="7079F7BD" w:rsidR="00C34B1F" w:rsidRPr="00E04EEB" w:rsidRDefault="00FF20A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Prezydenta ds. Nowego Centrum Warszawy Michał Lejk: </w:t>
      </w:r>
      <w:r w:rsidR="00DA58D5" w:rsidRPr="00E04EEB">
        <w:rPr>
          <w:rFonts w:cstheme="minorHAnsi"/>
          <w:color w:val="000000"/>
          <w:lang w:val="pl-PL"/>
        </w:rPr>
        <w:t>Moim zdaniem, akurat niestety właśnie jestem fac</w:t>
      </w:r>
      <w:r w:rsidR="00C34B1F" w:rsidRPr="00E04EEB">
        <w:rPr>
          <w:rFonts w:cstheme="minorHAnsi"/>
          <w:color w:val="000000"/>
          <w:lang w:val="pl-PL"/>
        </w:rPr>
        <w:t xml:space="preserve">howcem w tym zakresie, </w:t>
      </w:r>
      <w:r w:rsidR="00DA58D5" w:rsidRPr="00E04EEB">
        <w:rPr>
          <w:rFonts w:cstheme="minorHAnsi"/>
          <w:color w:val="000000"/>
          <w:lang w:val="pl-PL"/>
        </w:rPr>
        <w:t>to mam swoje zdan</w:t>
      </w:r>
      <w:r w:rsidR="00C34B1F" w:rsidRPr="00E04EEB">
        <w:rPr>
          <w:rFonts w:cstheme="minorHAnsi"/>
          <w:color w:val="000000"/>
          <w:lang w:val="pl-PL"/>
        </w:rPr>
        <w:t xml:space="preserve">ie. Otóż najbardziej efektywnym </w:t>
      </w:r>
      <w:r w:rsidR="00DA58D5" w:rsidRPr="00E04EEB">
        <w:rPr>
          <w:rFonts w:cstheme="minorHAnsi"/>
          <w:color w:val="000000"/>
          <w:lang w:val="pl-PL"/>
        </w:rPr>
        <w:t>środkiem sterowania na skrzyżowaniu Jasna - Sienkiewicza</w:t>
      </w:r>
      <w:r w:rsidR="00C34B1F" w:rsidRPr="00E04EEB">
        <w:rPr>
          <w:rFonts w:cstheme="minorHAnsi"/>
          <w:color w:val="000000"/>
          <w:lang w:val="pl-PL"/>
        </w:rPr>
        <w:t xml:space="preserve"> byłoby mini rondo przejazdowe, </w:t>
      </w:r>
      <w:r w:rsidR="00DA58D5" w:rsidRPr="00E04EEB">
        <w:rPr>
          <w:rFonts w:cstheme="minorHAnsi"/>
          <w:color w:val="000000"/>
          <w:lang w:val="pl-PL"/>
        </w:rPr>
        <w:t>bo ono by wymuszało ustępowanie pierws</w:t>
      </w:r>
      <w:r w:rsidR="00C34B1F" w:rsidRPr="00E04EEB">
        <w:rPr>
          <w:rFonts w:cstheme="minorHAnsi"/>
          <w:color w:val="000000"/>
          <w:lang w:val="pl-PL"/>
        </w:rPr>
        <w:t xml:space="preserve">zeństwa, jakaś szczególna forma </w:t>
      </w:r>
      <w:r w:rsidR="00DA58D5" w:rsidRPr="00E04EEB">
        <w:rPr>
          <w:rFonts w:cstheme="minorHAnsi"/>
          <w:color w:val="000000"/>
          <w:lang w:val="pl-PL"/>
        </w:rPr>
        <w:t xml:space="preserve">równorzędnego skrzyżowania. Jeśli </w:t>
      </w:r>
      <w:r w:rsidR="00C34B1F" w:rsidRPr="00E04EEB">
        <w:rPr>
          <w:rFonts w:cstheme="minorHAnsi"/>
          <w:color w:val="000000"/>
          <w:lang w:val="pl-PL"/>
        </w:rPr>
        <w:t xml:space="preserve">chodzi o sygnalizację świetlną, </w:t>
      </w:r>
      <w:r w:rsidR="00DA58D5" w:rsidRPr="00E04EEB">
        <w:rPr>
          <w:rFonts w:cstheme="minorHAnsi"/>
          <w:color w:val="000000"/>
          <w:lang w:val="pl-PL"/>
        </w:rPr>
        <w:t>to przy takim przesyceniu tego układu tam, to nie m</w:t>
      </w:r>
      <w:r w:rsidR="00C34B1F" w:rsidRPr="00E04EEB">
        <w:rPr>
          <w:rFonts w:cstheme="minorHAnsi"/>
          <w:color w:val="000000"/>
          <w:lang w:val="pl-PL"/>
        </w:rPr>
        <w:t xml:space="preserve">a takiego algorytmu sterowania, </w:t>
      </w:r>
      <w:r w:rsidR="00DA58D5" w:rsidRPr="00E04EEB">
        <w:rPr>
          <w:rFonts w:cstheme="minorHAnsi"/>
          <w:color w:val="000000"/>
          <w:lang w:val="pl-PL"/>
        </w:rPr>
        <w:t>który by to rozładował.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Tym bardziej</w:t>
      </w:r>
      <w:r w:rsidR="004A4C06" w:rsidRPr="00E04EEB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że mamy naprawdę, znowu mamy absolutnie nieżyciowe przepisy,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jeśli chodzi o stosowanie sygnalizacji świetlnej i mamy tam takie niuanse techniczne,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które powodują, że program sygnalizacji się wydłuża poprze</w:t>
      </w:r>
      <w:r w:rsidR="00C34B1F" w:rsidRPr="00E04EEB">
        <w:rPr>
          <w:rFonts w:cstheme="minorHAnsi"/>
          <w:color w:val="000000"/>
          <w:lang w:val="pl-PL"/>
        </w:rPr>
        <w:t xml:space="preserve">z różne względy bezpieczeństwa, </w:t>
      </w:r>
      <w:r w:rsidR="00DA58D5" w:rsidRPr="00E04EEB">
        <w:rPr>
          <w:rFonts w:cstheme="minorHAnsi"/>
          <w:color w:val="000000"/>
          <w:lang w:val="pl-PL"/>
        </w:rPr>
        <w:t>które trzeba zachować. To się nazywa czas międzyzielony, ale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to nie będziemy w to wchodzić.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Sztucznie po prostu, prawo nam</w:t>
      </w:r>
      <w:r w:rsidR="00C34B1F" w:rsidRPr="00E04EEB">
        <w:rPr>
          <w:rFonts w:cstheme="minorHAnsi"/>
          <w:color w:val="000000"/>
          <w:lang w:val="pl-PL"/>
        </w:rPr>
        <w:t xml:space="preserve">... może bezpieczniej przez to, </w:t>
      </w:r>
      <w:r w:rsidR="00DA58D5" w:rsidRPr="00E04EEB">
        <w:rPr>
          <w:rFonts w:cstheme="minorHAnsi"/>
          <w:color w:val="000000"/>
          <w:lang w:val="pl-PL"/>
        </w:rPr>
        <w:t>ale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generalnie prawo sztucznie wydłuża cykl sygnaliza</w:t>
      </w:r>
      <w:r w:rsidR="00C34B1F" w:rsidRPr="00E04EEB">
        <w:rPr>
          <w:rFonts w:cstheme="minorHAnsi"/>
          <w:color w:val="000000"/>
          <w:lang w:val="pl-PL"/>
        </w:rPr>
        <w:t xml:space="preserve">cji, powiedzmy cykl jest stały, </w:t>
      </w:r>
      <w:r w:rsidR="00DA58D5" w:rsidRPr="00E04EEB">
        <w:rPr>
          <w:rFonts w:cstheme="minorHAnsi"/>
          <w:color w:val="000000"/>
          <w:lang w:val="pl-PL"/>
        </w:rPr>
        <w:t>więc skraca jakby dostępność sygnału zielonego dla poszczególnych relacji.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to jest do rozważenia, ale... pójdźmy na kompromis. To znaczy zobaczmy, jak zafunkcjonuje to...</w:t>
      </w:r>
    </w:p>
    <w:p w14:paraId="33755940" w14:textId="5E49CF9B" w:rsidR="00C34B1F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Zgoda, tylko jest sprawa, że tu jest czynnik czasu.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będziemy czekać do listopada, to mówię, to jest trwający tygodniami horror.</w:t>
      </w:r>
    </w:p>
    <w:p w14:paraId="37EDBA40" w14:textId="273805E8" w:rsidR="00C34B1F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Nie no, dobrze. Szanowni Państwo, dobrze.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rozumiem, że... ja rozumiem, że jest... ale jest odpowiedź na pytanie.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 wchodźmy już w dyskusję. Jest odpowiedź na pytanie Pana Radnego.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Jest odpowiedź na pytanie Pana Radnego co do tak zwanego tymczasowego.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Rozumiem, że będą analizy związane z... </w:t>
      </w:r>
      <w:r w:rsidR="00C34B1F" w:rsidRPr="00E04EEB">
        <w:rPr>
          <w:rFonts w:cstheme="minorHAnsi"/>
          <w:color w:val="000000"/>
          <w:lang w:val="pl-PL"/>
        </w:rPr>
        <w:t xml:space="preserve">Panie Radny, ale bardzo proszę. </w:t>
      </w:r>
      <w:r w:rsidRPr="00E04EEB">
        <w:rPr>
          <w:rFonts w:cstheme="minorHAnsi"/>
          <w:color w:val="000000"/>
          <w:lang w:val="pl-PL"/>
        </w:rPr>
        <w:t>Było pytanie, jest odpowie</w:t>
      </w:r>
      <w:r w:rsidR="00C34B1F" w:rsidRPr="00E04EEB">
        <w:rPr>
          <w:rFonts w:cstheme="minorHAnsi"/>
          <w:color w:val="000000"/>
          <w:lang w:val="pl-PL"/>
        </w:rPr>
        <w:t>dź. Już nie wchodźmy w jakieś po</w:t>
      </w:r>
      <w:r w:rsidRPr="00E04EEB">
        <w:rPr>
          <w:rFonts w:cstheme="minorHAnsi"/>
          <w:color w:val="000000"/>
          <w:lang w:val="pl-PL"/>
        </w:rPr>
        <w:t>tyczki słowne.</w:t>
      </w:r>
    </w:p>
    <w:p w14:paraId="360F0676" w14:textId="58752188" w:rsidR="00C34B1F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Co z </w:t>
      </w:r>
      <w:r w:rsidR="00FF20A5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lacem Poli Negri, który mógłby być udostępniony na przykład dla osób tam mieszkających?</w:t>
      </w:r>
      <w:r w:rsidR="00007791" w:rsidRPr="00E04EEB">
        <w:rPr>
          <w:rFonts w:cstheme="minorHAnsi"/>
          <w:color w:val="000000"/>
          <w:lang w:val="pl-PL"/>
        </w:rPr>
        <w:t xml:space="preserve"> </w:t>
      </w:r>
    </w:p>
    <w:p w14:paraId="7977B534" w14:textId="2094358D" w:rsidR="00C34B1F" w:rsidRPr="00E04EEB" w:rsidRDefault="00FF20A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Prezydenta ds. Nowego Centrum Warszawy Michał Lejk: </w:t>
      </w:r>
      <w:r w:rsidR="00DA58D5" w:rsidRPr="00E04EEB">
        <w:rPr>
          <w:rFonts w:cstheme="minorHAnsi"/>
          <w:color w:val="000000"/>
          <w:lang w:val="pl-PL"/>
        </w:rPr>
        <w:t>To tu nie będzie tak,</w:t>
      </w:r>
      <w:r w:rsidR="00C34B1F" w:rsidRPr="00E04EEB">
        <w:rPr>
          <w:rFonts w:cstheme="minorHAnsi"/>
          <w:color w:val="000000"/>
          <w:lang w:val="pl-PL"/>
        </w:rPr>
        <w:t xml:space="preserve"> w</w:t>
      </w:r>
      <w:r w:rsidRPr="00E04EEB">
        <w:rPr>
          <w:rFonts w:cstheme="minorHAnsi"/>
          <w:color w:val="000000"/>
          <w:lang w:val="pl-PL"/>
        </w:rPr>
        <w:t> </w:t>
      </w:r>
      <w:r w:rsidR="00C34B1F" w:rsidRPr="00E04EEB">
        <w:rPr>
          <w:rFonts w:cstheme="minorHAnsi"/>
          <w:color w:val="000000"/>
          <w:lang w:val="pl-PL"/>
        </w:rPr>
        <w:t xml:space="preserve">sensie nie znajdziemy się... </w:t>
      </w:r>
      <w:r w:rsidR="00DA58D5" w:rsidRPr="00E04EEB">
        <w:rPr>
          <w:rFonts w:cstheme="minorHAnsi"/>
          <w:color w:val="000000"/>
          <w:lang w:val="pl-PL"/>
        </w:rPr>
        <w:t>to znaczy w sensie nie porozumiemy się, ponieważ moje zdanie służbowe</w:t>
      </w:r>
      <w:r w:rsidR="00C34B1F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prywatne jest takie, że ni</w:t>
      </w:r>
      <w:r w:rsidR="00C34B1F" w:rsidRPr="00E04EEB">
        <w:rPr>
          <w:rFonts w:cstheme="minorHAnsi"/>
          <w:color w:val="000000"/>
          <w:lang w:val="pl-PL"/>
        </w:rPr>
        <w:t xml:space="preserve">e po to ograniczaliśmy tam ruch </w:t>
      </w:r>
      <w:r w:rsidR="00DA58D5" w:rsidRPr="00E04EEB">
        <w:rPr>
          <w:rFonts w:cstheme="minorHAnsi"/>
          <w:color w:val="000000"/>
          <w:lang w:val="pl-PL"/>
        </w:rPr>
        <w:t>i oddaliśmy tę przestrzeń pieszym, żeby teraz to przywracać</w:t>
      </w:r>
      <w:r w:rsidR="00C34B1F" w:rsidRPr="00E04EEB">
        <w:rPr>
          <w:rFonts w:cstheme="minorHAnsi"/>
          <w:color w:val="000000"/>
          <w:lang w:val="pl-PL"/>
        </w:rPr>
        <w:t xml:space="preserve">. </w:t>
      </w:r>
      <w:r w:rsidR="00DA58D5" w:rsidRPr="00E04EEB">
        <w:rPr>
          <w:rFonts w:cstheme="minorHAnsi"/>
          <w:color w:val="000000"/>
          <w:lang w:val="pl-PL"/>
        </w:rPr>
        <w:t>Tak</w:t>
      </w:r>
      <w:r w:rsidR="00007791" w:rsidRPr="00E04EEB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że jeżeli ktoś się będzie mnie pytał o zdanie służbowo i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prywatnie,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to ja będę przeciwny dopuszczeniu </w:t>
      </w:r>
      <w:r w:rsidR="00C34B1F" w:rsidRPr="00E04EEB">
        <w:rPr>
          <w:rFonts w:cstheme="minorHAnsi"/>
          <w:color w:val="000000"/>
          <w:lang w:val="pl-PL"/>
        </w:rPr>
        <w:t>innych...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C34B1F" w:rsidRPr="00E04EEB">
        <w:rPr>
          <w:rFonts w:cstheme="minorHAnsi"/>
          <w:color w:val="000000"/>
          <w:lang w:val="pl-PL"/>
        </w:rPr>
        <w:t xml:space="preserve">Nie, nie, no przecież </w:t>
      </w:r>
      <w:r w:rsidR="00DA58D5" w:rsidRPr="00E04EEB">
        <w:rPr>
          <w:rFonts w:cstheme="minorHAnsi"/>
          <w:color w:val="000000"/>
          <w:lang w:val="pl-PL"/>
        </w:rPr>
        <w:t>ja też tam mieszkam, 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czym wielokrotnie mówiłem.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oczywiście jest problem i jest to duże wyzwanie dla wła</w:t>
      </w:r>
      <w:r w:rsidR="00C34B1F" w:rsidRPr="00E04EEB">
        <w:rPr>
          <w:rFonts w:cstheme="minorHAnsi"/>
          <w:color w:val="000000"/>
          <w:lang w:val="pl-PL"/>
        </w:rPr>
        <w:t xml:space="preserve">dz </w:t>
      </w:r>
      <w:r w:rsidRPr="00E04EEB">
        <w:rPr>
          <w:rFonts w:cstheme="minorHAnsi"/>
          <w:color w:val="000000"/>
          <w:lang w:val="pl-PL"/>
        </w:rPr>
        <w:t>M</w:t>
      </w:r>
      <w:r w:rsidR="00C34B1F" w:rsidRPr="00E04EEB">
        <w:rPr>
          <w:rFonts w:cstheme="minorHAnsi"/>
          <w:color w:val="000000"/>
          <w:lang w:val="pl-PL"/>
        </w:rPr>
        <w:t xml:space="preserve">iasta, </w:t>
      </w:r>
      <w:r w:rsidR="00DA58D5" w:rsidRPr="00E04EEB">
        <w:rPr>
          <w:rFonts w:cstheme="minorHAnsi"/>
          <w:color w:val="000000"/>
          <w:lang w:val="pl-PL"/>
        </w:rPr>
        <w:t>natomiast to nie jest tak, że tam normalni... w cudzysłowie, przepraszam, normalni ludzie nie...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cudzysłowie, przepraszam bardzo. Proszę mnie tu nie łapać za słów</w:t>
      </w:r>
      <w:r w:rsidR="00C34B1F" w:rsidRPr="00E04EEB">
        <w:rPr>
          <w:rFonts w:cstheme="minorHAnsi"/>
          <w:color w:val="000000"/>
          <w:lang w:val="pl-PL"/>
        </w:rPr>
        <w:t xml:space="preserve">ka. Więc jeśli chodzi o zmiany, </w:t>
      </w:r>
      <w:r w:rsidR="00DA58D5" w:rsidRPr="00E04EEB">
        <w:rPr>
          <w:rFonts w:cstheme="minorHAnsi"/>
          <w:color w:val="000000"/>
          <w:lang w:val="pl-PL"/>
        </w:rPr>
        <w:t>które można wprowadzić, które jakby dopuszczamy dogmatycznie do wpro</w:t>
      </w:r>
      <w:r w:rsidR="00C34B1F" w:rsidRPr="00E04EEB">
        <w:rPr>
          <w:rFonts w:cstheme="minorHAnsi"/>
          <w:color w:val="000000"/>
          <w:lang w:val="pl-PL"/>
        </w:rPr>
        <w:t xml:space="preserve">wadzenia, do identyfikatora NC, </w:t>
      </w:r>
      <w:r w:rsidR="00DA58D5" w:rsidRPr="00E04EEB">
        <w:rPr>
          <w:rFonts w:cstheme="minorHAnsi"/>
          <w:color w:val="000000"/>
          <w:lang w:val="pl-PL"/>
        </w:rPr>
        <w:t xml:space="preserve">to jest możliwość wjazdu </w:t>
      </w:r>
      <w:r w:rsidR="00C34B1F" w:rsidRPr="00E04EEB">
        <w:rPr>
          <w:rFonts w:cstheme="minorHAnsi"/>
          <w:color w:val="000000"/>
          <w:lang w:val="pl-PL"/>
        </w:rPr>
        <w:t xml:space="preserve">do obszaru i wyjechania z niego </w:t>
      </w:r>
      <w:r w:rsidR="00DA58D5" w:rsidRPr="00E04EEB">
        <w:rPr>
          <w:rFonts w:cstheme="minorHAnsi"/>
          <w:color w:val="000000"/>
          <w:lang w:val="pl-PL"/>
        </w:rPr>
        <w:t>bez możliwości parkowania. No to też wnioskowali mieszkańcy.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absolutnie nie ma mowy, żeby to były... żeby tę grupę uprawnionych rozszerzyć</w:t>
      </w:r>
      <w:r w:rsidR="00C34B1F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o osoby, które chcą tranzytowo </w:t>
      </w:r>
      <w:r w:rsidR="00C34B1F" w:rsidRPr="00E04EEB">
        <w:rPr>
          <w:rFonts w:cstheme="minorHAnsi"/>
          <w:color w:val="000000"/>
          <w:lang w:val="pl-PL"/>
        </w:rPr>
        <w:t xml:space="preserve">przejechać przez </w:t>
      </w:r>
      <w:r w:rsidRPr="00E04EEB">
        <w:rPr>
          <w:rFonts w:cstheme="minorHAnsi"/>
          <w:color w:val="000000"/>
          <w:lang w:val="pl-PL"/>
        </w:rPr>
        <w:t>P</w:t>
      </w:r>
      <w:r w:rsidR="00C34B1F" w:rsidRPr="00E04EEB">
        <w:rPr>
          <w:rFonts w:cstheme="minorHAnsi"/>
          <w:color w:val="000000"/>
          <w:lang w:val="pl-PL"/>
        </w:rPr>
        <w:t xml:space="preserve">lac Pięciu... </w:t>
      </w:r>
      <w:r w:rsidR="00DA58D5" w:rsidRPr="00E04EEB">
        <w:rPr>
          <w:rFonts w:cstheme="minorHAnsi"/>
          <w:color w:val="000000"/>
          <w:lang w:val="pl-PL"/>
        </w:rPr>
        <w:t xml:space="preserve">niech będzie </w:t>
      </w:r>
      <w:r w:rsidRPr="00E04EEB">
        <w:rPr>
          <w:rFonts w:cstheme="minorHAnsi"/>
          <w:color w:val="000000"/>
          <w:lang w:val="pl-PL"/>
        </w:rPr>
        <w:t>P</w:t>
      </w:r>
      <w:r w:rsidR="00C34B1F" w:rsidRPr="00E04EEB">
        <w:rPr>
          <w:rFonts w:cstheme="minorHAnsi"/>
          <w:color w:val="000000"/>
          <w:lang w:val="pl-PL"/>
        </w:rPr>
        <w:t xml:space="preserve">lac Poli Negri, plac bez nazwy, </w:t>
      </w:r>
      <w:r w:rsidR="00DA58D5" w:rsidRPr="00E04EEB">
        <w:rPr>
          <w:rFonts w:cstheme="minorHAnsi"/>
          <w:color w:val="000000"/>
          <w:lang w:val="pl-PL"/>
        </w:rPr>
        <w:t>w kierunku ulicy Górskiego od ulicy Kruczej, to...</w:t>
      </w:r>
    </w:p>
    <w:p w14:paraId="006F9204" w14:textId="62901CBF" w:rsidR="00C34B1F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</w:t>
      </w:r>
    </w:p>
    <w:p w14:paraId="53415C53" w14:textId="475E53EB" w:rsidR="00C34B1F" w:rsidRPr="00E04EEB" w:rsidRDefault="00FF20A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Prezydenta ds. Nowego Centrum Warszawy Michał Lejk: </w:t>
      </w:r>
      <w:r w:rsidR="00DA58D5" w:rsidRPr="00E04EEB">
        <w:rPr>
          <w:rFonts w:cstheme="minorHAnsi"/>
          <w:color w:val="000000"/>
          <w:lang w:val="pl-PL"/>
        </w:rPr>
        <w:t>Po wyborach to, jak nie będę się tym zajmował, to jest duża szansa.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 sensie jest szansa.</w:t>
      </w:r>
    </w:p>
    <w:p w14:paraId="05677D2C" w14:textId="25AB66CC" w:rsidR="00FF20A5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Szanowni Państwo. Dobrze, ni</w:t>
      </w:r>
      <w:r w:rsidR="00C34B1F" w:rsidRPr="00E04EEB">
        <w:rPr>
          <w:rFonts w:cstheme="minorHAnsi"/>
          <w:color w:val="000000"/>
          <w:lang w:val="pl-PL"/>
        </w:rPr>
        <w:t>e wchodźmy już w jakieś projekcj</w:t>
      </w:r>
      <w:r w:rsidRPr="00E04EEB">
        <w:rPr>
          <w:rFonts w:cstheme="minorHAnsi"/>
          <w:color w:val="000000"/>
          <w:lang w:val="pl-PL"/>
        </w:rPr>
        <w:t>e, nie wiadomo...</w:t>
      </w:r>
    </w:p>
    <w:p w14:paraId="76AF5754" w14:textId="209168A0" w:rsidR="00C34B1F" w:rsidRPr="00E04EEB" w:rsidRDefault="00FF20A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Przedstawiciel Prezydenta ds. Nowego Centrum Warszawy Michał Lejk: </w:t>
      </w:r>
      <w:r w:rsidR="00DA58D5" w:rsidRPr="00E04EEB">
        <w:rPr>
          <w:rFonts w:cstheme="minorHAnsi"/>
          <w:color w:val="000000"/>
          <w:lang w:val="pl-PL"/>
        </w:rPr>
        <w:t>Ostatnio mamy co 1,5 roku wybory, więc myślę, że teraz też coś będzie.</w:t>
      </w:r>
    </w:p>
    <w:p w14:paraId="08F83E9C" w14:textId="733AA81E" w:rsidR="00FF20A5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Szanowni Państwo, końc</w:t>
      </w:r>
      <w:r w:rsidR="00C34B1F" w:rsidRPr="00E04EEB">
        <w:rPr>
          <w:rFonts w:cstheme="minorHAnsi"/>
          <w:color w:val="000000"/>
          <w:lang w:val="pl-PL"/>
        </w:rPr>
        <w:t xml:space="preserve">zymy dyskusję. Dziękuję bardzo. </w:t>
      </w:r>
      <w:r w:rsidRPr="00E04EEB">
        <w:rPr>
          <w:rFonts w:cstheme="minorHAnsi"/>
          <w:color w:val="000000"/>
          <w:lang w:val="pl-PL"/>
        </w:rPr>
        <w:t>Przejdźmy do kolejnego punktu.</w:t>
      </w:r>
      <w:r w:rsidR="00C34B1F" w:rsidRPr="00E04EEB">
        <w:rPr>
          <w:rFonts w:cstheme="minorHAnsi"/>
          <w:color w:val="000000"/>
          <w:lang w:val="pl-PL"/>
        </w:rPr>
        <w:t xml:space="preserve">.. Nie, nie zostajemy z niczym. </w:t>
      </w:r>
      <w:r w:rsidRPr="00E04EEB">
        <w:rPr>
          <w:rFonts w:cstheme="minorHAnsi"/>
          <w:color w:val="000000"/>
          <w:lang w:val="pl-PL"/>
        </w:rPr>
        <w:t>Rozumiem, że jest nowa organizacj</w:t>
      </w:r>
      <w:r w:rsidR="00C34B1F" w:rsidRPr="00E04EEB">
        <w:rPr>
          <w:rFonts w:cstheme="minorHAnsi"/>
          <w:color w:val="000000"/>
          <w:lang w:val="pl-PL"/>
        </w:rPr>
        <w:t xml:space="preserve">a ruchu, będzie obserwowane to, </w:t>
      </w:r>
      <w:r w:rsidRPr="00E04EEB">
        <w:rPr>
          <w:rFonts w:cstheme="minorHAnsi"/>
          <w:color w:val="000000"/>
          <w:lang w:val="pl-PL"/>
        </w:rPr>
        <w:t>jak ta organizacja ruchu będzie funkcjonowała. To raz. Dwa. Rozumiem, że będą prowadzone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analizy związane z sygnalizacją świetlną, zajmie to trochę czasu, ale już nie musimy jakby ich wstrzymywać.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Chociaż oczywiście musimy zdawać sobie sprawę, że zajmie to te 1,5 czy 2 miesiące</w:t>
      </w:r>
      <w:r w:rsidR="00C34B1F" w:rsidRPr="00E04EEB">
        <w:rPr>
          <w:rFonts w:cstheme="minorHAnsi"/>
          <w:color w:val="000000"/>
          <w:lang w:val="pl-PL"/>
        </w:rPr>
        <w:t xml:space="preserve">, tak? </w:t>
      </w:r>
      <w:r w:rsidRPr="00E04EEB">
        <w:rPr>
          <w:rFonts w:cstheme="minorHAnsi"/>
          <w:color w:val="000000"/>
          <w:lang w:val="pl-PL"/>
        </w:rPr>
        <w:t>Pewnie wrócimy do tematu.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znaczy troszkę mam takie poczucie, że to będzie jeden ze stałych elementów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kolejnych sesji. To znaczy będziemy chci</w:t>
      </w:r>
      <w:r w:rsidR="00C34B1F" w:rsidRPr="00E04EEB">
        <w:rPr>
          <w:rFonts w:cstheme="minorHAnsi"/>
          <w:color w:val="000000"/>
          <w:lang w:val="pl-PL"/>
        </w:rPr>
        <w:t xml:space="preserve">eli na pewno zapraszać Państwa, </w:t>
      </w:r>
      <w:r w:rsidRPr="00E04EEB">
        <w:rPr>
          <w:rFonts w:cstheme="minorHAnsi"/>
          <w:color w:val="000000"/>
          <w:lang w:val="pl-PL"/>
        </w:rPr>
        <w:t xml:space="preserve">żebyśmy mogli się dowiadywać, </w:t>
      </w:r>
      <w:r w:rsidR="00C34B1F" w:rsidRPr="00E04EEB">
        <w:rPr>
          <w:rFonts w:cstheme="minorHAnsi"/>
          <w:color w:val="000000"/>
          <w:lang w:val="pl-PL"/>
        </w:rPr>
        <w:t xml:space="preserve">w jaki sposób ta nowa chociażby </w:t>
      </w:r>
      <w:r w:rsidRPr="00E04EEB">
        <w:rPr>
          <w:rFonts w:cstheme="minorHAnsi"/>
          <w:color w:val="000000"/>
          <w:lang w:val="pl-PL"/>
        </w:rPr>
        <w:t>organizacja ruchu zadziałała. Więc być może równ</w:t>
      </w:r>
      <w:r w:rsidR="00C34B1F" w:rsidRPr="00E04EEB">
        <w:rPr>
          <w:rFonts w:cstheme="minorHAnsi"/>
          <w:color w:val="000000"/>
          <w:lang w:val="pl-PL"/>
        </w:rPr>
        <w:t xml:space="preserve">ież na kolejną sesję za miesiąc </w:t>
      </w:r>
      <w:r w:rsidRPr="00E04EEB">
        <w:rPr>
          <w:rFonts w:cstheme="minorHAnsi"/>
          <w:color w:val="000000"/>
          <w:lang w:val="pl-PL"/>
        </w:rPr>
        <w:t>zapro</w:t>
      </w:r>
      <w:r w:rsidR="00C34B1F" w:rsidRPr="00E04EEB">
        <w:rPr>
          <w:rFonts w:cstheme="minorHAnsi"/>
          <w:color w:val="000000"/>
          <w:lang w:val="pl-PL"/>
        </w:rPr>
        <w:t xml:space="preserve">simy również Państwa, żeby mieć </w:t>
      </w:r>
      <w:r w:rsidRPr="00E04EEB">
        <w:rPr>
          <w:rFonts w:cstheme="minorHAnsi"/>
          <w:color w:val="000000"/>
          <w:lang w:val="pl-PL"/>
        </w:rPr>
        <w:t>taką wiedzę z pierwszej ręki i jak najnowszą.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Ponieważ wszyscy zdajemy sobie sprawę,</w:t>
      </w:r>
      <w:r w:rsidR="00C34B1F" w:rsidRPr="00E04EEB">
        <w:rPr>
          <w:rFonts w:cstheme="minorHAnsi"/>
          <w:color w:val="000000"/>
          <w:lang w:val="pl-PL"/>
        </w:rPr>
        <w:t xml:space="preserve"> że jest to temat bardzo gorący </w:t>
      </w:r>
      <w:r w:rsidRPr="00E04EEB">
        <w:rPr>
          <w:rFonts w:cstheme="minorHAnsi"/>
          <w:color w:val="000000"/>
          <w:lang w:val="pl-PL"/>
        </w:rPr>
        <w:t>i jesteśmy pytani o to codziennie, szczególnie Radni z tego tutaj...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 żeby nam pomóc też</w:t>
      </w:r>
      <w:r w:rsidR="00C34B1F" w:rsidRPr="00E04EEB">
        <w:rPr>
          <w:rFonts w:cstheme="minorHAnsi"/>
          <w:color w:val="000000"/>
          <w:lang w:val="pl-PL"/>
        </w:rPr>
        <w:t xml:space="preserve"> w sprawowaniu funkcji Radnego, </w:t>
      </w:r>
      <w:r w:rsidRPr="00E04EEB">
        <w:rPr>
          <w:rFonts w:cstheme="minorHAnsi"/>
          <w:color w:val="000000"/>
          <w:lang w:val="pl-PL"/>
        </w:rPr>
        <w:t>będziemy pewnie Państwa zapraszać teraz częściej.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Szczególnie teraz w tym gorącym okresie, kiedy ta cała organizacja ruchu się tworzy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się będzie, nazwijmy to tutaj, jakoś no organizować.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przede wszystkim to, co Państwo mówili, również będą uczyć się jej mieszkańcy i kierowcy</w:t>
      </w:r>
      <w:r w:rsidRPr="00E04EEB">
        <w:rPr>
          <w:rFonts w:cstheme="minorHAnsi"/>
          <w:b/>
          <w:bCs/>
          <w:lang w:val="pl-PL"/>
        </w:rPr>
        <w:t>.</w:t>
      </w:r>
      <w:r w:rsidR="00FF20A5" w:rsidRPr="00E04EEB">
        <w:rPr>
          <w:rFonts w:cstheme="minorHAnsi"/>
          <w:b/>
          <w:bCs/>
          <w:lang w:val="pl-PL"/>
        </w:rPr>
        <w:t xml:space="preserve"> </w:t>
      </w:r>
      <w:r w:rsidR="00007791" w:rsidRPr="00E04EEB">
        <w:rPr>
          <w:rFonts w:cstheme="minorHAnsi"/>
          <w:b/>
          <w:bCs/>
          <w:color w:val="FF0000"/>
          <w:lang w:val="pl-PL"/>
        </w:rPr>
        <w:t>02:21:24</w:t>
      </w:r>
    </w:p>
    <w:p w14:paraId="7E091F41" w14:textId="77777777" w:rsidR="00E04EEB" w:rsidRPr="00E04EEB" w:rsidRDefault="00DA58D5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Szanowni Państwo. Dziękuję. Zamykam punkt 9. Jeszcze raz dziękuję wszystkim </w:t>
      </w:r>
      <w:r w:rsidR="00C34B1F" w:rsidRPr="00E04EEB">
        <w:rPr>
          <w:rFonts w:cstheme="minorHAnsi"/>
          <w:color w:val="000000"/>
          <w:lang w:val="pl-PL"/>
        </w:rPr>
        <w:t xml:space="preserve">gościom </w:t>
      </w:r>
      <w:r w:rsidRPr="00E04EEB">
        <w:rPr>
          <w:rFonts w:cstheme="minorHAnsi"/>
          <w:color w:val="000000"/>
          <w:lang w:val="pl-PL"/>
        </w:rPr>
        <w:t>za obecność. A my przechodzimy do punktu 10.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Czyli omówienie najważniejszych zagadnień i wniosków dotyczących prac nad S</w:t>
      </w:r>
      <w:r w:rsidR="00C34B1F" w:rsidRPr="00E04EEB">
        <w:rPr>
          <w:rFonts w:cstheme="minorHAnsi"/>
          <w:color w:val="000000"/>
          <w:lang w:val="pl-PL"/>
        </w:rPr>
        <w:t xml:space="preserve">trategią rozwoju Warszawa 2040 </w:t>
      </w:r>
      <w:r w:rsidRPr="00E04EEB">
        <w:rPr>
          <w:rFonts w:cstheme="minorHAnsi"/>
          <w:color w:val="000000"/>
          <w:lang w:val="pl-PL"/>
        </w:rPr>
        <w:t>oraz planem ogólnym. Tematem zajmowała s</w:t>
      </w:r>
      <w:r w:rsidR="00C34B1F" w:rsidRPr="00E04EEB">
        <w:rPr>
          <w:rFonts w:cstheme="minorHAnsi"/>
          <w:color w:val="000000"/>
          <w:lang w:val="pl-PL"/>
        </w:rPr>
        <w:t xml:space="preserve">ię Komisja Ładu Przestrzennego, </w:t>
      </w:r>
      <w:r w:rsidRPr="00E04EEB">
        <w:rPr>
          <w:rFonts w:cstheme="minorHAnsi"/>
          <w:color w:val="000000"/>
          <w:lang w:val="pl-PL"/>
        </w:rPr>
        <w:t>na którym zostało przegłosowane stanowisko,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które</w:t>
      </w:r>
      <w:r w:rsidR="00FF20A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będzie podstawą naszego stanowiska, które będziemy formalnie głosować w punkcie 11</w:t>
      </w:r>
      <w:r w:rsidR="00E04EEB" w:rsidRPr="00E04EEB">
        <w:rPr>
          <w:rFonts w:cstheme="minorHAnsi"/>
          <w:color w:val="000000"/>
          <w:lang w:val="pl-PL"/>
        </w:rPr>
        <w:t>, a</w:t>
      </w:r>
      <w:r w:rsidRPr="00E04EEB">
        <w:rPr>
          <w:rFonts w:cstheme="minorHAnsi"/>
          <w:color w:val="000000"/>
          <w:lang w:val="pl-PL"/>
        </w:rPr>
        <w:t>le</w:t>
      </w:r>
      <w:r w:rsidR="00FF20A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dyskusję przeprowadzimy w tym punkcie,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tym punkcie obecnym, 10. Bardzo proszę Pana Przewodniczącego Komisji Ładu,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Pana Radnego Pawła Martofla o zapr</w:t>
      </w:r>
      <w:r w:rsidR="00C34B1F" w:rsidRPr="00E04EEB">
        <w:rPr>
          <w:rFonts w:cstheme="minorHAnsi"/>
          <w:color w:val="000000"/>
          <w:lang w:val="pl-PL"/>
        </w:rPr>
        <w:t xml:space="preserve">ezentowanie tego, co działo się </w:t>
      </w:r>
      <w:r w:rsidRPr="00E04EEB">
        <w:rPr>
          <w:rFonts w:cstheme="minorHAnsi"/>
          <w:color w:val="000000"/>
          <w:lang w:val="pl-PL"/>
        </w:rPr>
        <w:t>na Komisji Ładu, jak również zap</w:t>
      </w:r>
      <w:r w:rsidR="00C34B1F" w:rsidRPr="00E04EEB">
        <w:rPr>
          <w:rFonts w:cstheme="minorHAnsi"/>
          <w:color w:val="000000"/>
          <w:lang w:val="pl-PL"/>
        </w:rPr>
        <w:t xml:space="preserve">rezentowanie treści stanowiska, </w:t>
      </w:r>
      <w:r w:rsidRPr="00E04EEB">
        <w:rPr>
          <w:rFonts w:cstheme="minorHAnsi"/>
          <w:color w:val="000000"/>
          <w:lang w:val="pl-PL"/>
        </w:rPr>
        <w:t>to znaczy, cz</w:t>
      </w:r>
      <w:r w:rsidR="00C34B1F" w:rsidRPr="00E04EEB">
        <w:rPr>
          <w:rFonts w:cstheme="minorHAnsi"/>
          <w:color w:val="000000"/>
          <w:lang w:val="pl-PL"/>
        </w:rPr>
        <w:t xml:space="preserve">y wszyscy mają treść stanowiska </w:t>
      </w:r>
      <w:r w:rsidRPr="00E04EEB">
        <w:rPr>
          <w:rFonts w:cstheme="minorHAnsi"/>
          <w:color w:val="000000"/>
          <w:lang w:val="pl-PL"/>
        </w:rPr>
        <w:t>wraz z</w:t>
      </w:r>
      <w:r w:rsidR="00E04EE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uzasadnieniem? Bo ja myślę, że nie czytajmy...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może nie czytajmy konkretnie całego tego stanowiska, tylko może bym</w:t>
      </w:r>
      <w:r w:rsidR="00C34B1F" w:rsidRPr="00E04EEB">
        <w:rPr>
          <w:rFonts w:cstheme="minorHAnsi"/>
          <w:color w:val="000000"/>
          <w:lang w:val="pl-PL"/>
        </w:rPr>
        <w:t xml:space="preserve"> poprosił Pana Przewodniczącego </w:t>
      </w:r>
      <w:r w:rsidRPr="00E04EEB">
        <w:rPr>
          <w:rFonts w:cstheme="minorHAnsi"/>
          <w:color w:val="000000"/>
          <w:lang w:val="pl-PL"/>
        </w:rPr>
        <w:t>o takie omówienie tego w</w:t>
      </w:r>
      <w:r w:rsidR="00FF20A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sposób bardziej skondensowany.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Ewentualnie oczywiście później i tak będzie dyskusja, będą zgłoszenia formalnych uwag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czy zmian w tym stanowisku. </w:t>
      </w:r>
    </w:p>
    <w:p w14:paraId="7143D174" w14:textId="25CE5CAB" w:rsidR="00E04EEB" w:rsidRDefault="00E04EEB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b/>
          <w:lang w:val="pl-PL"/>
        </w:rPr>
        <w:t>Przewodniczący Komisji Ładu Przestrzennego, Ochrony Środowiska i Gospodarki Komunalnej Paweł Martofel:</w:t>
      </w:r>
      <w:r w:rsidRPr="00E04EEB">
        <w:rPr>
          <w:lang w:val="pl-PL"/>
        </w:rPr>
        <w:t xml:space="preserve"> </w:t>
      </w:r>
      <w:r>
        <w:rPr>
          <w:rFonts w:cstheme="minorHAnsi"/>
          <w:color w:val="000000"/>
          <w:lang w:val="pl-PL"/>
        </w:rPr>
        <w:t>Jeszcze d</w:t>
      </w:r>
      <w:r w:rsidR="00DA58D5" w:rsidRPr="00E04EEB">
        <w:rPr>
          <w:rFonts w:cstheme="minorHAnsi"/>
          <w:color w:val="000000"/>
          <w:lang w:val="pl-PL"/>
        </w:rPr>
        <w:t>robne poprawki</w:t>
      </w:r>
      <w:r>
        <w:rPr>
          <w:rFonts w:cstheme="minorHAnsi"/>
          <w:color w:val="000000"/>
          <w:lang w:val="pl-PL"/>
        </w:rPr>
        <w:t xml:space="preserve"> będą, ktoś naniósł takie stylistyczno…</w:t>
      </w:r>
      <w:r w:rsidR="00DA58D5" w:rsidRPr="00E04EEB">
        <w:rPr>
          <w:rFonts w:cstheme="minorHAnsi"/>
          <w:color w:val="000000"/>
          <w:lang w:val="pl-PL"/>
        </w:rPr>
        <w:t xml:space="preserve"> </w:t>
      </w:r>
    </w:p>
    <w:p w14:paraId="3FB63910" w14:textId="7F2A25C0" w:rsidR="00C34B1F" w:rsidRPr="00E04EEB" w:rsidRDefault="00E04EEB" w:rsidP="00FF20A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</w:t>
      </w:r>
      <w:r>
        <w:rPr>
          <w:rFonts w:cstheme="minorHAnsi"/>
          <w:color w:val="000000"/>
          <w:lang w:val="pl-PL"/>
        </w:rPr>
        <w:t>Drobne poprawki,</w:t>
      </w:r>
      <w:r w:rsidR="00DA58D5" w:rsidRPr="00E04EEB">
        <w:rPr>
          <w:rFonts w:cstheme="minorHAnsi"/>
          <w:color w:val="000000"/>
          <w:lang w:val="pl-PL"/>
        </w:rPr>
        <w:t>dobrze.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Dobrze, tylko tak sobie teraz myślę, że ze względów proceduralnych tak naprawdę</w:t>
      </w:r>
      <w:r w:rsidR="00C34B1F" w:rsidRPr="00E04EEB">
        <w:rPr>
          <w:rFonts w:cstheme="minorHAnsi"/>
          <w:color w:val="000000"/>
          <w:lang w:val="pl-PL"/>
        </w:rPr>
        <w:t xml:space="preserve"> chyba </w:t>
      </w:r>
      <w:r w:rsidR="00DA58D5" w:rsidRPr="00E04EEB">
        <w:rPr>
          <w:rFonts w:cstheme="minorHAnsi"/>
          <w:color w:val="000000"/>
          <w:lang w:val="pl-PL"/>
        </w:rPr>
        <w:t>poprawki tak naprawdę my powinniśmy zgłaszać dopiero w kolejnym punkcie.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Projekty stanowisk. A teraz będziemy bardziej sobie dyskutować.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konkretne poprawki będziemy głosować już w punkcie...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No bo nie mamy za bardzo, w tym punkcie nie mamy głosowania.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będziemy głosować w p</w:t>
      </w:r>
      <w:r w:rsidR="00C34B1F" w:rsidRPr="00E04EEB">
        <w:rPr>
          <w:rFonts w:cstheme="minorHAnsi"/>
          <w:color w:val="000000"/>
          <w:lang w:val="pl-PL"/>
        </w:rPr>
        <w:t xml:space="preserve">unkcie: Projekty stanowisk Rady </w:t>
      </w:r>
      <w:r w:rsidR="00DA58D5" w:rsidRPr="00E04EEB">
        <w:rPr>
          <w:rFonts w:cstheme="minorHAnsi"/>
          <w:color w:val="000000"/>
          <w:lang w:val="pl-PL"/>
        </w:rPr>
        <w:t>i wtedy będziemy zajmować się konkretnymi zmianami.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Teraz bardziej mówię o</w:t>
      </w:r>
      <w:r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dyskusja i omówienie, a konkretne zmiany i konkretne zapisy,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które będziemy chcieli zmieniać czy zapropo</w:t>
      </w:r>
      <w:r w:rsidR="00C34B1F" w:rsidRPr="00E04EEB">
        <w:rPr>
          <w:rFonts w:cstheme="minorHAnsi"/>
          <w:color w:val="000000"/>
          <w:lang w:val="pl-PL"/>
        </w:rPr>
        <w:t xml:space="preserve">nować, </w:t>
      </w:r>
      <w:r w:rsidR="00DA58D5" w:rsidRPr="00E04EEB">
        <w:rPr>
          <w:rFonts w:cstheme="minorHAnsi"/>
          <w:color w:val="000000"/>
          <w:lang w:val="pl-PL"/>
        </w:rPr>
        <w:t>to chciałbym, żeby Państwo Radni zaproponowali w kolejnym punkcie, czyli w</w:t>
      </w:r>
      <w:r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punkcie stanowiska. Projekty stanowisk.</w:t>
      </w:r>
      <w:r w:rsidR="00FF20A5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Teraz dyskusja, bo tak mamy. Omówienie najważniejszych zagadnień i wniosków. Bardzo proszę.</w:t>
      </w:r>
    </w:p>
    <w:p w14:paraId="4CB7E4EB" w14:textId="11599F9A" w:rsidR="00C34B1F" w:rsidRPr="00E04EEB" w:rsidRDefault="00FF20A5" w:rsidP="00FF20A5">
      <w:r w:rsidRPr="00E04EEB">
        <w:rPr>
          <w:b/>
        </w:rPr>
        <w:t>Przewodniczący Komisji Ładu Przestrzennego, Ochrony Środowiska i Gospodarki Komunalnej Paweł Martofel</w:t>
      </w:r>
      <w:r w:rsidR="00DA58D5" w:rsidRPr="00E04EEB">
        <w:rPr>
          <w:b/>
        </w:rPr>
        <w:t>:</w:t>
      </w:r>
      <w:r w:rsidR="00DA58D5" w:rsidRPr="00E04EEB">
        <w:t xml:space="preserve"> Panie Przewodniczący, Szanowni Państwo. Komisja Ładu Przestrz</w:t>
      </w:r>
      <w:r w:rsidR="00C34B1F" w:rsidRPr="00E04EEB">
        <w:t xml:space="preserve">ennego, tak jak się zobowiązała </w:t>
      </w:r>
      <w:r w:rsidR="00DA58D5" w:rsidRPr="00E04EEB">
        <w:t>na poprzednim swoim posiedzeniu, o</w:t>
      </w:r>
      <w:r w:rsidR="00C34B1F" w:rsidRPr="00E04EEB">
        <w:t xml:space="preserve">pracowała i przyjęła stanowisko </w:t>
      </w:r>
      <w:r w:rsidR="00DA58D5" w:rsidRPr="00E04EEB">
        <w:t>dotyczące postulatów zgłaszanych do planu ogólnego i Strategii rozwoju Warszawy 2040+.</w:t>
      </w:r>
      <w:r w:rsidRPr="00E04EEB">
        <w:t xml:space="preserve"> </w:t>
      </w:r>
      <w:r w:rsidR="00DA58D5" w:rsidRPr="00E04EEB">
        <w:t>Z tego miejsca chcę bardzo serdeczni</w:t>
      </w:r>
      <w:r w:rsidR="00C34B1F" w:rsidRPr="00E04EEB">
        <w:t xml:space="preserve">e podziękować wszystkim Radnym, </w:t>
      </w:r>
      <w:r w:rsidR="00DA58D5" w:rsidRPr="00E04EEB">
        <w:t>którzy pracowali w Komisji nad tym stanowiskiem.</w:t>
      </w:r>
      <w:r w:rsidRPr="00E04EEB">
        <w:t xml:space="preserve"> </w:t>
      </w:r>
      <w:r w:rsidR="00DA58D5" w:rsidRPr="00E04EEB">
        <w:t>Praca była naprawdę bardzo ożywiona i postulaty, które się pojawiły były takimi,</w:t>
      </w:r>
      <w:r w:rsidRPr="00E04EEB">
        <w:t xml:space="preserve"> </w:t>
      </w:r>
      <w:r w:rsidR="00DA58D5" w:rsidRPr="00E04EEB">
        <w:t>które</w:t>
      </w:r>
      <w:r w:rsidRPr="00E04EEB">
        <w:t> </w:t>
      </w:r>
      <w:r w:rsidR="00DA58D5" w:rsidRPr="00E04EEB">
        <w:t>w sposób rzeczywisty odzwierciedlają i potrzeby mieszkańców</w:t>
      </w:r>
      <w:r w:rsidRPr="00E04EEB">
        <w:t xml:space="preserve"> </w:t>
      </w:r>
      <w:r w:rsidR="00DA58D5" w:rsidRPr="00E04EEB">
        <w:t>i też chęć się uczynienia Śródmieścia wygodnym miejscem, dobrym miejscem do życia.</w:t>
      </w:r>
      <w:r w:rsidRPr="00E04EEB">
        <w:t xml:space="preserve"> </w:t>
      </w:r>
      <w:r w:rsidR="00DA58D5" w:rsidRPr="00E04EEB">
        <w:t>Takimi najważniejszymi punktami, które które były omawiane przez Radnych</w:t>
      </w:r>
      <w:r w:rsidRPr="00E04EEB">
        <w:t xml:space="preserve"> </w:t>
      </w:r>
      <w:r w:rsidR="00DA58D5" w:rsidRPr="00E04EEB">
        <w:t>i które</w:t>
      </w:r>
      <w:r w:rsidR="00C34B1F" w:rsidRPr="00E04EEB">
        <w:t xml:space="preserve"> się znalazły w tym stanowisku, </w:t>
      </w:r>
      <w:r w:rsidR="00DA58D5" w:rsidRPr="00E04EEB">
        <w:t>jest ustalenie parametrów zabudowy dopuszczających rozbudowę poprzez właśnie nadbudowę istniejących budynków.</w:t>
      </w:r>
      <w:r w:rsidRPr="00E04EEB">
        <w:t xml:space="preserve"> </w:t>
      </w:r>
      <w:r w:rsidR="00DA58D5" w:rsidRPr="00E04EEB">
        <w:t>I jest tu cała argumentacja za tym rozwiązaniem.</w:t>
      </w:r>
      <w:r w:rsidRPr="00E04EEB">
        <w:t xml:space="preserve"> </w:t>
      </w:r>
      <w:r w:rsidR="00DA58D5" w:rsidRPr="00E04EEB">
        <w:t xml:space="preserve">Mówimy o </w:t>
      </w:r>
      <w:r w:rsidR="00E04EEB">
        <w:t>D</w:t>
      </w:r>
      <w:r w:rsidR="00DA58D5" w:rsidRPr="00E04EEB">
        <w:t>zielnicy Śródmieście, gdzie</w:t>
      </w:r>
      <w:r w:rsidR="000A053B">
        <w:t> </w:t>
      </w:r>
      <w:r w:rsidR="00DA58D5" w:rsidRPr="00E04EEB">
        <w:t>nie mamy gruntów, na których byśmy mogli</w:t>
      </w:r>
      <w:r w:rsidRPr="00E04EEB">
        <w:t xml:space="preserve"> </w:t>
      </w:r>
      <w:r w:rsidR="00DA58D5" w:rsidRPr="00E04EEB">
        <w:t>budować kolejne budynki. Natomiast są wspólnoty mieszkaniowe</w:t>
      </w:r>
      <w:r w:rsidR="00C34B1F" w:rsidRPr="00E04EEB">
        <w:t xml:space="preserve">, są spółdzielnie mieszkaniowe, </w:t>
      </w:r>
      <w:r w:rsidR="00DA58D5" w:rsidRPr="00E04EEB">
        <w:t>które są zainteresowane rozwojem swojego zasobu poprzez właśnie dokonywanie nadbudów.</w:t>
      </w:r>
      <w:r w:rsidRPr="00E04EEB">
        <w:t xml:space="preserve"> </w:t>
      </w:r>
      <w:r w:rsidR="00DA58D5" w:rsidRPr="00E04EEB">
        <w:t>Tak</w:t>
      </w:r>
      <w:r w:rsidR="000A053B">
        <w:t>,</w:t>
      </w:r>
      <w:r w:rsidR="00DA58D5" w:rsidRPr="00E04EEB">
        <w:t xml:space="preserve"> że uważamy, że wprowadzenie określenia zabudowy śródmiejskiej dla całego obszaru </w:t>
      </w:r>
      <w:r w:rsidR="000A053B">
        <w:t>D</w:t>
      </w:r>
      <w:r w:rsidR="00DA58D5" w:rsidRPr="00E04EEB">
        <w:t>zielnicy,</w:t>
      </w:r>
      <w:r w:rsidR="00C34B1F" w:rsidRPr="00E04EEB">
        <w:t xml:space="preserve"> </w:t>
      </w:r>
      <w:r w:rsidR="00DA58D5" w:rsidRPr="00E04EEB">
        <w:t xml:space="preserve">a nie tylko dla wybranych fragmentów naszej </w:t>
      </w:r>
      <w:r w:rsidR="000A053B">
        <w:t>D</w:t>
      </w:r>
      <w:r w:rsidR="00DA58D5" w:rsidRPr="00E04EEB">
        <w:t>zielnicy,</w:t>
      </w:r>
      <w:r w:rsidRPr="00E04EEB">
        <w:t xml:space="preserve"> </w:t>
      </w:r>
      <w:r w:rsidR="00DA58D5" w:rsidRPr="00E04EEB">
        <w:t>także jest właściwym postulatem.</w:t>
      </w:r>
      <w:r w:rsidRPr="00E04EEB">
        <w:t xml:space="preserve"> </w:t>
      </w:r>
      <w:r w:rsidR="00DA58D5" w:rsidRPr="00E04EEB">
        <w:t>Doposażenie budynków w windy zewnętrzne, to jest niezwykle ważne i takie naprawdę praktyczne rozwiązanie.</w:t>
      </w:r>
      <w:r w:rsidRPr="00E04EEB">
        <w:t xml:space="preserve"> </w:t>
      </w:r>
      <w:r w:rsidR="00DA58D5" w:rsidRPr="00E04EEB">
        <w:t>Często mówiło się o tych niewolnikach. Niewolnikach czy więźniach czwartego piętra.</w:t>
      </w:r>
      <w:r w:rsidRPr="00E04EEB">
        <w:t xml:space="preserve"> </w:t>
      </w:r>
      <w:r w:rsidR="00DA58D5" w:rsidRPr="00E04EEB">
        <w:t>Osobach starszych, osobach z różnymi niepełnosprawnościam</w:t>
      </w:r>
      <w:r w:rsidR="00C34B1F" w:rsidRPr="00E04EEB">
        <w:t xml:space="preserve">i, </w:t>
      </w:r>
      <w:r w:rsidR="00DA58D5" w:rsidRPr="00E04EEB">
        <w:t>którzy żyjąc w budynkach niskich, które kie</w:t>
      </w:r>
      <w:r w:rsidR="00C34B1F" w:rsidRPr="00E04EEB">
        <w:t xml:space="preserve">dyś nie były wyposażane w windy </w:t>
      </w:r>
      <w:r w:rsidR="00DA58D5" w:rsidRPr="00E04EEB">
        <w:t>i gdzie nawet nie ma możliwoś</w:t>
      </w:r>
      <w:r w:rsidR="00C34B1F" w:rsidRPr="00E04EEB">
        <w:t xml:space="preserve">ci wybudowania szybu windowego, </w:t>
      </w:r>
      <w:r w:rsidR="00DA58D5" w:rsidRPr="00E04EEB">
        <w:t>innego niż ten na zewnątrz budynk</w:t>
      </w:r>
      <w:r w:rsidR="00C34B1F" w:rsidRPr="00E04EEB">
        <w:t xml:space="preserve">u, no nie są w stanie po prostu </w:t>
      </w:r>
      <w:r w:rsidR="00DA58D5" w:rsidRPr="00E04EEB">
        <w:t>z tego mieszkania często wyjść. To jest bardzo istotne.</w:t>
      </w:r>
      <w:r w:rsidRPr="00E04EEB">
        <w:t xml:space="preserve"> </w:t>
      </w:r>
      <w:r w:rsidR="00DA58D5" w:rsidRPr="00E04EEB">
        <w:t>To już gdzieniegdzie jest realizowane.</w:t>
      </w:r>
      <w:r w:rsidRPr="00E04EEB">
        <w:t xml:space="preserve"> </w:t>
      </w:r>
      <w:r w:rsidR="00DA58D5" w:rsidRPr="00E04EEB">
        <w:t>To też była jedna z obietnic wyborczych Prezydenta Trzasko</w:t>
      </w:r>
      <w:r w:rsidR="00C34B1F" w:rsidRPr="00E04EEB">
        <w:t>wskiego w</w:t>
      </w:r>
      <w:r w:rsidRPr="00E04EEB">
        <w:t> </w:t>
      </w:r>
      <w:r w:rsidR="00C34B1F" w:rsidRPr="00E04EEB">
        <w:t xml:space="preserve">poprzednich wyborach, </w:t>
      </w:r>
      <w:r w:rsidR="00DA58D5" w:rsidRPr="00E04EEB">
        <w:t>minionych wyborach samorządowych, więc jest to</w:t>
      </w:r>
      <w:r w:rsidR="00C34B1F" w:rsidRPr="00E04EEB">
        <w:t xml:space="preserve"> jakby też wyjście naprzeciw... </w:t>
      </w:r>
      <w:r w:rsidR="00DA58D5" w:rsidRPr="00E04EEB">
        <w:t>naprzeciw tym potrzebom i tym obietnicom zgłaszanym wtedy.</w:t>
      </w:r>
      <w:r w:rsidRPr="00E04EEB">
        <w:t xml:space="preserve"> </w:t>
      </w:r>
      <w:r w:rsidR="00DA58D5" w:rsidRPr="00E04EEB">
        <w:t>Pojawiły się także inne postulaty, jak chociażby ujednolicenie</w:t>
      </w:r>
      <w:r w:rsidRPr="00E04EEB">
        <w:t xml:space="preserve"> </w:t>
      </w:r>
      <w:r w:rsidR="00DA58D5" w:rsidRPr="00E04EEB">
        <w:t>różnych aktów prawnych rangi strategicznej czy planistycznej, tak żeby te</w:t>
      </w:r>
      <w:r w:rsidRPr="00E04EEB">
        <w:t xml:space="preserve"> </w:t>
      </w:r>
      <w:r w:rsidR="00DA58D5" w:rsidRPr="00E04EEB">
        <w:t xml:space="preserve">dla naszej </w:t>
      </w:r>
      <w:r w:rsidR="000A053B">
        <w:t>D</w:t>
      </w:r>
      <w:r w:rsidR="00DA58D5" w:rsidRPr="00E04EEB">
        <w:t>zielnicy korespondowały z rozwiązaniami, które są przewidziane dla innych dzielnic.</w:t>
      </w:r>
      <w:r w:rsidR="004A5151" w:rsidRPr="00E04EEB">
        <w:t xml:space="preserve"> </w:t>
      </w:r>
      <w:r w:rsidR="00DA58D5" w:rsidRPr="00E04EEB">
        <w:t xml:space="preserve">Żeby to było i stanowiło jedną spójną całość dla </w:t>
      </w:r>
      <w:r w:rsidR="004A5151" w:rsidRPr="00E04EEB">
        <w:t>M</w:t>
      </w:r>
      <w:r w:rsidR="00DA58D5" w:rsidRPr="00E04EEB">
        <w:t xml:space="preserve">iasta </w:t>
      </w:r>
      <w:r w:rsidR="004A5151" w:rsidRPr="00E04EEB">
        <w:t>S</w:t>
      </w:r>
      <w:r w:rsidR="00DA58D5" w:rsidRPr="00E04EEB">
        <w:t>tołecznego Warszawy.</w:t>
      </w:r>
      <w:r w:rsidR="004A5151" w:rsidRPr="00E04EEB">
        <w:t xml:space="preserve"> </w:t>
      </w:r>
      <w:r w:rsidR="00DA58D5" w:rsidRPr="00E04EEB">
        <w:t>Wprowadzenie ochrony prawnej przyr</w:t>
      </w:r>
      <w:r w:rsidR="00C34B1F" w:rsidRPr="00E04EEB">
        <w:t xml:space="preserve">ody terenów Wisły i jej koryta, </w:t>
      </w:r>
      <w:r w:rsidR="00DA58D5" w:rsidRPr="00E04EEB">
        <w:t xml:space="preserve">z uwzględnieniem tych terenów </w:t>
      </w:r>
      <w:r w:rsidR="00C34B1F" w:rsidRPr="00E04EEB">
        <w:t xml:space="preserve">właśnie w strategii retencyjnej </w:t>
      </w:r>
      <w:r w:rsidR="00DA58D5" w:rsidRPr="00E04EEB">
        <w:t>i wykorzystania jako infrastruktury błękitnej czy ustalenie stand</w:t>
      </w:r>
      <w:r w:rsidR="00C34B1F" w:rsidRPr="00E04EEB">
        <w:t xml:space="preserve">ardów bezpieczeństwa zbiorowego </w:t>
      </w:r>
      <w:r w:rsidR="00DA58D5" w:rsidRPr="00E04EEB">
        <w:t>poprzez dostęp do schronów i miejsc doraźnego schronienia. Niezwykle ważna rzecz</w:t>
      </w:r>
      <w:r w:rsidR="004A5151" w:rsidRPr="00E04EEB">
        <w:t xml:space="preserve"> </w:t>
      </w:r>
      <w:r w:rsidR="00DA58D5" w:rsidRPr="00E04EEB">
        <w:t>w dzisiejszych czasach, niespokojnych czasach konfliktów zbrojnych blisko naszej granicy.</w:t>
      </w:r>
      <w:r w:rsidR="004A5151" w:rsidRPr="00E04EEB">
        <w:t xml:space="preserve"> </w:t>
      </w:r>
      <w:r w:rsidR="00DA58D5" w:rsidRPr="00E04EEB">
        <w:t>Jak wiemy, jest też procedowana ustawa i to też będzie musiało mieć odzw</w:t>
      </w:r>
      <w:r w:rsidR="00C34B1F" w:rsidRPr="00E04EEB">
        <w:t xml:space="preserve">ierciedlenie w tych przepisach, </w:t>
      </w:r>
      <w:r w:rsidR="00DA58D5" w:rsidRPr="00E04EEB">
        <w:t>które przyjmie pewnie nie za jakiś daleki czas polski Parlament.</w:t>
      </w:r>
      <w:r w:rsidR="004A5151" w:rsidRPr="00E04EEB">
        <w:t xml:space="preserve"> </w:t>
      </w:r>
      <w:r w:rsidR="00DA58D5" w:rsidRPr="00E04EEB">
        <w:t xml:space="preserve">Uporządkowanie spraw </w:t>
      </w:r>
      <w:r w:rsidR="00DA58D5" w:rsidRPr="00E04EEB">
        <w:lastRenderedPageBreak/>
        <w:t>własności gruntów. Niezwykle ważne, niezwykle trudne przedsięwzięcie.</w:t>
      </w:r>
      <w:r w:rsidR="004A5151" w:rsidRPr="00E04EEB">
        <w:t xml:space="preserve"> </w:t>
      </w:r>
      <w:r w:rsidR="00DA58D5" w:rsidRPr="00E04EEB">
        <w:t xml:space="preserve">Ale konieczne do wykonania, jeżeli chcemy, żeby w obrocie </w:t>
      </w:r>
      <w:r w:rsidR="00C34B1F" w:rsidRPr="00E04EEB">
        <w:t xml:space="preserve">prawnym był po prostu porządek. </w:t>
      </w:r>
      <w:r w:rsidR="00DA58D5" w:rsidRPr="00E04EEB">
        <w:t xml:space="preserve">To jest niezwykle, </w:t>
      </w:r>
      <w:r w:rsidR="000A053B">
        <w:t>p</w:t>
      </w:r>
      <w:r w:rsidR="00DA58D5" w:rsidRPr="00E04EEB">
        <w:t>r</w:t>
      </w:r>
      <w:r w:rsidR="00C34B1F" w:rsidRPr="00E04EEB">
        <w:t>oszę Państwa, ważne.</w:t>
      </w:r>
      <w:r w:rsidR="004A5151" w:rsidRPr="00E04EEB">
        <w:t xml:space="preserve"> </w:t>
      </w:r>
      <w:r w:rsidR="00C34B1F" w:rsidRPr="00E04EEB">
        <w:t>Sam, jako W</w:t>
      </w:r>
      <w:r w:rsidR="00DA58D5" w:rsidRPr="00E04EEB">
        <w:t>iceburmistrz, wielokrotnie się spotykałem z sytuacją taką,</w:t>
      </w:r>
      <w:r w:rsidR="004A5151" w:rsidRPr="00E04EEB">
        <w:t xml:space="preserve"> </w:t>
      </w:r>
      <w:r w:rsidR="00DA58D5" w:rsidRPr="00E04EEB">
        <w:t>że właściciel miał problem ze zbyciem mieszkania, bo obrys jego działki</w:t>
      </w:r>
      <w:r w:rsidR="004A5151" w:rsidRPr="00E04EEB">
        <w:t xml:space="preserve"> </w:t>
      </w:r>
      <w:r w:rsidR="00DA58D5" w:rsidRPr="00E04EEB">
        <w:t>nie korespondował z dokumentacją i były różnice, które nale</w:t>
      </w:r>
      <w:r w:rsidR="00C34B1F" w:rsidRPr="00E04EEB">
        <w:t xml:space="preserve">żało kolejnym aktem notarialnym </w:t>
      </w:r>
      <w:r w:rsidR="00DA58D5" w:rsidRPr="00E04EEB">
        <w:t>po prostu prostować. No jest to jakiś tam... jest</w:t>
      </w:r>
      <w:r w:rsidR="000A053B">
        <w:t> </w:t>
      </w:r>
      <w:r w:rsidR="00DA58D5" w:rsidRPr="00E04EEB">
        <w:t>to i czasochłonne,</w:t>
      </w:r>
      <w:r w:rsidR="004A5151" w:rsidRPr="00E04EEB">
        <w:t xml:space="preserve"> </w:t>
      </w:r>
      <w:r w:rsidR="00DA58D5" w:rsidRPr="00E04EEB">
        <w:t>i też kosztowne</w:t>
      </w:r>
      <w:r w:rsidR="00C34B1F" w:rsidRPr="00E04EEB">
        <w:t xml:space="preserve">. Jest to zawsze jakiś problem. </w:t>
      </w:r>
      <w:r w:rsidR="00DA58D5" w:rsidRPr="00E04EEB">
        <w:t>Więc to powinno być oczywiście uporządkowane.</w:t>
      </w:r>
      <w:r w:rsidR="004A5151" w:rsidRPr="00E04EEB">
        <w:t xml:space="preserve"> </w:t>
      </w:r>
      <w:r w:rsidR="00DA58D5" w:rsidRPr="00E04EEB">
        <w:t>Tak ogólnie przedstawiłem to stanowisko, ponieważ Państwo macie j</w:t>
      </w:r>
      <w:r w:rsidR="00C34B1F" w:rsidRPr="00E04EEB">
        <w:t>e doręczone w</w:t>
      </w:r>
      <w:r w:rsidR="004A5151" w:rsidRPr="00E04EEB">
        <w:t> </w:t>
      </w:r>
      <w:r w:rsidR="00C34B1F" w:rsidRPr="00E04EEB">
        <w:t xml:space="preserve">wersji papierowej </w:t>
      </w:r>
      <w:r w:rsidR="00DA58D5" w:rsidRPr="00E04EEB">
        <w:t>wraz z uzasadnieniem. Uzasadnienie jest to..</w:t>
      </w:r>
      <w:r w:rsidR="00C34B1F" w:rsidRPr="00E04EEB">
        <w:t xml:space="preserve">. są to krótkie odniesienia się </w:t>
      </w:r>
      <w:r w:rsidR="00DA58D5" w:rsidRPr="00E04EEB">
        <w:t>adnotacyjne po kolei do kolejnych punktów.</w:t>
      </w:r>
      <w:r w:rsidR="004A5151" w:rsidRPr="00E04EEB">
        <w:t xml:space="preserve"> </w:t>
      </w:r>
      <w:r w:rsidR="00DA58D5" w:rsidRPr="00E04EEB">
        <w:t>Ja jeszcze raz bardzo serdecznie dziękuję za zaangażowanie Państwa R</w:t>
      </w:r>
      <w:r w:rsidR="00C34B1F" w:rsidRPr="00E04EEB">
        <w:t xml:space="preserve">adnych, członków Komisji, </w:t>
      </w:r>
      <w:r w:rsidR="00DA58D5" w:rsidRPr="00E04EEB">
        <w:t>w niezwykle szybkim tempie, w takim sprawny</w:t>
      </w:r>
      <w:r w:rsidR="00C34B1F" w:rsidRPr="00E04EEB">
        <w:t xml:space="preserve">m, naprawdę fajnej burzy mózgów </w:t>
      </w:r>
      <w:r w:rsidR="00DA58D5" w:rsidRPr="00E04EEB">
        <w:t>udało nam się to stanowisko napisać.</w:t>
      </w:r>
      <w:r w:rsidR="004A5151" w:rsidRPr="00E04EEB">
        <w:t xml:space="preserve"> </w:t>
      </w:r>
      <w:r w:rsidR="00DA58D5" w:rsidRPr="00E04EEB">
        <w:t>I mam nadzieję, że</w:t>
      </w:r>
      <w:r w:rsidR="004A5151" w:rsidRPr="00E04EEB">
        <w:t> </w:t>
      </w:r>
      <w:r w:rsidR="00DA58D5" w:rsidRPr="00E04EEB">
        <w:t>może po jakichś drobnych poprawkach, sam też mam tutaj pewne,</w:t>
      </w:r>
      <w:r w:rsidR="004A5151" w:rsidRPr="00E04EEB">
        <w:t xml:space="preserve"> </w:t>
      </w:r>
      <w:r w:rsidR="00DA58D5" w:rsidRPr="00E04EEB">
        <w:t>jak czytam po raz kolejny to stanowisko, pewne poprawki natury stylistycznej,</w:t>
      </w:r>
      <w:r w:rsidR="004A5151" w:rsidRPr="00E04EEB">
        <w:t xml:space="preserve"> </w:t>
      </w:r>
      <w:r w:rsidR="00DA58D5" w:rsidRPr="00E04EEB">
        <w:t>że to stanowisko uda się Radzie przyjąć. Dziękuję bardzo.</w:t>
      </w:r>
    </w:p>
    <w:p w14:paraId="617A0280" w14:textId="77777777" w:rsidR="004A5151" w:rsidRPr="00E04EEB" w:rsidRDefault="00DA58D5" w:rsidP="004A515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Dziękuję bardzo. Czy ktoś z Państwa Radnych</w:t>
      </w:r>
      <w:r w:rsidR="00C34B1F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chce zabrać głos? To najpierw Radny Grzegorz Rogólski.</w:t>
      </w:r>
    </w:p>
    <w:p w14:paraId="37B911F5" w14:textId="10C96FDE" w:rsidR="0063106A" w:rsidRPr="00E04EEB" w:rsidRDefault="00DA58D5" w:rsidP="004A515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Grzegorz Rogólski:</w:t>
      </w:r>
      <w:r w:rsidRPr="00E04EEB">
        <w:rPr>
          <w:rFonts w:cstheme="minorHAnsi"/>
          <w:color w:val="000000"/>
          <w:lang w:val="pl-PL"/>
        </w:rPr>
        <w:t xml:space="preserve"> Pan Przewodniczący powiedział, że o</w:t>
      </w:r>
      <w:r w:rsidR="00C34B1F" w:rsidRPr="00E04EEB">
        <w:rPr>
          <w:rFonts w:cstheme="minorHAnsi"/>
          <w:color w:val="000000"/>
          <w:lang w:val="pl-PL"/>
        </w:rPr>
        <w:t xml:space="preserve"> konkretach będziemy rozmawiali </w:t>
      </w:r>
      <w:r w:rsidRPr="00E04EEB">
        <w:rPr>
          <w:rFonts w:cstheme="minorHAnsi"/>
          <w:color w:val="000000"/>
          <w:lang w:val="pl-PL"/>
        </w:rPr>
        <w:t>trochę później. Ale ja,</w:t>
      </w:r>
      <w:r w:rsidR="0063106A" w:rsidRPr="00E04EEB">
        <w:rPr>
          <w:rFonts w:cstheme="minorHAnsi"/>
          <w:color w:val="000000"/>
          <w:lang w:val="pl-PL"/>
        </w:rPr>
        <w:t xml:space="preserve"> jeżeli chodzi o to stanowisko, </w:t>
      </w:r>
      <w:r w:rsidRPr="00E04EEB">
        <w:rPr>
          <w:rFonts w:cstheme="minorHAnsi"/>
          <w:color w:val="000000"/>
          <w:lang w:val="pl-PL"/>
        </w:rPr>
        <w:t>to widzę pewną nieścisłość, nie można</w:t>
      </w:r>
      <w:r w:rsidR="0063106A" w:rsidRPr="00E04EEB">
        <w:rPr>
          <w:rFonts w:cstheme="minorHAnsi"/>
          <w:color w:val="000000"/>
          <w:lang w:val="pl-PL"/>
        </w:rPr>
        <w:t xml:space="preserve"> powiedzieć chyba stylistyczną, </w:t>
      </w:r>
      <w:r w:rsidRPr="00E04EEB">
        <w:rPr>
          <w:rFonts w:cstheme="minorHAnsi"/>
          <w:color w:val="000000"/>
          <w:lang w:val="pl-PL"/>
        </w:rPr>
        <w:t xml:space="preserve">ale raczej </w:t>
      </w:r>
      <w:r w:rsidR="0063106A" w:rsidRPr="00E04EEB">
        <w:rPr>
          <w:rFonts w:cstheme="minorHAnsi"/>
          <w:color w:val="000000"/>
          <w:lang w:val="pl-PL"/>
        </w:rPr>
        <w:t xml:space="preserve">chodzi o to, że każdy z punktów </w:t>
      </w:r>
      <w:r w:rsidRPr="00E04EEB">
        <w:rPr>
          <w:rFonts w:cstheme="minorHAnsi"/>
          <w:color w:val="000000"/>
          <w:lang w:val="pl-PL"/>
        </w:rPr>
        <w:t>jest na różnym poziomie abstrakcji, czy też, jeżeli odwrócę to powiedzenie,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różnym poziomie konkretności.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 jak punkt 10 jest ogólny i strategiczny, pokazujący kierunek</w:t>
      </w:r>
      <w:r w:rsidR="0063106A" w:rsidRPr="00E04EEB">
        <w:rPr>
          <w:rFonts w:cstheme="minorHAnsi"/>
          <w:color w:val="000000"/>
          <w:lang w:val="pl-PL"/>
        </w:rPr>
        <w:t xml:space="preserve">, w którym powinniśmy zmierzać, </w:t>
      </w:r>
      <w:r w:rsidRPr="00E04EEB">
        <w:rPr>
          <w:rFonts w:cstheme="minorHAnsi"/>
          <w:color w:val="000000"/>
          <w:lang w:val="pl-PL"/>
        </w:rPr>
        <w:t>czyli uporządkowanie spraw własności gruntów, tak punkt nr 5 jest...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Uwzględnienie wszystkich dokumentów strategicznych miasta stołeczneg</w:t>
      </w:r>
      <w:r w:rsidR="0063106A" w:rsidRPr="00E04EEB">
        <w:rPr>
          <w:rFonts w:cstheme="minorHAnsi"/>
          <w:color w:val="000000"/>
          <w:lang w:val="pl-PL"/>
        </w:rPr>
        <w:t xml:space="preserve">o Warszawy, w tym uwzględnienie </w:t>
      </w:r>
      <w:r w:rsidRPr="00E04EEB">
        <w:rPr>
          <w:rFonts w:cstheme="minorHAnsi"/>
          <w:color w:val="000000"/>
          <w:lang w:val="pl-PL"/>
        </w:rPr>
        <w:t>Polityki mieszkaniowej - Mieszkania 2030 w strategii, zwłaszcz</w:t>
      </w:r>
      <w:r w:rsidR="0063106A" w:rsidRPr="00E04EEB">
        <w:rPr>
          <w:rFonts w:cstheme="minorHAnsi"/>
          <w:color w:val="000000"/>
          <w:lang w:val="pl-PL"/>
        </w:rPr>
        <w:t xml:space="preserve">a w zakresie analizy chłonności </w:t>
      </w:r>
      <w:r w:rsidRPr="00E04EEB">
        <w:rPr>
          <w:rFonts w:cstheme="minorHAnsi"/>
          <w:color w:val="000000"/>
          <w:lang w:val="pl-PL"/>
        </w:rPr>
        <w:t>i wskazania lokalizacji do realizacji w zaplanowanej Polityce mi</w:t>
      </w:r>
      <w:r w:rsidR="0063106A" w:rsidRPr="00E04EEB">
        <w:rPr>
          <w:rFonts w:cstheme="minorHAnsi"/>
          <w:color w:val="000000"/>
          <w:lang w:val="pl-PL"/>
        </w:rPr>
        <w:t xml:space="preserve">eszkaniowej - Mieszkania 2030, </w:t>
      </w:r>
      <w:r w:rsidRPr="00E04EEB">
        <w:rPr>
          <w:rFonts w:cstheme="minorHAnsi"/>
          <w:color w:val="000000"/>
          <w:lang w:val="pl-PL"/>
        </w:rPr>
        <w:t>mieszkań społecznych, zaplanowanych między innymi 100 mieszkań mi</w:t>
      </w:r>
      <w:r w:rsidR="0063106A" w:rsidRPr="00E04EEB">
        <w:rPr>
          <w:rFonts w:cstheme="minorHAnsi"/>
          <w:color w:val="000000"/>
          <w:lang w:val="pl-PL"/>
        </w:rPr>
        <w:t xml:space="preserve">ejskich w różnych typach najmu, </w:t>
      </w:r>
      <w:r w:rsidRPr="00E04EEB">
        <w:rPr>
          <w:rFonts w:cstheme="minorHAnsi"/>
          <w:color w:val="000000"/>
          <w:lang w:val="pl-PL"/>
        </w:rPr>
        <w:t>TBS, komunalne, socjalne oraz typu D dla tak zwanej klasy średniej.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i teraz niech ktoś to powtórzy. No</w:t>
      </w:r>
      <w:r w:rsidR="004A515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ja uważam, że nie bardzo w ten sposób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powinniśmy procedować, zwłaszcza że mówimy o</w:t>
      </w:r>
      <w:r w:rsidR="004A515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uwagach do samej strategii,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która jest 2040+ i ma odnieść się do strategii Mieszkania 2030.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ja nie rozumiem tego. Tak że... Nie byłem na Komisji, więc chociażby punkt 5 dla mnie jest nie za bardzo zrozumiały.</w:t>
      </w:r>
    </w:p>
    <w:p w14:paraId="51F2B048" w14:textId="57775A96" w:rsidR="0063106A" w:rsidRPr="00E04EEB" w:rsidRDefault="00DA58D5" w:rsidP="004A515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To teraz po kolei, Radny Chojnowski.</w:t>
      </w:r>
    </w:p>
    <w:p w14:paraId="6661908C" w14:textId="267451BD" w:rsidR="0063106A" w:rsidRPr="00E04EEB" w:rsidRDefault="00DA58D5" w:rsidP="004A515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Panie Przewodniczący, Wysoka Rado. Tak j</w:t>
      </w:r>
      <w:r w:rsidR="0063106A" w:rsidRPr="00E04EEB">
        <w:rPr>
          <w:rFonts w:cstheme="minorHAnsi"/>
          <w:color w:val="000000"/>
          <w:lang w:val="pl-PL"/>
        </w:rPr>
        <w:t xml:space="preserve">ak już teraz mając na papierze, </w:t>
      </w:r>
      <w:r w:rsidRPr="00E04EEB">
        <w:rPr>
          <w:rFonts w:cstheme="minorHAnsi"/>
          <w:color w:val="000000"/>
          <w:lang w:val="pl-PL"/>
        </w:rPr>
        <w:t>powiem tak. Z tych 10 punktów to 2 kupuję.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Punkt 9 i 10, bo trudno jak gd</w:t>
      </w:r>
      <w:r w:rsidR="0063106A" w:rsidRPr="00E04EEB">
        <w:rPr>
          <w:rFonts w:cstheme="minorHAnsi"/>
          <w:color w:val="000000"/>
          <w:lang w:val="pl-PL"/>
        </w:rPr>
        <w:t xml:space="preserve">yby mieć pretensje o brzmienie, </w:t>
      </w:r>
      <w:r w:rsidRPr="00E04EEB">
        <w:rPr>
          <w:rFonts w:cstheme="minorHAnsi"/>
          <w:color w:val="000000"/>
          <w:lang w:val="pl-PL"/>
        </w:rPr>
        <w:t>treść i przesłanie tych punktów. Co d</w:t>
      </w:r>
      <w:r w:rsidR="0063106A" w:rsidRPr="00E04EEB">
        <w:rPr>
          <w:rFonts w:cstheme="minorHAnsi"/>
          <w:color w:val="000000"/>
          <w:lang w:val="pl-PL"/>
        </w:rPr>
        <w:t xml:space="preserve">o dwóch trochę jestem w kropce, </w:t>
      </w:r>
      <w:r w:rsidRPr="00E04EEB">
        <w:rPr>
          <w:rFonts w:cstheme="minorHAnsi"/>
          <w:color w:val="000000"/>
          <w:lang w:val="pl-PL"/>
        </w:rPr>
        <w:t>bo nie rozumiem do końca, na czym polega ta integracja w punkcie 7 i punkcie 8.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Zapis tego punktu. Też</w:t>
      </w:r>
      <w:r w:rsidR="000A053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mógłbym pokusić się o </w:t>
      </w:r>
      <w:r w:rsidR="0063106A" w:rsidRPr="00E04EEB">
        <w:rPr>
          <w:rFonts w:cstheme="minorHAnsi"/>
          <w:color w:val="000000"/>
          <w:lang w:val="pl-PL"/>
        </w:rPr>
        <w:t xml:space="preserve">rozwinięcie u wnioskodawcy </w:t>
      </w:r>
      <w:r w:rsidRPr="00E04EEB">
        <w:rPr>
          <w:rFonts w:cstheme="minorHAnsi"/>
          <w:color w:val="000000"/>
          <w:lang w:val="pl-PL"/>
        </w:rPr>
        <w:t>punktu 6: Wprowadzenie ochrony prawnej przyrody terenu Wisły i jej koryta,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uwzględnieniem tych terenów właśnie strategii retencji i</w:t>
      </w:r>
      <w:r w:rsidR="004A515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wykorzystania jako infrastruktury błękitnej.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Przecież mieliśmy całkiem niedawno ten teren właśn</w:t>
      </w:r>
      <w:r w:rsidR="0063106A" w:rsidRPr="00E04EEB">
        <w:rPr>
          <w:rFonts w:cstheme="minorHAnsi"/>
          <w:color w:val="000000"/>
          <w:lang w:val="pl-PL"/>
        </w:rPr>
        <w:t xml:space="preserve">ie </w:t>
      </w:r>
      <w:r w:rsidRPr="00E04EEB">
        <w:rPr>
          <w:rFonts w:cstheme="minorHAnsi"/>
          <w:color w:val="000000"/>
          <w:lang w:val="pl-PL"/>
        </w:rPr>
        <w:t>zabudowany, oddany do użytku, więc pytanie o co</w:t>
      </w:r>
      <w:r w:rsidR="0063106A" w:rsidRPr="00E04EEB">
        <w:rPr>
          <w:rFonts w:cstheme="minorHAnsi"/>
          <w:color w:val="000000"/>
          <w:lang w:val="pl-PL"/>
        </w:rPr>
        <w:t xml:space="preserve"> kaman w tym wszystkim, prawda? </w:t>
      </w:r>
      <w:r w:rsidRPr="00E04EEB">
        <w:rPr>
          <w:rFonts w:cstheme="minorHAnsi"/>
          <w:color w:val="000000"/>
          <w:lang w:val="pl-PL"/>
        </w:rPr>
        <w:t xml:space="preserve">To taka </w:t>
      </w:r>
      <w:r w:rsidRPr="00E04EEB">
        <w:rPr>
          <w:rFonts w:cstheme="minorHAnsi"/>
          <w:color w:val="000000"/>
          <w:lang w:val="pl-PL"/>
        </w:rPr>
        <w:lastRenderedPageBreak/>
        <w:t>dygresja, prawda?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Wszystkim wielbicielom wizji mówiłem tak: </w:t>
      </w:r>
      <w:r w:rsidR="000A053B">
        <w:rPr>
          <w:rFonts w:cstheme="minorHAnsi"/>
          <w:color w:val="000000"/>
          <w:lang w:val="pl-PL"/>
        </w:rPr>
        <w:t>z</w:t>
      </w:r>
      <w:r w:rsidRPr="00E04EEB">
        <w:rPr>
          <w:rFonts w:cstheme="minorHAnsi"/>
          <w:color w:val="000000"/>
          <w:lang w:val="pl-PL"/>
        </w:rPr>
        <w:t>anim zaleje się Po</w:t>
      </w:r>
      <w:r w:rsidR="0063106A" w:rsidRPr="00E04EEB">
        <w:rPr>
          <w:rFonts w:cstheme="minorHAnsi"/>
          <w:color w:val="000000"/>
          <w:lang w:val="pl-PL"/>
        </w:rPr>
        <w:t xml:space="preserve">wiśle, to zaleje się pół Pragi, </w:t>
      </w:r>
      <w:r w:rsidRPr="00E04EEB">
        <w:rPr>
          <w:rFonts w:cstheme="minorHAnsi"/>
          <w:color w:val="000000"/>
          <w:lang w:val="pl-PL"/>
        </w:rPr>
        <w:t>Wawer i Grochów. Taka jest prawda, jeśli chodzi o poziom Wisły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skutki jej ewentualnego rozlania. Tak że dla mnie stanowisko jest nie do przyjęcia,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już punkt 1, 2 i 3, to jak tu powiedział kolega Górski, "granda do kwadratu".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całym Śródmieściu nadbudowy i rozbudowy, to teraz wyobraźcie sobie, prawda, kak</w:t>
      </w:r>
      <w:r w:rsidR="0063106A" w:rsidRPr="00E04EEB">
        <w:rPr>
          <w:rFonts w:cstheme="minorHAnsi"/>
          <w:color w:val="000000"/>
          <w:lang w:val="pl-PL"/>
        </w:rPr>
        <w:t xml:space="preserve">ofonię, </w:t>
      </w:r>
      <w:r w:rsidRPr="00E04EEB">
        <w:rPr>
          <w:rFonts w:cstheme="minorHAnsi"/>
          <w:color w:val="000000"/>
          <w:lang w:val="pl-PL"/>
        </w:rPr>
        <w:t xml:space="preserve">jaka tu będzie miała miejsce. </w:t>
      </w:r>
      <w:r w:rsidR="0063106A" w:rsidRPr="00E04EEB">
        <w:rPr>
          <w:rFonts w:cstheme="minorHAnsi"/>
          <w:color w:val="000000"/>
          <w:lang w:val="pl-PL"/>
        </w:rPr>
        <w:t xml:space="preserve">Dzisiaj na Komisji zobrazowałem </w:t>
      </w:r>
      <w:r w:rsidRPr="00E04EEB">
        <w:rPr>
          <w:rFonts w:cstheme="minorHAnsi"/>
          <w:color w:val="000000"/>
          <w:lang w:val="pl-PL"/>
        </w:rPr>
        <w:t>to nadbudowanie na ulicy Świętokrzyskiej, które już są zrealizowane.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teraz porównajcie sobie style tych nadbudów i ich jak gdyby estetykę.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Oczywiście zgadzam się z tym, że walczymy z niewolnikam</w:t>
      </w:r>
      <w:r w:rsidR="0063106A" w:rsidRPr="00E04EEB">
        <w:rPr>
          <w:rFonts w:cstheme="minorHAnsi"/>
          <w:color w:val="000000"/>
          <w:lang w:val="pl-PL"/>
        </w:rPr>
        <w:t xml:space="preserve">i trzeciego i czwartego piętra, </w:t>
      </w:r>
      <w:r w:rsidRPr="00E04EEB">
        <w:rPr>
          <w:rFonts w:cstheme="minorHAnsi"/>
          <w:color w:val="000000"/>
          <w:lang w:val="pl-PL"/>
        </w:rPr>
        <w:t>ale tutaj też jak gdyby tutaj poproszę Krzysztofa o komentarz,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sobie wyobraża na Trakci</w:t>
      </w:r>
      <w:r w:rsidR="0063106A" w:rsidRPr="00E04EEB">
        <w:rPr>
          <w:rFonts w:cstheme="minorHAnsi"/>
          <w:color w:val="000000"/>
          <w:lang w:val="pl-PL"/>
        </w:rPr>
        <w:t>e Królewskim i na Nowym Mieście windy</w:t>
      </w:r>
      <w:r w:rsidRPr="00E04EEB">
        <w:rPr>
          <w:rFonts w:cstheme="minorHAnsi"/>
          <w:color w:val="000000"/>
          <w:lang w:val="pl-PL"/>
        </w:rPr>
        <w:t xml:space="preserve"> z</w:t>
      </w:r>
      <w:r w:rsidR="0063106A" w:rsidRPr="00E04EEB">
        <w:rPr>
          <w:rFonts w:cstheme="minorHAnsi"/>
          <w:color w:val="000000"/>
          <w:lang w:val="pl-PL"/>
        </w:rPr>
        <w:t xml:space="preserve">ewnętrzne. Wszędzie, dokładnie. </w:t>
      </w:r>
      <w:r w:rsidRPr="00E04EEB">
        <w:rPr>
          <w:rFonts w:cstheme="minorHAnsi"/>
          <w:color w:val="000000"/>
          <w:lang w:val="pl-PL"/>
        </w:rPr>
        <w:t>Więc</w:t>
      </w:r>
      <w:r w:rsidR="000A053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to jest jak gdyby dobra wola, ale jak gdyby zupełnie się...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Aha i jeszcze jak gdyby wszędzie się pojawia pojęcie: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całej </w:t>
      </w:r>
      <w:r w:rsidR="000A053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</w:t>
      </w:r>
      <w:r w:rsidR="0063106A" w:rsidRPr="00E04EEB">
        <w:rPr>
          <w:rFonts w:cstheme="minorHAnsi"/>
          <w:color w:val="000000"/>
          <w:lang w:val="pl-PL"/>
        </w:rPr>
        <w:t xml:space="preserve">e. Całej </w:t>
      </w:r>
      <w:r w:rsidR="000A053B">
        <w:rPr>
          <w:rFonts w:cstheme="minorHAnsi"/>
          <w:color w:val="000000"/>
          <w:lang w:val="pl-PL"/>
        </w:rPr>
        <w:t>D</w:t>
      </w:r>
      <w:r w:rsidR="0063106A" w:rsidRPr="00E04EEB">
        <w:rPr>
          <w:rFonts w:cstheme="minorHAnsi"/>
          <w:color w:val="000000"/>
          <w:lang w:val="pl-PL"/>
        </w:rPr>
        <w:t xml:space="preserve">zielnicy Śródmieście. </w:t>
      </w:r>
      <w:r w:rsidRPr="00E04EEB">
        <w:rPr>
          <w:rFonts w:cstheme="minorHAnsi"/>
          <w:color w:val="000000"/>
          <w:lang w:val="pl-PL"/>
        </w:rPr>
        <w:t xml:space="preserve">Chcecie tam zafundować na całej </w:t>
      </w:r>
      <w:r w:rsidR="000A053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</w:t>
      </w:r>
      <w:r w:rsidR="0063106A" w:rsidRPr="00E04EEB">
        <w:rPr>
          <w:rFonts w:cstheme="minorHAnsi"/>
          <w:color w:val="000000"/>
          <w:lang w:val="pl-PL"/>
        </w:rPr>
        <w:t xml:space="preserve">ódmieście brak światła, prawda, </w:t>
      </w:r>
      <w:r w:rsidRPr="00E04EEB">
        <w:rPr>
          <w:rFonts w:cstheme="minorHAnsi"/>
          <w:color w:val="000000"/>
          <w:lang w:val="pl-PL"/>
        </w:rPr>
        <w:t>nadbudowy. Ja tut</w:t>
      </w:r>
      <w:r w:rsidR="0063106A" w:rsidRPr="00E04EEB">
        <w:rPr>
          <w:rFonts w:cstheme="minorHAnsi"/>
          <w:color w:val="000000"/>
          <w:lang w:val="pl-PL"/>
        </w:rPr>
        <w:t xml:space="preserve">aj się zgadzałem z koleżankami, </w:t>
      </w:r>
      <w:r w:rsidRPr="00E04EEB">
        <w:rPr>
          <w:rFonts w:cstheme="minorHAnsi"/>
          <w:color w:val="000000"/>
          <w:lang w:val="pl-PL"/>
        </w:rPr>
        <w:t>które tutaj postulowały, że owszem, pewne rzeczy można forsować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na pewnych obszarach zdefiniowanych przez </w:t>
      </w:r>
      <w:r w:rsidR="0063106A" w:rsidRPr="00E04EEB">
        <w:rPr>
          <w:rFonts w:cstheme="minorHAnsi"/>
          <w:color w:val="000000"/>
          <w:lang w:val="pl-PL"/>
        </w:rPr>
        <w:t xml:space="preserve">ekspertów. Ale na litość boską, </w:t>
      </w:r>
      <w:r w:rsidRPr="00E04EEB">
        <w:rPr>
          <w:rFonts w:cstheme="minorHAnsi"/>
          <w:color w:val="000000"/>
          <w:lang w:val="pl-PL"/>
        </w:rPr>
        <w:t xml:space="preserve">nie na terenie całej </w:t>
      </w:r>
      <w:r w:rsidR="000A053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Śródmieście. Dziękuję.</w:t>
      </w:r>
    </w:p>
    <w:p w14:paraId="47F33542" w14:textId="14A20C4E" w:rsidR="0063106A" w:rsidRPr="00E04EEB" w:rsidRDefault="00DA58D5" w:rsidP="004A515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Radny Górski.</w:t>
      </w:r>
    </w:p>
    <w:p w14:paraId="584EFC1E" w14:textId="23FDF1F2" w:rsidR="0063106A" w:rsidRPr="00E04EEB" w:rsidRDefault="00DA58D5" w:rsidP="004A515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Dziękuję bardzo. Panie Przewodniczący, Wys</w:t>
      </w:r>
      <w:r w:rsidR="0063106A" w:rsidRPr="00E04EEB">
        <w:rPr>
          <w:rFonts w:cstheme="minorHAnsi"/>
          <w:color w:val="000000"/>
          <w:lang w:val="pl-PL"/>
        </w:rPr>
        <w:t xml:space="preserve">oka Rado. Tutaj już część jakby </w:t>
      </w:r>
      <w:r w:rsidRPr="00E04EEB">
        <w:rPr>
          <w:rFonts w:cstheme="minorHAnsi"/>
          <w:color w:val="000000"/>
          <w:lang w:val="pl-PL"/>
        </w:rPr>
        <w:t>Radny Chojnowski w kwestii poruszył, ale ja od</w:t>
      </w:r>
      <w:r w:rsidR="0063106A" w:rsidRPr="00E04EEB">
        <w:rPr>
          <w:rFonts w:cstheme="minorHAnsi"/>
          <w:color w:val="000000"/>
          <w:lang w:val="pl-PL"/>
        </w:rPr>
        <w:t xml:space="preserve">niósłbym się do takich kwestii, </w:t>
      </w:r>
      <w:r w:rsidRPr="00E04EEB">
        <w:rPr>
          <w:rFonts w:cstheme="minorHAnsi"/>
          <w:color w:val="000000"/>
          <w:lang w:val="pl-PL"/>
        </w:rPr>
        <w:t>bo tutaj już o</w:t>
      </w:r>
      <w:r w:rsidR="004A515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kondygnacjach czy nadbudowach była mowa,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również do punktu 4, tak?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Który mówi o</w:t>
      </w:r>
      <w:r w:rsidR="004A515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dogęszczaniu zabudowy śródmiej</w:t>
      </w:r>
      <w:r w:rsidR="0063106A" w:rsidRPr="00E04EEB">
        <w:rPr>
          <w:rFonts w:cstheme="minorHAnsi"/>
          <w:color w:val="000000"/>
          <w:lang w:val="pl-PL"/>
        </w:rPr>
        <w:t xml:space="preserve">skiej. Ja się chciałem zapytać, </w:t>
      </w:r>
      <w:r w:rsidRPr="00E04EEB">
        <w:rPr>
          <w:rFonts w:cstheme="minorHAnsi"/>
          <w:color w:val="000000"/>
          <w:lang w:val="pl-PL"/>
        </w:rPr>
        <w:t xml:space="preserve">czy to chodzi o takie dogęszczanie jak </w:t>
      </w:r>
      <w:r w:rsidR="0063106A" w:rsidRPr="00E04EEB">
        <w:rPr>
          <w:rFonts w:cstheme="minorHAnsi"/>
          <w:color w:val="000000"/>
          <w:lang w:val="pl-PL"/>
        </w:rPr>
        <w:t xml:space="preserve">na przykład budynek na Wałowej, </w:t>
      </w:r>
      <w:r w:rsidRPr="00E04EEB">
        <w:rPr>
          <w:rFonts w:cstheme="minorHAnsi"/>
          <w:color w:val="000000"/>
          <w:lang w:val="pl-PL"/>
        </w:rPr>
        <w:t>który został dogęszczony, czy może na parkingu na Bonifraterskiej?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Czy może tak, jak jest to na, że tak powiem, w tej chwili w miejscu, </w:t>
      </w:r>
      <w:r w:rsidR="0063106A" w:rsidRPr="00E04EEB">
        <w:rPr>
          <w:rFonts w:cstheme="minorHAnsi"/>
          <w:color w:val="000000"/>
          <w:lang w:val="pl-PL"/>
        </w:rPr>
        <w:t xml:space="preserve">w którym były przychodnie Falco </w:t>
      </w:r>
      <w:r w:rsidRPr="00E04EEB">
        <w:rPr>
          <w:rFonts w:cstheme="minorHAnsi"/>
          <w:color w:val="000000"/>
          <w:lang w:val="pl-PL"/>
        </w:rPr>
        <w:t>na Zakroczymskiej dogęszczanie? Czy może takie pomysły jak były na</w:t>
      </w:r>
      <w:r w:rsidR="0063106A" w:rsidRPr="00E04EEB">
        <w:rPr>
          <w:rFonts w:cstheme="minorHAnsi"/>
          <w:color w:val="000000"/>
          <w:lang w:val="pl-PL"/>
        </w:rPr>
        <w:t xml:space="preserve"> przykład dogęszczania podwórek </w:t>
      </w:r>
      <w:r w:rsidRPr="00E04EEB">
        <w:rPr>
          <w:rFonts w:cstheme="minorHAnsi"/>
          <w:color w:val="000000"/>
          <w:lang w:val="pl-PL"/>
        </w:rPr>
        <w:t xml:space="preserve">na Nowym Mieście i stawiania budynku na </w:t>
      </w:r>
      <w:r w:rsidR="002556EB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karpie na ulicy Brzozowej, tak?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więc chyba nie o takie myślę, mam nadzieję, o dogęszczanie... Przepraszam Cię, Paweł, nie...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</w:t>
      </w:r>
      <w:r w:rsidR="004A515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to może mi go wyjaśnisz potem. No ale ja czytam po prost</w:t>
      </w:r>
      <w:r w:rsidR="0063106A" w:rsidRPr="00E04EEB">
        <w:rPr>
          <w:rFonts w:cstheme="minorHAnsi"/>
          <w:color w:val="000000"/>
          <w:lang w:val="pl-PL"/>
        </w:rPr>
        <w:t xml:space="preserve">u dokument, czy jego propozycję </w:t>
      </w:r>
      <w:r w:rsidRPr="00E04EEB">
        <w:rPr>
          <w:rFonts w:cstheme="minorHAnsi"/>
          <w:color w:val="000000"/>
          <w:lang w:val="pl-PL"/>
        </w:rPr>
        <w:t>i no niestety tak można go odczytywać.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Kolejna rzecz, to już też Maciek powiedział, o tych windach.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</w:t>
      </w:r>
      <w:r w:rsidR="002556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słuchajcie, jak Państwo wyobrażają sob</w:t>
      </w:r>
      <w:r w:rsidR="0063106A" w:rsidRPr="00E04EEB">
        <w:rPr>
          <w:rFonts w:cstheme="minorHAnsi"/>
          <w:color w:val="000000"/>
          <w:lang w:val="pl-PL"/>
        </w:rPr>
        <w:t xml:space="preserve">ie na przykład windy zewnętrzne </w:t>
      </w:r>
      <w:r w:rsidRPr="00E04EEB">
        <w:rPr>
          <w:rFonts w:cstheme="minorHAnsi"/>
          <w:color w:val="000000"/>
          <w:lang w:val="pl-PL"/>
        </w:rPr>
        <w:t>w budynkach, które no</w:t>
      </w:r>
      <w:r w:rsidR="002556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faktyczni</w:t>
      </w:r>
      <w:r w:rsidR="0063106A" w:rsidRPr="00E04EEB">
        <w:rPr>
          <w:rFonts w:cstheme="minorHAnsi"/>
          <w:color w:val="000000"/>
          <w:lang w:val="pl-PL"/>
        </w:rPr>
        <w:t xml:space="preserve">e wymagają jakiejś pomocy, tak, </w:t>
      </w:r>
      <w:r w:rsidRPr="00E04EEB">
        <w:rPr>
          <w:rFonts w:cstheme="minorHAnsi"/>
          <w:color w:val="000000"/>
          <w:lang w:val="pl-PL"/>
        </w:rPr>
        <w:t>dla tych uwięzionych, jak tutaj padło sformułowanie, na</w:t>
      </w:r>
      <w:r w:rsidR="002556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tych trzecich, czwartych piętrach?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jak wyobrażacie sobie windy zewnętrzne na przykład na Nowym Świecie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na Krakowskim Przedmieściu?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na Starym czy Nowym Mieście? No przecież to jest absurdalny zupełnie postulat.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Zgadzam się, ż</w:t>
      </w:r>
      <w:r w:rsidR="0063106A" w:rsidRPr="00E04EEB">
        <w:rPr>
          <w:rFonts w:cstheme="minorHAnsi"/>
          <w:color w:val="000000"/>
          <w:lang w:val="pl-PL"/>
        </w:rPr>
        <w:t xml:space="preserve">e tutaj dwa są postulaty dobre. </w:t>
      </w:r>
      <w:r w:rsidRPr="00E04EEB">
        <w:rPr>
          <w:rFonts w:cstheme="minorHAnsi"/>
          <w:color w:val="000000"/>
          <w:lang w:val="pl-PL"/>
        </w:rPr>
        <w:t>Ten 9 i 10. Okej. Tutaj trudno z nimi dyskutować.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wszystkie pozostałe no to są co najmniej, że tak powiem,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użyję takiego eufemistycznego sformułowania, no co najmniej zdumiewające. I tyle bym powiedział. Dziękuję bardzo.</w:t>
      </w:r>
    </w:p>
    <w:p w14:paraId="692AEE40" w14:textId="1D9992E4" w:rsidR="0063106A" w:rsidRPr="00E04EEB" w:rsidRDefault="004A5151" w:rsidP="004A5151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b/>
          <w:color w:val="000000"/>
          <w:lang w:val="pl-PL"/>
        </w:rPr>
        <w:t>Wiceprzewodniczący Rady Piotr Salach:</w:t>
      </w:r>
      <w:r w:rsidR="00DA58D5" w:rsidRPr="00E04EEB">
        <w:rPr>
          <w:rFonts w:cstheme="minorHAnsi"/>
          <w:color w:val="000000"/>
          <w:lang w:val="pl-PL"/>
        </w:rPr>
        <w:t xml:space="preserve"> To teraz poproszę Radną Zofię Piotrowską.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później Przewodniczący Paweł Martofel.</w:t>
      </w:r>
    </w:p>
    <w:p w14:paraId="2F0307E9" w14:textId="00AE26B4" w:rsidR="0063106A" w:rsidRPr="00E04EEB" w:rsidRDefault="00DA58D5" w:rsidP="0031515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Zofia Piotrowska:</w:t>
      </w:r>
      <w:r w:rsidRPr="00E04EEB">
        <w:rPr>
          <w:rFonts w:cstheme="minorHAnsi"/>
          <w:color w:val="000000"/>
          <w:lang w:val="pl-PL"/>
        </w:rPr>
        <w:t xml:space="preserve"> Tak, to ja zabiorę głos. Myślę, że to nie jest jakaś tajemnica,</w:t>
      </w:r>
      <w:r w:rsidR="004A5151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jestem z</w:t>
      </w:r>
      <w:r w:rsidR="004A5151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zawodu urbanistką i w zasadzi</w:t>
      </w:r>
      <w:r w:rsidR="0063106A" w:rsidRPr="00E04EEB">
        <w:rPr>
          <w:rFonts w:cstheme="minorHAnsi"/>
          <w:color w:val="000000"/>
          <w:lang w:val="pl-PL"/>
        </w:rPr>
        <w:t xml:space="preserve">e zajmowałam się w dużej mierze </w:t>
      </w:r>
      <w:r w:rsidRPr="00E04EEB">
        <w:rPr>
          <w:rFonts w:cstheme="minorHAnsi"/>
          <w:color w:val="000000"/>
          <w:lang w:val="pl-PL"/>
        </w:rPr>
        <w:t xml:space="preserve">tymi dokumentami strategicznymi, </w:t>
      </w:r>
      <w:r w:rsidRPr="00E04EEB">
        <w:rPr>
          <w:rFonts w:cstheme="minorHAnsi"/>
          <w:color w:val="000000"/>
          <w:lang w:val="pl-PL"/>
        </w:rPr>
        <w:lastRenderedPageBreak/>
        <w:t>planistycznymi w ramach Warszawy i współp</w:t>
      </w:r>
      <w:r w:rsidR="0063106A" w:rsidRPr="00E04EEB">
        <w:rPr>
          <w:rFonts w:cstheme="minorHAnsi"/>
          <w:color w:val="000000"/>
          <w:lang w:val="pl-PL"/>
        </w:rPr>
        <w:t xml:space="preserve">racowałam z </w:t>
      </w:r>
      <w:r w:rsidR="0031515B" w:rsidRPr="00E04EEB">
        <w:rPr>
          <w:rFonts w:cstheme="minorHAnsi"/>
          <w:color w:val="000000"/>
          <w:lang w:val="pl-PL"/>
        </w:rPr>
        <w:t>B</w:t>
      </w:r>
      <w:r w:rsidR="0063106A" w:rsidRPr="00E04EEB">
        <w:rPr>
          <w:rFonts w:cstheme="minorHAnsi"/>
          <w:color w:val="000000"/>
          <w:lang w:val="pl-PL"/>
        </w:rPr>
        <w:t xml:space="preserve">iurem </w:t>
      </w:r>
      <w:r w:rsidR="0031515B" w:rsidRPr="00E04EEB">
        <w:rPr>
          <w:rFonts w:cstheme="minorHAnsi"/>
          <w:color w:val="000000"/>
          <w:lang w:val="pl-PL"/>
        </w:rPr>
        <w:t>A</w:t>
      </w:r>
      <w:r w:rsidR="0063106A" w:rsidRPr="00E04EEB">
        <w:rPr>
          <w:rFonts w:cstheme="minorHAnsi"/>
          <w:color w:val="000000"/>
          <w:lang w:val="pl-PL"/>
        </w:rPr>
        <w:t xml:space="preserve">rchitektury </w:t>
      </w:r>
      <w:r w:rsidRPr="00E04EEB">
        <w:rPr>
          <w:rFonts w:cstheme="minorHAnsi"/>
          <w:color w:val="000000"/>
          <w:lang w:val="pl-PL"/>
        </w:rPr>
        <w:t>przy jakichś projektach badawczych dotyczących poprzedniego projektu studium. Nie</w:t>
      </w:r>
      <w:r w:rsidR="0063106A" w:rsidRPr="00E04EEB">
        <w:rPr>
          <w:rFonts w:cstheme="minorHAnsi"/>
          <w:color w:val="000000"/>
          <w:lang w:val="pl-PL"/>
        </w:rPr>
        <w:t xml:space="preserve">stety muszę z żalem powiedzieć, </w:t>
      </w:r>
      <w:r w:rsidRPr="00E04EEB">
        <w:rPr>
          <w:rFonts w:cstheme="minorHAnsi"/>
          <w:color w:val="000000"/>
          <w:lang w:val="pl-PL"/>
        </w:rPr>
        <w:t>że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mieliśmy bardzo mało czasu na pracę w tej Komisji Ładu.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w takim kontekście, że</w:t>
      </w:r>
      <w:r w:rsidR="0031515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tw</w:t>
      </w:r>
      <w:r w:rsidR="0063106A" w:rsidRPr="00E04EEB">
        <w:rPr>
          <w:rFonts w:cstheme="minorHAnsi"/>
          <w:color w:val="000000"/>
          <w:lang w:val="pl-PL"/>
        </w:rPr>
        <w:t xml:space="preserve">orzymy tę strategię </w:t>
      </w:r>
      <w:r w:rsidRPr="00E04EEB">
        <w:rPr>
          <w:rFonts w:cstheme="minorHAnsi"/>
          <w:color w:val="000000"/>
          <w:lang w:val="pl-PL"/>
        </w:rPr>
        <w:t xml:space="preserve">na najbliższe 20 lat i że poprzednie studium dla </w:t>
      </w:r>
      <w:r w:rsidR="002556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 Warszawy</w:t>
      </w:r>
      <w:r w:rsidR="0063106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również powstało prawie 20 lat temu, to byłoby to na pe</w:t>
      </w:r>
      <w:r w:rsidR="0063106A" w:rsidRPr="00E04EEB">
        <w:rPr>
          <w:rFonts w:cstheme="minorHAnsi"/>
          <w:color w:val="000000"/>
          <w:lang w:val="pl-PL"/>
        </w:rPr>
        <w:t xml:space="preserve">wno to stanowisko czytelniejsze </w:t>
      </w:r>
      <w:r w:rsidRPr="00E04EEB">
        <w:rPr>
          <w:rFonts w:cstheme="minorHAnsi"/>
          <w:color w:val="000000"/>
          <w:lang w:val="pl-PL"/>
        </w:rPr>
        <w:t>i jakieś bardziej spójne, gdybyśmy pozwolili sobie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jednak trochę więcej pracy.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Wiem, że te terminy narzucone przez urząd są bardzo krótkie, ale jedna</w:t>
      </w:r>
      <w:r w:rsidR="0063106A" w:rsidRPr="00E04EEB">
        <w:rPr>
          <w:rFonts w:cstheme="minorHAnsi"/>
          <w:color w:val="000000"/>
          <w:lang w:val="pl-PL"/>
        </w:rPr>
        <w:t xml:space="preserve">k postulowałyśmy też wcześniej, </w:t>
      </w:r>
      <w:r w:rsidRPr="00E04EEB">
        <w:rPr>
          <w:rFonts w:cstheme="minorHAnsi"/>
          <w:color w:val="000000"/>
          <w:lang w:val="pl-PL"/>
        </w:rPr>
        <w:t>na pierwszej Komisji Ładu, ż</w:t>
      </w:r>
      <w:r w:rsidR="0063106A" w:rsidRPr="00E04EEB">
        <w:rPr>
          <w:rFonts w:cstheme="minorHAnsi"/>
          <w:color w:val="000000"/>
          <w:lang w:val="pl-PL"/>
        </w:rPr>
        <w:t xml:space="preserve">eby szybciej zacząć organizować </w:t>
      </w:r>
      <w:r w:rsidRPr="00E04EEB">
        <w:rPr>
          <w:rFonts w:cstheme="minorHAnsi"/>
          <w:color w:val="000000"/>
          <w:lang w:val="pl-PL"/>
        </w:rPr>
        <w:t>te Komisje. To jest takie jakby lekkie wytł</w:t>
      </w:r>
      <w:r w:rsidR="0063106A" w:rsidRPr="00E04EEB">
        <w:rPr>
          <w:rFonts w:cstheme="minorHAnsi"/>
          <w:color w:val="000000"/>
          <w:lang w:val="pl-PL"/>
        </w:rPr>
        <w:t xml:space="preserve">umaczenie pewnej przypadkowości </w:t>
      </w:r>
      <w:r w:rsidRPr="00E04EEB">
        <w:rPr>
          <w:rFonts w:cstheme="minorHAnsi"/>
          <w:color w:val="000000"/>
          <w:lang w:val="pl-PL"/>
        </w:rPr>
        <w:t>na przykład w zapisach, które tutaj są włączone.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Punkt 4 na przykład jest jakby próbą włączenia nie tylko to,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potrzebujemy do... w sensie, że jakby częściowo w niektórych</w:t>
      </w:r>
      <w:r w:rsidR="0063106A" w:rsidRPr="00E04EEB">
        <w:rPr>
          <w:rFonts w:cstheme="minorHAnsi"/>
          <w:color w:val="000000"/>
          <w:lang w:val="pl-PL"/>
        </w:rPr>
        <w:t xml:space="preserve"> przypadkach nadbudowy budynków </w:t>
      </w:r>
      <w:r w:rsidRPr="00E04EEB">
        <w:rPr>
          <w:rFonts w:cstheme="minorHAnsi"/>
          <w:color w:val="000000"/>
          <w:lang w:val="pl-PL"/>
        </w:rPr>
        <w:t>byłyby lepszym wykorzystaniem infrastruktury społecznej, czy drogowej, c</w:t>
      </w:r>
      <w:r w:rsidR="0063106A" w:rsidRPr="00E04EEB">
        <w:rPr>
          <w:rFonts w:cstheme="minorHAnsi"/>
          <w:color w:val="000000"/>
          <w:lang w:val="pl-PL"/>
        </w:rPr>
        <w:t>zy</w:t>
      </w:r>
      <w:r w:rsidR="002556EB">
        <w:rPr>
          <w:rFonts w:cstheme="minorHAnsi"/>
          <w:color w:val="000000"/>
          <w:lang w:val="pl-PL"/>
        </w:rPr>
        <w:t> </w:t>
      </w:r>
      <w:r w:rsidR="0063106A" w:rsidRPr="00E04EEB">
        <w:rPr>
          <w:rFonts w:cstheme="minorHAnsi"/>
          <w:color w:val="000000"/>
          <w:lang w:val="pl-PL"/>
        </w:rPr>
        <w:t xml:space="preserve">transportowej, </w:t>
      </w:r>
      <w:r w:rsidRPr="00E04EEB">
        <w:rPr>
          <w:rFonts w:cstheme="minorHAnsi"/>
          <w:color w:val="000000"/>
          <w:lang w:val="pl-PL"/>
        </w:rPr>
        <w:t>którą mamy w Śródmieściu</w:t>
      </w:r>
      <w:r w:rsidR="0063106A" w:rsidRPr="00E04EEB">
        <w:rPr>
          <w:rFonts w:cstheme="minorHAnsi"/>
          <w:color w:val="000000"/>
          <w:lang w:val="pl-PL"/>
        </w:rPr>
        <w:t xml:space="preserve">. I z tym na pewno się zgadzam. </w:t>
      </w:r>
      <w:r w:rsidRPr="00E04EEB">
        <w:rPr>
          <w:rFonts w:cstheme="minorHAnsi"/>
          <w:color w:val="000000"/>
          <w:lang w:val="pl-PL"/>
        </w:rPr>
        <w:t>Ale powinno to zostać poprzedzone analizą przestrzenną.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jestem tutaj też stuprocentowo w zgodzie z postulatami Krystiana,</w:t>
      </w:r>
      <w:r w:rsidR="0063106A" w:rsidRPr="00E04EEB">
        <w:rPr>
          <w:rFonts w:cstheme="minorHAnsi"/>
          <w:color w:val="000000"/>
          <w:lang w:val="pl-PL"/>
        </w:rPr>
        <w:t xml:space="preserve"> Radnego Krystiana Sucheckiego, </w:t>
      </w:r>
      <w:r w:rsidRPr="00E04EEB">
        <w:rPr>
          <w:rFonts w:cstheme="minorHAnsi"/>
          <w:color w:val="000000"/>
          <w:lang w:val="pl-PL"/>
        </w:rPr>
        <w:t>który mocno o tym mówił na Komisji,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takie zapisy nie mogą być wprowadzane przypadkowo.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związku z tym ten punkt 4 jest taką próbą jakby połączenia tych dwóch stanowisk.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jednak pewien plan przestrzen</w:t>
      </w:r>
      <w:r w:rsidR="0063106A" w:rsidRPr="00E04EEB">
        <w:rPr>
          <w:rFonts w:cstheme="minorHAnsi"/>
          <w:color w:val="000000"/>
          <w:lang w:val="pl-PL"/>
        </w:rPr>
        <w:t xml:space="preserve">ny jest potrzebny dla Warszawy, </w:t>
      </w:r>
      <w:r w:rsidRPr="00E04EEB">
        <w:rPr>
          <w:rFonts w:cstheme="minorHAnsi"/>
          <w:color w:val="000000"/>
          <w:lang w:val="pl-PL"/>
        </w:rPr>
        <w:t xml:space="preserve">a w drugiej kolejności rozwój naszej </w:t>
      </w:r>
      <w:r w:rsidR="002556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jest też myślę naszym wspólnym celem to, że widzimy prob</w:t>
      </w:r>
      <w:r w:rsidR="0063106A" w:rsidRPr="00E04EEB">
        <w:rPr>
          <w:rFonts w:cstheme="minorHAnsi"/>
          <w:color w:val="000000"/>
          <w:lang w:val="pl-PL"/>
        </w:rPr>
        <w:t xml:space="preserve">lem wyludniania się Śródmieścia </w:t>
      </w:r>
      <w:r w:rsidRPr="00E04EEB">
        <w:rPr>
          <w:rFonts w:cstheme="minorHAnsi"/>
          <w:color w:val="000000"/>
          <w:lang w:val="pl-PL"/>
        </w:rPr>
        <w:t>i w związku z t</w:t>
      </w:r>
      <w:r w:rsidR="0063106A" w:rsidRPr="00E04EEB">
        <w:rPr>
          <w:rFonts w:cstheme="minorHAnsi"/>
          <w:color w:val="000000"/>
          <w:lang w:val="pl-PL"/>
        </w:rPr>
        <w:t xml:space="preserve">ym ta zabudowa, która powstaje, </w:t>
      </w:r>
      <w:r w:rsidRPr="00E04EEB">
        <w:rPr>
          <w:rFonts w:cstheme="minorHAnsi"/>
          <w:color w:val="000000"/>
          <w:lang w:val="pl-PL"/>
        </w:rPr>
        <w:t>musi być zabudową jakby sensowną i dodającą nam mieszkańców.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pojawiają się nowe budynki mieszkaniowe, a</w:t>
      </w:r>
      <w:r w:rsidR="0031515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jednocześnie tracimy mieszkańców.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jest tu jakby coś nie halo.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zgodzę się też tu w 100% z</w:t>
      </w:r>
      <w:r w:rsidR="0031515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Radnym Rogólskim, że ta część po myślniku w punkcie 5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powinna się znaleźć w uzasadnieniu, żeby</w:t>
      </w:r>
      <w:r w:rsidR="0031515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utrzymać ten sam poziom ogólności tych zapisów.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i właśnie, czyli jakby ja widzę problemy w</w:t>
      </w:r>
      <w:r w:rsidR="0031515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związku z tym stanowiskiem,</w:t>
      </w:r>
      <w:r w:rsidR="0031515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które moim </w:t>
      </w:r>
      <w:r w:rsidR="0063106A" w:rsidRPr="00E04EEB">
        <w:rPr>
          <w:rFonts w:cstheme="minorHAnsi"/>
          <w:color w:val="000000"/>
          <w:lang w:val="pl-PL"/>
        </w:rPr>
        <w:t xml:space="preserve">zdaniem wynikają właśnie z tego </w:t>
      </w:r>
      <w:r w:rsidRPr="00E04EEB">
        <w:rPr>
          <w:rFonts w:cstheme="minorHAnsi"/>
          <w:color w:val="000000"/>
          <w:lang w:val="pl-PL"/>
        </w:rPr>
        <w:t>mocno ograniczonego czasu, który mieliśmy</w:t>
      </w:r>
      <w:r w:rsidR="0063106A" w:rsidRPr="00E04EEB">
        <w:rPr>
          <w:rFonts w:cstheme="minorHAnsi"/>
          <w:color w:val="000000"/>
          <w:lang w:val="pl-PL"/>
        </w:rPr>
        <w:t xml:space="preserve"> na zajmowanie się tym tematem. </w:t>
      </w:r>
      <w:r w:rsidRPr="00E04EEB">
        <w:rPr>
          <w:rFonts w:cstheme="minorHAnsi"/>
          <w:color w:val="000000"/>
          <w:lang w:val="pl-PL"/>
        </w:rPr>
        <w:t>Musimy złożyć t</w:t>
      </w:r>
      <w:r w:rsidR="0063106A" w:rsidRPr="00E04EEB">
        <w:rPr>
          <w:rFonts w:cstheme="minorHAnsi"/>
          <w:color w:val="000000"/>
          <w:lang w:val="pl-PL"/>
        </w:rPr>
        <w:t xml:space="preserve">o stanowisko do końca września. </w:t>
      </w:r>
      <w:r w:rsidRPr="00E04EEB">
        <w:rPr>
          <w:rFonts w:cstheme="minorHAnsi"/>
          <w:color w:val="000000"/>
          <w:lang w:val="pl-PL"/>
        </w:rPr>
        <w:t>I to jest ostatnia nasza sesja wrześniowa.</w:t>
      </w:r>
    </w:p>
    <w:p w14:paraId="22533662" w14:textId="6AFACFE0" w:rsidR="0063106A" w:rsidRPr="00E04EEB" w:rsidRDefault="00DA58D5" w:rsidP="0031515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</w:t>
      </w:r>
      <w:r w:rsidR="002556EB">
        <w:rPr>
          <w:rFonts w:cstheme="minorHAnsi"/>
          <w:b/>
          <w:color w:val="000000"/>
          <w:lang w:val="pl-PL"/>
        </w:rPr>
        <w:t xml:space="preserve"> Wojciech Maciej Chojnowski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Możemy zrobić ekstra sesję.</w:t>
      </w:r>
    </w:p>
    <w:p w14:paraId="6D5A250A" w14:textId="143B82E2" w:rsidR="0063106A" w:rsidRDefault="00DA58D5" w:rsidP="0031515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Ekstra sesję, zróbmy Komisję. Są sposoby. No słuchajcie, gniota nie możemy zbadać.</w:t>
      </w:r>
    </w:p>
    <w:p w14:paraId="7E7E7D14" w14:textId="1517EC32" w:rsidR="002556EB" w:rsidRPr="00E04EEB" w:rsidRDefault="002556EB" w:rsidP="0031515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2556EB">
        <w:rPr>
          <w:rFonts w:cstheme="minorHAnsi"/>
          <w:b/>
          <w:bCs/>
          <w:color w:val="000000"/>
          <w:lang w:val="pl-PL"/>
        </w:rPr>
        <w:t>Radna Alicja Nowak:</w:t>
      </w:r>
      <w:r>
        <w:rPr>
          <w:rFonts w:cstheme="minorHAnsi"/>
          <w:color w:val="000000"/>
          <w:lang w:val="pl-PL"/>
        </w:rPr>
        <w:t xml:space="preserve"> Oczywiście. Uzasadnienia mówiące, że chcemy zapobiegać wyludnianiu się i dlatego będą nadbudowy… (niezrozumiałe)</w:t>
      </w:r>
    </w:p>
    <w:p w14:paraId="364BEFDD" w14:textId="1C74057F" w:rsidR="0063106A" w:rsidRPr="00E04EEB" w:rsidRDefault="00DA58D5" w:rsidP="0031515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Dobrze. Radny Górski będzie za chwilę. Teraz Przewodniczący Paweł Martofel.</w:t>
      </w:r>
    </w:p>
    <w:p w14:paraId="1A3DB53F" w14:textId="3CDC7E2A" w:rsidR="0063106A" w:rsidRPr="00E04EEB" w:rsidRDefault="00733A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Komisji Ładu Przestrzennego, Ochrony Środowiska i Gospodarki Komunalnej</w:t>
      </w:r>
      <w:r w:rsidR="00DA58D5" w:rsidRPr="00E04EEB">
        <w:rPr>
          <w:rFonts w:cstheme="minorHAnsi"/>
          <w:b/>
          <w:color w:val="000000"/>
          <w:lang w:val="pl-PL"/>
        </w:rPr>
        <w:t xml:space="preserve"> Paweł Martofel:</w:t>
      </w:r>
      <w:r w:rsidR="00DA58D5" w:rsidRPr="00E04EEB">
        <w:rPr>
          <w:rFonts w:cstheme="minorHAnsi"/>
          <w:color w:val="000000"/>
          <w:lang w:val="pl-PL"/>
        </w:rPr>
        <w:t xml:space="preserve"> Proszę Państwa. Odnosząc się trochę do Radnego Górskiego,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oczywiście wszystko można zbanalizować, tak jak Pan w swojej wypowiedzi zbanalizował.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Natomiast po kolei, w punkcie 4 </w:t>
      </w:r>
      <w:r w:rsidR="0063106A" w:rsidRPr="00E04EEB">
        <w:rPr>
          <w:rFonts w:cstheme="minorHAnsi"/>
          <w:color w:val="000000"/>
          <w:lang w:val="pl-PL"/>
        </w:rPr>
        <w:t xml:space="preserve">Pan się skupił na dogęszczaniu, </w:t>
      </w:r>
      <w:r w:rsidR="00DA58D5" w:rsidRPr="00E04EEB">
        <w:rPr>
          <w:rFonts w:cstheme="minorHAnsi"/>
          <w:color w:val="000000"/>
          <w:lang w:val="pl-PL"/>
        </w:rPr>
        <w:t>przy czym może by trzeba</w:t>
      </w:r>
      <w:r w:rsidR="0063106A" w:rsidRPr="00E04EEB">
        <w:rPr>
          <w:rFonts w:cstheme="minorHAnsi"/>
          <w:color w:val="000000"/>
          <w:lang w:val="pl-PL"/>
        </w:rPr>
        <w:t xml:space="preserve"> było ten punkt przeformułować. </w:t>
      </w:r>
      <w:r w:rsidR="00DA58D5" w:rsidRPr="00E04EEB">
        <w:rPr>
          <w:rFonts w:cstheme="minorHAnsi"/>
          <w:color w:val="000000"/>
          <w:lang w:val="pl-PL"/>
        </w:rPr>
        <w:t xml:space="preserve">To nie jest jakby... </w:t>
      </w:r>
      <w:r w:rsidR="0063106A" w:rsidRPr="00E04EEB">
        <w:rPr>
          <w:rFonts w:cstheme="minorHAnsi"/>
          <w:color w:val="000000"/>
          <w:lang w:val="pl-PL"/>
        </w:rPr>
        <w:t xml:space="preserve">nie jestem autorem tego punktu, </w:t>
      </w:r>
      <w:r w:rsidR="00DA58D5" w:rsidRPr="00E04EEB">
        <w:rPr>
          <w:rFonts w:cstheme="minorHAnsi"/>
          <w:color w:val="000000"/>
          <w:lang w:val="pl-PL"/>
        </w:rPr>
        <w:t>ale ja go czytam zupełnie odwrotnie, niż Pan go przeczytał.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tu nie o dogęszczanie chodzi, tylko chodzi o uprzednią analizę</w:t>
      </w:r>
      <w:r w:rsidR="0063106A" w:rsidRPr="00E04EEB">
        <w:rPr>
          <w:rFonts w:cstheme="minorHAnsi"/>
          <w:color w:val="000000"/>
          <w:lang w:val="pl-PL"/>
        </w:rPr>
        <w:t xml:space="preserve"> chłonności</w:t>
      </w:r>
      <w:r w:rsidRPr="00E04EEB">
        <w:rPr>
          <w:rFonts w:cstheme="minorHAnsi"/>
          <w:color w:val="000000"/>
          <w:lang w:val="pl-PL"/>
        </w:rPr>
        <w:t xml:space="preserve"> </w:t>
      </w:r>
      <w:r w:rsidR="0063106A" w:rsidRPr="00E04EEB">
        <w:rPr>
          <w:rFonts w:cstheme="minorHAnsi"/>
          <w:color w:val="000000"/>
          <w:lang w:val="pl-PL"/>
        </w:rPr>
        <w:t xml:space="preserve">i ona jest tu clou. </w:t>
      </w:r>
      <w:r w:rsidR="00DA58D5" w:rsidRPr="00E04EEB">
        <w:rPr>
          <w:rFonts w:cstheme="minorHAnsi"/>
          <w:color w:val="000000"/>
          <w:lang w:val="pl-PL"/>
        </w:rPr>
        <w:t xml:space="preserve">Ona jest tu </w:t>
      </w:r>
      <w:r w:rsidR="00DA58D5" w:rsidRPr="00E04EEB">
        <w:rPr>
          <w:rFonts w:cstheme="minorHAnsi"/>
          <w:color w:val="000000"/>
          <w:lang w:val="pl-PL"/>
        </w:rPr>
        <w:lastRenderedPageBreak/>
        <w:t>clou. Żeby właśnie poprzedzać uprzednią analizą chłonności</w:t>
      </w:r>
      <w:r w:rsidR="0063106A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to ewentualne dogęszczanie. Czyli jakieś budynki, które mają być </w:t>
      </w:r>
      <w:r w:rsidR="0063106A" w:rsidRPr="00E04EEB">
        <w:rPr>
          <w:rFonts w:cstheme="minorHAnsi"/>
          <w:color w:val="000000"/>
          <w:lang w:val="pl-PL"/>
        </w:rPr>
        <w:t xml:space="preserve">budowane, tak? </w:t>
      </w:r>
      <w:r w:rsidR="00DA58D5" w:rsidRPr="00E04EEB">
        <w:rPr>
          <w:rFonts w:cstheme="minorHAnsi"/>
          <w:color w:val="000000"/>
          <w:lang w:val="pl-PL"/>
        </w:rPr>
        <w:t>No więc widocznie może trzeba by było przeformułować...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formułować tę treść. Wszyscy Radni uczestniczyli, Pani Radna, w pracach.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I ten dokument jest tak silny, jak najsilniejsze w tym temacie było najsłabsze ogniwo naszej Komisji.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 uważam... kolejne rzeczy. Jeżeli mówimy o pierwszym punkc</w:t>
      </w:r>
      <w:r w:rsidR="0063106A" w:rsidRPr="00E04EEB">
        <w:rPr>
          <w:rFonts w:cstheme="minorHAnsi"/>
          <w:color w:val="000000"/>
          <w:lang w:val="pl-PL"/>
        </w:rPr>
        <w:t xml:space="preserve">ie, czyli te parametry zabudowy </w:t>
      </w:r>
      <w:r w:rsidR="00DA58D5" w:rsidRPr="00E04EEB">
        <w:rPr>
          <w:rFonts w:cstheme="minorHAnsi"/>
          <w:color w:val="000000"/>
          <w:lang w:val="pl-PL"/>
        </w:rPr>
        <w:t>dopuszczające nadbudowy, to przecież to nie jest przymus,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którym my nakazujemy, że teraz wszystkie budynki będą miały mieć nadbudowy,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tylko tu jest danie możliwości.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odrębne przepisy, które zresztą tłumaczyła i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Pani Naczelnik, i Pan Naczelnik,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powodują to, że nie wszędzie się da i nie wszędz</w:t>
      </w:r>
      <w:r w:rsidR="0063106A" w:rsidRPr="00E04EEB">
        <w:rPr>
          <w:rFonts w:cstheme="minorHAnsi"/>
          <w:color w:val="000000"/>
          <w:lang w:val="pl-PL"/>
        </w:rPr>
        <w:t xml:space="preserve">ie jest potrzeba, </w:t>
      </w:r>
      <w:r w:rsidR="00DA58D5" w:rsidRPr="00E04EEB">
        <w:rPr>
          <w:rFonts w:cstheme="minorHAnsi"/>
          <w:color w:val="000000"/>
          <w:lang w:val="pl-PL"/>
        </w:rPr>
        <w:t>ale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też nie wszędzie prawo dopuści wykonanie takich nadbudów.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Kolejna rzecz, przypomnę, tu znowu banalizowanie problemu i tych wind,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no oczywiście znowu, to nie jest </w:t>
      </w:r>
      <w:r w:rsidR="0063106A" w:rsidRPr="00E04EEB">
        <w:rPr>
          <w:rFonts w:cstheme="minorHAnsi"/>
          <w:color w:val="000000"/>
          <w:lang w:val="pl-PL"/>
        </w:rPr>
        <w:t xml:space="preserve">tak, że wszędzie da się wykonać </w:t>
      </w:r>
      <w:r w:rsidR="00DA58D5" w:rsidRPr="00E04EEB">
        <w:rPr>
          <w:rFonts w:cstheme="minorHAnsi"/>
          <w:color w:val="000000"/>
          <w:lang w:val="pl-PL"/>
        </w:rPr>
        <w:t>szyby zewnętrzne. I to nikogo nie musi Pan przekonywać, tak?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To jest znowu danie pewnej możliwości. Ale to jest, wie Pan, no...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 nie widzę naprawdę problemu.</w:t>
      </w:r>
    </w:p>
    <w:p w14:paraId="4C5F020F" w14:textId="71E0DA9C" w:rsidR="0063106A" w:rsidRPr="00E04EEB" w:rsidRDefault="00DA58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Grzegorz Rogólski:</w:t>
      </w:r>
      <w:r w:rsidRPr="00E04EEB">
        <w:rPr>
          <w:rFonts w:cstheme="minorHAnsi"/>
          <w:color w:val="000000"/>
          <w:lang w:val="pl-PL"/>
        </w:rPr>
        <w:t xml:space="preserve"> Nikt ci na siłę w nocy nie przyjdzie i nie postawi ci szybu.</w:t>
      </w:r>
    </w:p>
    <w:p w14:paraId="73DEE0EC" w14:textId="619587DB" w:rsidR="0063106A" w:rsidRPr="00E04EEB" w:rsidRDefault="00733A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Komisji Ładu Przestrzennego, Ochrony Środowiska i Gospodarki Komunalnej Paweł Martofel:</w:t>
      </w:r>
      <w:r w:rsidR="00DA58D5" w:rsidRPr="00E04EEB">
        <w:rPr>
          <w:rFonts w:cstheme="minorHAnsi"/>
          <w:color w:val="000000"/>
          <w:lang w:val="pl-PL"/>
        </w:rPr>
        <w:t xml:space="preserve"> Ale Pan Radny Chojnowski mówi, co czuł podskórnie, natom</w:t>
      </w:r>
      <w:r w:rsidR="0063106A" w:rsidRPr="00E04EEB">
        <w:rPr>
          <w:rFonts w:cstheme="minorHAnsi"/>
          <w:color w:val="000000"/>
          <w:lang w:val="pl-PL"/>
        </w:rPr>
        <w:t xml:space="preserve">iast nie zgłosił ani jednego... </w:t>
      </w:r>
      <w:r w:rsidR="00DA58D5" w:rsidRPr="00E04EEB">
        <w:rPr>
          <w:rFonts w:cstheme="minorHAnsi"/>
          <w:color w:val="000000"/>
          <w:lang w:val="pl-PL"/>
        </w:rPr>
        <w:t>ani jednej propozycji do tekstu stanowiska. Natomia</w:t>
      </w:r>
      <w:r w:rsidR="0063106A" w:rsidRPr="00E04EEB">
        <w:rPr>
          <w:rFonts w:cstheme="minorHAnsi"/>
          <w:color w:val="000000"/>
          <w:lang w:val="pl-PL"/>
        </w:rPr>
        <w:t xml:space="preserve">st wykłócał się z drugim Radnym </w:t>
      </w:r>
      <w:r w:rsidR="00DA58D5" w:rsidRPr="00E04EEB">
        <w:rPr>
          <w:rFonts w:cstheme="minorHAnsi"/>
          <w:color w:val="000000"/>
          <w:lang w:val="pl-PL"/>
        </w:rPr>
        <w:t>odnośnie biznesmenów z Bułgarii, odnośnie... no wy</w:t>
      </w:r>
      <w:r w:rsidR="0063106A" w:rsidRPr="00E04EEB">
        <w:rPr>
          <w:rFonts w:cstheme="minorHAnsi"/>
          <w:color w:val="000000"/>
          <w:lang w:val="pl-PL"/>
        </w:rPr>
        <w:t xml:space="preserve">kłócał się Pan z drugim Radnym. </w:t>
      </w:r>
      <w:r w:rsidR="00DA58D5" w:rsidRPr="00E04EEB">
        <w:rPr>
          <w:rFonts w:cstheme="minorHAnsi"/>
          <w:color w:val="000000"/>
          <w:lang w:val="pl-PL"/>
        </w:rPr>
        <w:t>Ja rozumiem, bo wie Pan, no</w:t>
      </w:r>
      <w:r w:rsidR="0063106A" w:rsidRPr="00E04EEB">
        <w:rPr>
          <w:rFonts w:cstheme="minorHAnsi"/>
          <w:color w:val="000000"/>
          <w:lang w:val="pl-PL"/>
        </w:rPr>
        <w:t xml:space="preserve"> wykpić jest zawsze łatwo, </w:t>
      </w:r>
      <w:r w:rsidR="00DA58D5" w:rsidRPr="00E04EEB">
        <w:rPr>
          <w:rFonts w:cstheme="minorHAnsi"/>
          <w:color w:val="000000"/>
          <w:lang w:val="pl-PL"/>
        </w:rPr>
        <w:t>ale zaproponować coś konstruktywnego, jakąś poprawkę, jakiś pomysł jest już trudniej.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co będzie? Było posiedzenie Komisji, było posiedzenie drugiej Komisji. Był na t</w:t>
      </w:r>
      <w:r w:rsidR="0063106A" w:rsidRPr="00E04EEB">
        <w:rPr>
          <w:rFonts w:cstheme="minorHAnsi"/>
          <w:color w:val="000000"/>
          <w:lang w:val="pl-PL"/>
        </w:rPr>
        <w:t xml:space="preserve">o czas i Pan się głównie skupił </w:t>
      </w:r>
      <w:r w:rsidR="00DA58D5" w:rsidRPr="00E04EEB">
        <w:rPr>
          <w:rFonts w:cstheme="minorHAnsi"/>
          <w:color w:val="000000"/>
          <w:lang w:val="pl-PL"/>
        </w:rPr>
        <w:t>na pyskówkach słownych z innym Radnym. Radnym, który akurat zgłaszał propozycje merytoryczne do tego stanowiska.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Dobrze. Dziękuję bardzo.</w:t>
      </w:r>
    </w:p>
    <w:p w14:paraId="4867B804" w14:textId="797D8A5E" w:rsidR="0063106A" w:rsidRPr="00E04EEB" w:rsidRDefault="00DA58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Teraz Radny Górski. Potem Radny Krawczyński.</w:t>
      </w:r>
    </w:p>
    <w:p w14:paraId="4E0B5C13" w14:textId="0CD694A2" w:rsidR="0063106A" w:rsidRPr="00E04EEB" w:rsidRDefault="00DA58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Bardzo dziękuję. Ja się tutaj powst</w:t>
      </w:r>
      <w:r w:rsidR="0063106A" w:rsidRPr="00E04EEB">
        <w:rPr>
          <w:rFonts w:cstheme="minorHAnsi"/>
          <w:color w:val="000000"/>
          <w:lang w:val="pl-PL"/>
        </w:rPr>
        <w:t xml:space="preserve">rzymam od odnoszenia ad vocem </w:t>
      </w:r>
      <w:r w:rsidRPr="00E04EEB">
        <w:rPr>
          <w:rFonts w:cstheme="minorHAnsi"/>
          <w:color w:val="000000"/>
          <w:lang w:val="pl-PL"/>
        </w:rPr>
        <w:t>do na przykład adwersarza, przedmówcy. Natomiast ja powiem w ten sposób.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Słuchajcie, no przede wszystkim wiemy i tutaj no Radna już też siedząca obok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powiedziała o tej kwestii. No przecież nie dlatego Śródmieście się wyludnia,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mamy za mało mieszkań czy mamy tutaj jakieś potrzeby dogęszczeniowe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tak dalej. No to jest zupełnie inna przyczyna.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między innymi o jednej z takich przyczyn, dla której się Śródmieście wyludnia,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żeśmy dłuższą chwilę, chwil parę temu rozmawiali, tak?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Gdzie mamy po prostu abs</w:t>
      </w:r>
      <w:r w:rsidR="0063106A" w:rsidRPr="00E04EEB">
        <w:rPr>
          <w:rFonts w:cstheme="minorHAnsi"/>
          <w:color w:val="000000"/>
          <w:lang w:val="pl-PL"/>
        </w:rPr>
        <w:t xml:space="preserve">olutny armagedon komunikacyjny, </w:t>
      </w:r>
      <w:r w:rsidRPr="00E04EEB">
        <w:rPr>
          <w:rFonts w:cstheme="minorHAnsi"/>
          <w:color w:val="000000"/>
          <w:lang w:val="pl-PL"/>
        </w:rPr>
        <w:t>gdzie mamy hałas, gdzie mamy uciążliwości związane</w:t>
      </w:r>
      <w:r w:rsidR="0063106A" w:rsidRPr="00E04EEB">
        <w:rPr>
          <w:rFonts w:cstheme="minorHAnsi"/>
          <w:color w:val="000000"/>
          <w:lang w:val="pl-PL"/>
        </w:rPr>
        <w:t xml:space="preserve"> właśnie z tymi ludźmi, prawda, </w:t>
      </w:r>
      <w:r w:rsidRPr="00E04EEB">
        <w:rPr>
          <w:rFonts w:cstheme="minorHAnsi"/>
          <w:color w:val="000000"/>
          <w:lang w:val="pl-PL"/>
        </w:rPr>
        <w:t>dotkniętymi kryzysem t</w:t>
      </w:r>
      <w:r w:rsidR="0063106A" w:rsidRPr="00E04EEB">
        <w:rPr>
          <w:rFonts w:cstheme="minorHAnsi"/>
          <w:color w:val="000000"/>
          <w:lang w:val="pl-PL"/>
        </w:rPr>
        <w:t>akim czy innym, w</w:t>
      </w:r>
      <w:r w:rsidR="00733AD5" w:rsidRPr="00E04EEB">
        <w:rPr>
          <w:rFonts w:cstheme="minorHAnsi"/>
          <w:color w:val="000000"/>
          <w:lang w:val="pl-PL"/>
        </w:rPr>
        <w:t> </w:t>
      </w:r>
      <w:r w:rsidR="0063106A" w:rsidRPr="00E04EEB">
        <w:rPr>
          <w:rFonts w:cstheme="minorHAnsi"/>
          <w:color w:val="000000"/>
          <w:lang w:val="pl-PL"/>
        </w:rPr>
        <w:t xml:space="preserve">związku z tym </w:t>
      </w:r>
      <w:r w:rsidRPr="00E04EEB">
        <w:rPr>
          <w:rFonts w:cstheme="minorHAnsi"/>
          <w:color w:val="000000"/>
          <w:lang w:val="pl-PL"/>
        </w:rPr>
        <w:t>tutaj ja myślę, że to nie jest jakby przedmiotem w tej chwi</w:t>
      </w:r>
      <w:r w:rsidR="0063106A" w:rsidRPr="00E04EEB">
        <w:rPr>
          <w:rFonts w:cstheme="minorHAnsi"/>
          <w:color w:val="000000"/>
          <w:lang w:val="pl-PL"/>
        </w:rPr>
        <w:t xml:space="preserve">li tego, </w:t>
      </w:r>
      <w:r w:rsidRPr="00E04EEB">
        <w:rPr>
          <w:rFonts w:cstheme="minorHAnsi"/>
          <w:color w:val="000000"/>
          <w:lang w:val="pl-PL"/>
        </w:rPr>
        <w:t>byśmy mieli się zajmować właśnie dogęszczaniem.</w:t>
      </w:r>
      <w:r w:rsidR="0063106A" w:rsidRPr="00E04EEB">
        <w:rPr>
          <w:rFonts w:cstheme="minorHAnsi"/>
          <w:color w:val="000000"/>
          <w:lang w:val="pl-PL"/>
        </w:rPr>
        <w:t xml:space="preserve">.. Ale Grzesiu, ja przepraszam, </w:t>
      </w:r>
      <w:r w:rsidRPr="00E04EEB">
        <w:rPr>
          <w:rFonts w:cstheme="minorHAnsi"/>
          <w:color w:val="000000"/>
          <w:lang w:val="pl-PL"/>
        </w:rPr>
        <w:t>nie przeszkadzam wam jak zabieracie głos i prosiłbym również, żebyście nie przeszkadzali.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Bardzo dziękuję. Natomiast słuchajcie, strategia w ogóle nie odnosi się do tak</w:t>
      </w:r>
      <w:r w:rsidR="0063106A" w:rsidRPr="00E04EEB">
        <w:rPr>
          <w:rFonts w:cstheme="minorHAnsi"/>
          <w:color w:val="000000"/>
          <w:lang w:val="pl-PL"/>
        </w:rPr>
        <w:t xml:space="preserve">ich kwestii, </w:t>
      </w:r>
      <w:r w:rsidRPr="00E04EEB">
        <w:rPr>
          <w:rFonts w:cstheme="minorHAnsi"/>
          <w:color w:val="000000"/>
          <w:lang w:val="pl-PL"/>
        </w:rPr>
        <w:t>które w moim odczuciu są zagadnieniami sensu stricto strategicznymi.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Pozwólcie, że je wymienię, kilka.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przykład strategia w tym ujęciu tutaj proponowanym n</w:t>
      </w:r>
      <w:r w:rsidR="0063106A" w:rsidRPr="00E04EEB">
        <w:rPr>
          <w:rFonts w:cstheme="minorHAnsi"/>
          <w:color w:val="000000"/>
          <w:lang w:val="pl-PL"/>
        </w:rPr>
        <w:t xml:space="preserve">ie odnosi się do takich kwestii </w:t>
      </w:r>
      <w:r w:rsidRPr="00E04EEB">
        <w:rPr>
          <w:rFonts w:cstheme="minorHAnsi"/>
          <w:color w:val="000000"/>
          <w:lang w:val="pl-PL"/>
        </w:rPr>
        <w:t>jak na przykład absolutnie niezbędne w naszej dzielnicy parkingi podziemne,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 których się mówiło bardzo, bardzo długo, tak?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Różni kandydaci na Prezyde</w:t>
      </w:r>
      <w:r w:rsidR="0063106A" w:rsidRPr="00E04EEB">
        <w:rPr>
          <w:rFonts w:cstheme="minorHAnsi"/>
          <w:color w:val="000000"/>
          <w:lang w:val="pl-PL"/>
        </w:rPr>
        <w:t xml:space="preserve">nta czy kandydatki o tym mówiły </w:t>
      </w:r>
      <w:r w:rsidRPr="00E04EEB">
        <w:rPr>
          <w:rFonts w:cstheme="minorHAnsi"/>
          <w:color w:val="000000"/>
          <w:lang w:val="pl-PL"/>
        </w:rPr>
        <w:t>i w zasadzie poza tym opowiadaniem niewiele się wydarzyło.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po pierwsze. Po drugie, kochani, na przykład nie mówi się o czymś takim,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jak kiedy </w:t>
      </w:r>
      <w:r w:rsidRPr="00E04EEB">
        <w:rPr>
          <w:rFonts w:cstheme="minorHAnsi"/>
          <w:color w:val="000000"/>
          <w:lang w:val="pl-PL"/>
        </w:rPr>
        <w:lastRenderedPageBreak/>
        <w:t>będą zrealizowane brakujące stacje metra, tak? Plac Konstytucji.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i ta, o której najczęściej, jak wiecie Państwo mówię, czyli stacji metra Muranów, tak?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to jest strategia, tak? Strateg</w:t>
      </w:r>
      <w:r w:rsidR="0063106A" w:rsidRPr="00E04EEB">
        <w:rPr>
          <w:rFonts w:cstheme="minorHAnsi"/>
          <w:color w:val="000000"/>
          <w:lang w:val="pl-PL"/>
        </w:rPr>
        <w:t xml:space="preserve">ią jest również na przykład to, </w:t>
      </w:r>
      <w:r w:rsidRPr="00E04EEB">
        <w:rPr>
          <w:rFonts w:cstheme="minorHAnsi"/>
          <w:color w:val="000000"/>
          <w:lang w:val="pl-PL"/>
        </w:rPr>
        <w:t>dlaczego, Szanowni</w:t>
      </w:r>
      <w:r w:rsidR="0063106A" w:rsidRPr="00E04EEB">
        <w:rPr>
          <w:rFonts w:cstheme="minorHAnsi"/>
          <w:color w:val="000000"/>
          <w:lang w:val="pl-PL"/>
        </w:rPr>
        <w:t xml:space="preserve"> Państwo, nie mówimy nic o tym, </w:t>
      </w:r>
      <w:r w:rsidRPr="00E04EEB">
        <w:rPr>
          <w:rFonts w:cstheme="minorHAnsi"/>
          <w:color w:val="000000"/>
          <w:lang w:val="pl-PL"/>
        </w:rPr>
        <w:t>co już dawno, dawno było zapis</w:t>
      </w:r>
      <w:r w:rsidR="0063106A" w:rsidRPr="00E04EEB">
        <w:rPr>
          <w:rFonts w:cstheme="minorHAnsi"/>
          <w:color w:val="000000"/>
          <w:lang w:val="pl-PL"/>
        </w:rPr>
        <w:t xml:space="preserve">ane w planach rozwoju Warszawy, </w:t>
      </w:r>
      <w:r w:rsidRPr="00E04EEB">
        <w:rPr>
          <w:rFonts w:cstheme="minorHAnsi"/>
          <w:color w:val="000000"/>
          <w:lang w:val="pl-PL"/>
        </w:rPr>
        <w:t>w pomysłach strategicznych, mianowicie umownie w</w:t>
      </w:r>
      <w:r w:rsidR="00733AD5" w:rsidRPr="00E04EEB">
        <w:rPr>
          <w:rFonts w:cstheme="minorHAnsi"/>
          <w:color w:val="000000"/>
          <w:lang w:val="pl-PL"/>
        </w:rPr>
        <w:t> </w:t>
      </w:r>
      <w:r w:rsidR="0063106A" w:rsidRPr="00E04EEB">
        <w:rPr>
          <w:rFonts w:cstheme="minorHAnsi"/>
          <w:color w:val="000000"/>
          <w:lang w:val="pl-PL"/>
        </w:rPr>
        <w:t xml:space="preserve">cudzysłowie i też proszę Pawle, </w:t>
      </w:r>
      <w:r w:rsidRPr="00E04EEB">
        <w:rPr>
          <w:rFonts w:cstheme="minorHAnsi"/>
          <w:color w:val="000000"/>
          <w:lang w:val="pl-PL"/>
        </w:rPr>
        <w:t xml:space="preserve">żebyś nie wyszydzał tego, co mówię i nie </w:t>
      </w:r>
      <w:r w:rsidR="0063106A" w:rsidRPr="00E04EEB">
        <w:rPr>
          <w:rFonts w:cstheme="minorHAnsi"/>
          <w:color w:val="000000"/>
          <w:lang w:val="pl-PL"/>
        </w:rPr>
        <w:t xml:space="preserve">mówił o zawracaniu biegu Wisły. </w:t>
      </w:r>
      <w:r w:rsidRPr="00E04EEB">
        <w:rPr>
          <w:rFonts w:cstheme="minorHAnsi"/>
          <w:color w:val="000000"/>
          <w:lang w:val="pl-PL"/>
        </w:rPr>
        <w:t xml:space="preserve">Bo chcę powiedzieć, Szanowni Państwo, żeby oddać Wisłę </w:t>
      </w:r>
      <w:r w:rsidR="00216959">
        <w:rPr>
          <w:rFonts w:cstheme="minorHAnsi"/>
          <w:color w:val="000000"/>
          <w:lang w:val="pl-PL"/>
        </w:rPr>
        <w:t>W</w:t>
      </w:r>
      <w:r w:rsidRPr="00E04EEB">
        <w:rPr>
          <w:rFonts w:cstheme="minorHAnsi"/>
          <w:color w:val="000000"/>
          <w:lang w:val="pl-PL"/>
        </w:rPr>
        <w:t>arszawiakom, tak?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Bo na przykład </w:t>
      </w:r>
      <w:r w:rsidR="0063106A" w:rsidRPr="00E04EEB">
        <w:rPr>
          <w:rFonts w:cstheme="minorHAnsi"/>
          <w:color w:val="000000"/>
          <w:lang w:val="pl-PL"/>
        </w:rPr>
        <w:t xml:space="preserve">pomysły na to, żeby Wisłostrada </w:t>
      </w:r>
      <w:r w:rsidRPr="00E04EEB">
        <w:rPr>
          <w:rFonts w:cstheme="minorHAnsi"/>
          <w:color w:val="000000"/>
          <w:lang w:val="pl-PL"/>
        </w:rPr>
        <w:t xml:space="preserve">na przykład była przykryta tunelem, to są </w:t>
      </w:r>
      <w:r w:rsidR="0063106A" w:rsidRPr="00E04EEB">
        <w:rPr>
          <w:rFonts w:cstheme="minorHAnsi"/>
          <w:color w:val="000000"/>
          <w:lang w:val="pl-PL"/>
        </w:rPr>
        <w:t xml:space="preserve">pomysły nie z dziś czy wczoraj, </w:t>
      </w:r>
      <w:r w:rsidRPr="00E04EEB">
        <w:rPr>
          <w:rFonts w:cstheme="minorHAnsi"/>
          <w:color w:val="000000"/>
          <w:lang w:val="pl-PL"/>
        </w:rPr>
        <w:t>tylko to są sprzed, że t</w:t>
      </w:r>
      <w:r w:rsidR="0063106A" w:rsidRPr="00E04EEB">
        <w:rPr>
          <w:rFonts w:cstheme="minorHAnsi"/>
          <w:color w:val="000000"/>
          <w:lang w:val="pl-PL"/>
        </w:rPr>
        <w:t xml:space="preserve">ak powiem, 10-leci wstecz, tak? </w:t>
      </w:r>
      <w:r w:rsidRPr="00E04EEB">
        <w:rPr>
          <w:rFonts w:cstheme="minorHAnsi"/>
          <w:color w:val="000000"/>
          <w:lang w:val="pl-PL"/>
        </w:rPr>
        <w:t>Owszem, pewien fragment został zrealizowany jeszcze, przypomnę,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 czasów Pawła Piskorskiego, gdzie wtedy tam w zasadzie był</w:t>
      </w:r>
      <w:r w:rsidR="0063106A" w:rsidRPr="00E04EEB">
        <w:rPr>
          <w:rFonts w:cstheme="minorHAnsi"/>
          <w:color w:val="000000"/>
          <w:lang w:val="pl-PL"/>
        </w:rPr>
        <w:t xml:space="preserve">y tylko zieleńce, nic nie było. </w:t>
      </w:r>
      <w:r w:rsidRPr="00E04EEB">
        <w:rPr>
          <w:rFonts w:cstheme="minorHAnsi"/>
          <w:color w:val="000000"/>
          <w:lang w:val="pl-PL"/>
        </w:rPr>
        <w:t>Teraz n</w:t>
      </w:r>
      <w:r w:rsidR="0063106A" w:rsidRPr="00E04EEB">
        <w:rPr>
          <w:rFonts w:cstheme="minorHAnsi"/>
          <w:color w:val="000000"/>
          <w:lang w:val="pl-PL"/>
        </w:rPr>
        <w:t xml:space="preserve">ad tym, że tak powiem, tunelem, </w:t>
      </w:r>
      <w:r w:rsidRPr="00E04EEB">
        <w:rPr>
          <w:rFonts w:cstheme="minorHAnsi"/>
          <w:color w:val="000000"/>
          <w:lang w:val="pl-PL"/>
        </w:rPr>
        <w:t xml:space="preserve">który też miał różne przezwiska, że tak powiem, obdarowywany był różnymi </w:t>
      </w:r>
      <w:r w:rsidR="0063106A" w:rsidRPr="00E04EEB">
        <w:rPr>
          <w:rFonts w:cstheme="minorHAnsi"/>
          <w:color w:val="000000"/>
          <w:lang w:val="pl-PL"/>
        </w:rPr>
        <w:t xml:space="preserve">nazwami </w:t>
      </w:r>
      <w:r w:rsidRPr="00E04EEB">
        <w:rPr>
          <w:rFonts w:cstheme="minorHAnsi"/>
          <w:color w:val="000000"/>
          <w:lang w:val="pl-PL"/>
        </w:rPr>
        <w:t xml:space="preserve">przez </w:t>
      </w:r>
      <w:r w:rsidR="00216959">
        <w:rPr>
          <w:rFonts w:cstheme="minorHAnsi"/>
          <w:color w:val="000000"/>
          <w:lang w:val="pl-PL"/>
        </w:rPr>
        <w:t>W</w:t>
      </w:r>
      <w:r w:rsidRPr="00E04EEB">
        <w:rPr>
          <w:rFonts w:cstheme="minorHAnsi"/>
          <w:color w:val="000000"/>
          <w:lang w:val="pl-PL"/>
        </w:rPr>
        <w:t>arszawiaków wówczas. Mogę p</w:t>
      </w:r>
      <w:r w:rsidR="0063106A" w:rsidRPr="00E04EEB">
        <w:rPr>
          <w:rFonts w:cstheme="minorHAnsi"/>
          <w:color w:val="000000"/>
          <w:lang w:val="pl-PL"/>
        </w:rPr>
        <w:t>rzypomnieć, jak nie pamiętacie, j</w:t>
      </w:r>
      <w:r w:rsidRPr="00E04EEB">
        <w:rPr>
          <w:rFonts w:cstheme="minorHAnsi"/>
          <w:color w:val="000000"/>
          <w:lang w:val="pl-PL"/>
        </w:rPr>
        <w:t>akie to były różne fajne imiona dla tego tunelu nadawane.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</w:t>
      </w:r>
      <w:r w:rsidR="0063106A" w:rsidRPr="00E04EEB">
        <w:rPr>
          <w:rFonts w:cstheme="minorHAnsi"/>
          <w:color w:val="000000"/>
          <w:lang w:val="pl-PL"/>
        </w:rPr>
        <w:t xml:space="preserve">omiast ja chcę powiedzieć tyle. </w:t>
      </w:r>
      <w:r w:rsidRPr="00E04EEB">
        <w:rPr>
          <w:rFonts w:cstheme="minorHAnsi"/>
          <w:color w:val="000000"/>
          <w:lang w:val="pl-PL"/>
        </w:rPr>
        <w:t>No ten tunel teraz można powiedzieć, że w taki czy</w:t>
      </w:r>
      <w:r w:rsidR="0063106A" w:rsidRPr="00E04EEB">
        <w:rPr>
          <w:rFonts w:cstheme="minorHAnsi"/>
          <w:color w:val="000000"/>
          <w:lang w:val="pl-PL"/>
        </w:rPr>
        <w:t xml:space="preserve"> inny sposób się sprawdza, tak? </w:t>
      </w:r>
      <w:r w:rsidRPr="00E04EEB">
        <w:rPr>
          <w:rFonts w:cstheme="minorHAnsi"/>
          <w:color w:val="000000"/>
          <w:lang w:val="pl-PL"/>
        </w:rPr>
        <w:t>No bo tam faktycznie ta przestrzeń nad nim powstała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na tych nieużytkach, które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wówczas tych 20-30 lat temu,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25, jak on powstawał, tam faktycznie były chaszcze i budki z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piwem.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wszyscy się zaśmiewali po co r</w:t>
      </w:r>
      <w:r w:rsidR="0063106A" w:rsidRPr="00E04EEB">
        <w:rPr>
          <w:rFonts w:cstheme="minorHAnsi"/>
          <w:color w:val="000000"/>
          <w:lang w:val="pl-PL"/>
        </w:rPr>
        <w:t xml:space="preserve">obić równoległy do Wisły tunel. </w:t>
      </w:r>
      <w:r w:rsidRPr="00E04EEB">
        <w:rPr>
          <w:rFonts w:cstheme="minorHAnsi"/>
          <w:color w:val="000000"/>
          <w:lang w:val="pl-PL"/>
        </w:rPr>
        <w:t>Prawda? Bez sensu. Poczekaj.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myśmy postulowali właśnie, żeby taki tunel powstał na wysokości Starego i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Nowego Miasta, tak?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o</w:t>
      </w:r>
      <w:r w:rsidR="0063106A" w:rsidRPr="00E04EEB">
        <w:rPr>
          <w:rFonts w:cstheme="minorHAnsi"/>
          <w:color w:val="000000"/>
          <w:lang w:val="pl-PL"/>
        </w:rPr>
        <w:t xml:space="preserve">n w planach, przypominam, jest. </w:t>
      </w:r>
      <w:r w:rsidRPr="00E04EEB">
        <w:rPr>
          <w:rFonts w:cstheme="minorHAnsi"/>
          <w:color w:val="000000"/>
          <w:lang w:val="pl-PL"/>
        </w:rPr>
        <w:t>I o tym nic się nie mówi w strategii, tak?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to, żeby po prostu przywróci</w:t>
      </w:r>
      <w:r w:rsidR="0063106A" w:rsidRPr="00E04EEB">
        <w:rPr>
          <w:rFonts w:cstheme="minorHAnsi"/>
          <w:color w:val="000000"/>
          <w:lang w:val="pl-PL"/>
        </w:rPr>
        <w:t xml:space="preserve">ć jakby Wisłę w Warszawie, tak? </w:t>
      </w:r>
      <w:r w:rsidRPr="00E04EEB">
        <w:rPr>
          <w:rFonts w:cstheme="minorHAnsi"/>
          <w:color w:val="000000"/>
          <w:lang w:val="pl-PL"/>
        </w:rPr>
        <w:t>Bo w tej chwili jest odcięta przez Wisłostradę w dużej mierze.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słuchajcie Państwo, strategia się takimi rzeczami właśnie strategicznymi zajmuje.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nie jakimiś takimi, powiedziałbym, no rzeczami trzecio-, czwartorzędnymi.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związku z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tym no ja naprawdę postulowałbym, żebyśmy jeszcze ten dokument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jego projekt przepracowali i... uwagi, no to właśnie o tym mówię Grzesiu,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jeżeli, że tak powiem, wiesz o czym mówię, to się cieszę.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jeśli nie wiesz, to żałuję.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Natomiast Szanowni Państwo, bardzo bym </w:t>
      </w:r>
      <w:r w:rsidR="0063106A" w:rsidRPr="00E04EEB">
        <w:rPr>
          <w:rFonts w:cstheme="minorHAnsi"/>
          <w:color w:val="000000"/>
          <w:lang w:val="pl-PL"/>
        </w:rPr>
        <w:t xml:space="preserve">prosił, żebyśmy... </w:t>
      </w:r>
      <w:r w:rsidRPr="00E04EEB">
        <w:rPr>
          <w:rFonts w:cstheme="minorHAnsi"/>
          <w:color w:val="000000"/>
          <w:lang w:val="pl-PL"/>
        </w:rPr>
        <w:t>czy apeluję o to, żebyśmy jeszcze nad tym popracowali. Bardzo dziękuję.</w:t>
      </w:r>
    </w:p>
    <w:p w14:paraId="24D830F3" w14:textId="1F10C6CC" w:rsidR="0063106A" w:rsidRPr="00E04EEB" w:rsidRDefault="00DA58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Teraz </w:t>
      </w:r>
      <w:r w:rsidR="00733AD5" w:rsidRPr="00E04EEB">
        <w:rPr>
          <w:rFonts w:cstheme="minorHAnsi"/>
          <w:color w:val="000000"/>
          <w:lang w:val="pl-PL"/>
        </w:rPr>
        <w:t>R</w:t>
      </w:r>
      <w:r w:rsidRPr="00E04EEB">
        <w:rPr>
          <w:rFonts w:cstheme="minorHAnsi"/>
          <w:color w:val="000000"/>
          <w:lang w:val="pl-PL"/>
        </w:rPr>
        <w:t>adny Krawczyński.</w:t>
      </w:r>
    </w:p>
    <w:p w14:paraId="14DAB146" w14:textId="64E16B45" w:rsidR="0063106A" w:rsidRPr="00E04EEB" w:rsidRDefault="00DA58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Wiesław Krawczyński:</w:t>
      </w:r>
      <w:r w:rsidRPr="00E04EEB">
        <w:rPr>
          <w:rFonts w:cstheme="minorHAnsi"/>
          <w:color w:val="000000"/>
          <w:lang w:val="pl-PL"/>
        </w:rPr>
        <w:t xml:space="preserve"> Oddaję, niech Pan Chojnowski... będę miał możliwość powiedzenia.</w:t>
      </w:r>
    </w:p>
    <w:p w14:paraId="24CF797D" w14:textId="11DD6134" w:rsidR="0063106A" w:rsidRPr="00E04EEB" w:rsidRDefault="00DA58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Wysoka Rado, Szanowni Radni. Nie bez kozery</w:t>
      </w:r>
      <w:r w:rsidR="0063106A" w:rsidRPr="00E04EEB">
        <w:rPr>
          <w:rFonts w:cstheme="minorHAnsi"/>
          <w:color w:val="000000"/>
          <w:lang w:val="pl-PL"/>
        </w:rPr>
        <w:t xml:space="preserve"> na pozycji nr 1 i</w:t>
      </w:r>
      <w:r w:rsidR="00733AD5" w:rsidRPr="00E04EEB">
        <w:rPr>
          <w:rFonts w:cstheme="minorHAnsi"/>
          <w:color w:val="000000"/>
          <w:lang w:val="pl-PL"/>
        </w:rPr>
        <w:t> </w:t>
      </w:r>
      <w:r w:rsidR="0063106A" w:rsidRPr="00E04EEB">
        <w:rPr>
          <w:rFonts w:cstheme="minorHAnsi"/>
          <w:color w:val="000000"/>
          <w:lang w:val="pl-PL"/>
        </w:rPr>
        <w:t xml:space="preserve">pozycji nr 2 </w:t>
      </w:r>
      <w:r w:rsidRPr="00E04EEB">
        <w:rPr>
          <w:rFonts w:cstheme="minorHAnsi"/>
          <w:color w:val="000000"/>
          <w:lang w:val="pl-PL"/>
        </w:rPr>
        <w:t>stanęły punkty, które budzą n</w:t>
      </w:r>
      <w:r w:rsidR="0063106A" w:rsidRPr="00E04EEB">
        <w:rPr>
          <w:rFonts w:cstheme="minorHAnsi"/>
          <w:color w:val="000000"/>
          <w:lang w:val="pl-PL"/>
        </w:rPr>
        <w:t xml:space="preserve">ajwiększe kontrowersje i obawy. </w:t>
      </w:r>
      <w:r w:rsidRPr="00E04EEB">
        <w:rPr>
          <w:rFonts w:cstheme="minorHAnsi"/>
          <w:color w:val="000000"/>
          <w:lang w:val="pl-PL"/>
        </w:rPr>
        <w:t>Już nie będę przytaczał tych punktów, każdy ma proj</w:t>
      </w:r>
      <w:r w:rsidR="0063106A" w:rsidRPr="00E04EEB">
        <w:rPr>
          <w:rFonts w:cstheme="minorHAnsi"/>
          <w:color w:val="000000"/>
          <w:lang w:val="pl-PL"/>
        </w:rPr>
        <w:t xml:space="preserve">ekt tego stanowiska przed sobą. </w:t>
      </w:r>
      <w:r w:rsidRPr="00E04EEB">
        <w:rPr>
          <w:rFonts w:cstheme="minorHAnsi"/>
          <w:color w:val="000000"/>
          <w:lang w:val="pl-PL"/>
        </w:rPr>
        <w:t>Dlatego zdecydowany nie dla tych dwóch zapisów, bo Proszę Państwa,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wprowadzenie zapisu o zabudowie śródmiejskiej dla obszar</w:t>
      </w:r>
      <w:r w:rsidR="0063106A" w:rsidRPr="00E04EEB">
        <w:rPr>
          <w:rFonts w:cstheme="minorHAnsi"/>
          <w:color w:val="000000"/>
          <w:lang w:val="pl-PL"/>
        </w:rPr>
        <w:t xml:space="preserve">u całego Dzielnicy Śródmieście. </w:t>
      </w:r>
      <w:r w:rsidRPr="00E04EEB">
        <w:rPr>
          <w:rFonts w:cstheme="minorHAnsi"/>
          <w:color w:val="000000"/>
          <w:lang w:val="pl-PL"/>
        </w:rPr>
        <w:t>Plus punkt 1. Przecież to jest zaproszenie do patodeweloperki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 całości, prawda? No nikt mnie nie przekona, że mieszkaniec 4. </w:t>
      </w:r>
      <w:r w:rsidR="00216959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iętra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chce, żeby miał na 6., 7. piętrze jeszcze dodatkowe kondygnacje.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któryś z was tutaj mieszkając gdziekolwiek chce mieć nadbudowę nad sobą, głową? Wątpliwa sprawa.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tutaj zgadzam się i z Krystianem, i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</w:t>
      </w:r>
      <w:r w:rsidR="00216959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koleżankami tutaj z Miasto Jest Nasze,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="0063106A" w:rsidRPr="00E04EEB">
        <w:rPr>
          <w:rFonts w:cstheme="minorHAnsi"/>
          <w:color w:val="000000"/>
          <w:lang w:val="pl-PL"/>
        </w:rPr>
        <w:t xml:space="preserve">że faktycznie było mało czasu, </w:t>
      </w:r>
      <w:r w:rsidRPr="00E04EEB">
        <w:rPr>
          <w:rFonts w:cstheme="minorHAnsi"/>
          <w:color w:val="000000"/>
          <w:lang w:val="pl-PL"/>
        </w:rPr>
        <w:t>żeby na spokojnie... No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przepraszam bardzo, czym jest </w:t>
      </w:r>
      <w:r w:rsidR="0063106A" w:rsidRPr="00E04EEB">
        <w:rPr>
          <w:rFonts w:cstheme="minorHAnsi"/>
          <w:color w:val="000000"/>
          <w:lang w:val="pl-PL"/>
        </w:rPr>
        <w:t xml:space="preserve">Komisja na godzinę przed sesją, </w:t>
      </w:r>
      <w:r w:rsidRPr="00E04EEB">
        <w:rPr>
          <w:rFonts w:cstheme="minorHAnsi"/>
          <w:color w:val="000000"/>
          <w:lang w:val="pl-PL"/>
        </w:rPr>
        <w:t>kiedy żyjemy w presji czasu, a</w:t>
      </w:r>
      <w:r w:rsidR="00733AD5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jeszcze Komisja była Kultury dla co poniektórych.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Więc uważam... uważamy, że powinniśmy jeszcze przed 30 września </w:t>
      </w:r>
      <w:r w:rsidR="0063106A" w:rsidRPr="00E04EEB">
        <w:rPr>
          <w:rFonts w:cstheme="minorHAnsi"/>
          <w:color w:val="000000"/>
          <w:lang w:val="pl-PL"/>
        </w:rPr>
        <w:t xml:space="preserve">spotkać się jako Rada Dzielnicy </w:t>
      </w:r>
      <w:r w:rsidRPr="00E04EEB">
        <w:rPr>
          <w:rFonts w:cstheme="minorHAnsi"/>
          <w:color w:val="000000"/>
          <w:lang w:val="pl-PL"/>
        </w:rPr>
        <w:t xml:space="preserve">i tę kwestię po prostu przedyskutować tylko w tym </w:t>
      </w:r>
      <w:r w:rsidRPr="00E04EEB">
        <w:rPr>
          <w:rFonts w:cstheme="minorHAnsi"/>
          <w:color w:val="000000"/>
          <w:lang w:val="pl-PL"/>
        </w:rPr>
        <w:lastRenderedPageBreak/>
        <w:t>kierunku.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wtedy jak ktoś nie przyn</w:t>
      </w:r>
      <w:r w:rsidR="0063106A" w:rsidRPr="00E04EEB">
        <w:rPr>
          <w:rFonts w:cstheme="minorHAnsi"/>
          <w:color w:val="000000"/>
          <w:lang w:val="pl-PL"/>
        </w:rPr>
        <w:t xml:space="preserve">iesie swoich ofert, propozycji, </w:t>
      </w:r>
      <w:r w:rsidRPr="00E04EEB">
        <w:rPr>
          <w:rFonts w:cstheme="minorHAnsi"/>
          <w:color w:val="000000"/>
          <w:lang w:val="pl-PL"/>
        </w:rPr>
        <w:t>to Pan Przewodniczący będzie się pastwił i tam się na nich wyżywał. Dziękuję.</w:t>
      </w:r>
    </w:p>
    <w:p w14:paraId="46746695" w14:textId="33D813EC" w:rsidR="0063106A" w:rsidRPr="00E04EEB" w:rsidRDefault="00DA58D5" w:rsidP="00733AD5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Dziękuję bardzo. Radny Krawczyński, tak? Okej.</w:t>
      </w:r>
      <w:r w:rsidR="00733AD5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proszę, Radny Krawczyński, tak?</w:t>
      </w:r>
    </w:p>
    <w:p w14:paraId="7A90487A" w14:textId="612D679E" w:rsidR="0063106A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Wiesław Krawczyński:</w:t>
      </w:r>
      <w:r w:rsidRPr="00E04EEB">
        <w:rPr>
          <w:rFonts w:cstheme="minorHAnsi"/>
          <w:color w:val="000000"/>
          <w:lang w:val="pl-PL"/>
        </w:rPr>
        <w:t xml:space="preserve"> Wysoka Rado, władze Warszawy, mieszkańcy naszej dzielnicy.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Dzisiaj </w:t>
      </w:r>
      <w:r w:rsidR="0063106A" w:rsidRPr="00E04EEB">
        <w:rPr>
          <w:rFonts w:cstheme="minorHAnsi"/>
          <w:color w:val="000000"/>
          <w:lang w:val="pl-PL"/>
        </w:rPr>
        <w:t xml:space="preserve">tak naprawdę udało nam się mieć </w:t>
      </w:r>
      <w:r w:rsidRPr="00E04EEB">
        <w:rPr>
          <w:rFonts w:cstheme="minorHAnsi"/>
          <w:color w:val="000000"/>
          <w:lang w:val="pl-PL"/>
        </w:rPr>
        <w:t xml:space="preserve">i będziemy mieli wpływ na to, jak nasze </w:t>
      </w:r>
      <w:r w:rsidR="00DB3636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 xml:space="preserve">iasto, nasza </w:t>
      </w:r>
      <w:r w:rsidR="00DB3636" w:rsidRPr="00E04EEB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zielnica będzie wyglądała w przyszłości.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Dzisiaj, jak się skupiam</w:t>
      </w:r>
      <w:r w:rsidR="0063106A" w:rsidRPr="00E04EEB">
        <w:rPr>
          <w:rFonts w:cstheme="minorHAnsi"/>
          <w:color w:val="000000"/>
          <w:lang w:val="pl-PL"/>
        </w:rPr>
        <w:t xml:space="preserve">y na jakichś malutkich punktach </w:t>
      </w:r>
      <w:r w:rsidRPr="00E04EEB">
        <w:rPr>
          <w:rFonts w:cstheme="minorHAnsi"/>
          <w:color w:val="000000"/>
          <w:lang w:val="pl-PL"/>
        </w:rPr>
        <w:t>i dyskusji takiej trochę akademickie</w:t>
      </w:r>
      <w:r w:rsidR="0063106A" w:rsidRPr="00E04EEB">
        <w:rPr>
          <w:rFonts w:cstheme="minorHAnsi"/>
          <w:color w:val="000000"/>
          <w:lang w:val="pl-PL"/>
        </w:rPr>
        <w:t xml:space="preserve">j, która jest dla mnie przykra, </w:t>
      </w:r>
      <w:r w:rsidRPr="00E04EEB">
        <w:rPr>
          <w:rFonts w:cstheme="minorHAnsi"/>
          <w:color w:val="000000"/>
          <w:lang w:val="pl-PL"/>
        </w:rPr>
        <w:t>bo trzeba mówić o prawach ogólnych,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ja mówię w ten sposób, kilk</w:t>
      </w:r>
      <w:r w:rsidR="0063106A" w:rsidRPr="00E04EEB">
        <w:rPr>
          <w:rFonts w:cstheme="minorHAnsi"/>
          <w:color w:val="000000"/>
          <w:lang w:val="pl-PL"/>
        </w:rPr>
        <w:t xml:space="preserve">u Radnych z tej Komisji, z Rady </w:t>
      </w:r>
      <w:r w:rsidRPr="00E04EEB">
        <w:rPr>
          <w:rFonts w:cstheme="minorHAnsi"/>
          <w:color w:val="000000"/>
          <w:lang w:val="pl-PL"/>
        </w:rPr>
        <w:t>wykonało pracę, podjęło decyzję. Ja Państwu też rozesłałem materiał.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Może dzisiaj późno, dlatego nie mówię, że trzeba było go czytać dokładnie.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dzisiaj etap to nie jest coś takiego, żebyście Państwo zro</w:t>
      </w:r>
      <w:r w:rsidR="0063106A" w:rsidRPr="00E04EEB">
        <w:rPr>
          <w:rFonts w:cstheme="minorHAnsi"/>
          <w:color w:val="000000"/>
          <w:lang w:val="pl-PL"/>
        </w:rPr>
        <w:t xml:space="preserve">zumieli też, </w:t>
      </w:r>
      <w:r w:rsidRPr="00E04EEB">
        <w:rPr>
          <w:rFonts w:cstheme="minorHAnsi"/>
          <w:color w:val="000000"/>
          <w:lang w:val="pl-PL"/>
        </w:rPr>
        <w:t>że my, jak nie zgłosimy czegoś do 30, to jest po nas. R</w:t>
      </w:r>
      <w:r w:rsidR="0063106A" w:rsidRPr="00E04EEB">
        <w:rPr>
          <w:rFonts w:cstheme="minorHAnsi"/>
          <w:color w:val="000000"/>
          <w:lang w:val="pl-PL"/>
        </w:rPr>
        <w:t xml:space="preserve">ozpoczyna się gigantyczna praca </w:t>
      </w:r>
      <w:r w:rsidRPr="00E04EEB">
        <w:rPr>
          <w:rFonts w:cstheme="minorHAnsi"/>
          <w:color w:val="000000"/>
          <w:lang w:val="pl-PL"/>
        </w:rPr>
        <w:t>trwająca do 31 grudnia 2</w:t>
      </w:r>
      <w:r w:rsidR="0063106A" w:rsidRPr="00E04EEB">
        <w:rPr>
          <w:rFonts w:cstheme="minorHAnsi"/>
          <w:color w:val="000000"/>
          <w:lang w:val="pl-PL"/>
        </w:rPr>
        <w:t xml:space="preserve">025 roku nad strategią Warszawy </w:t>
      </w:r>
      <w:r w:rsidRPr="00E04EEB">
        <w:rPr>
          <w:rFonts w:cstheme="minorHAnsi"/>
          <w:color w:val="000000"/>
          <w:lang w:val="pl-PL"/>
        </w:rPr>
        <w:t>i nad planem ogólny</w:t>
      </w:r>
      <w:r w:rsidR="0063106A" w:rsidRPr="00E04EEB">
        <w:rPr>
          <w:rFonts w:cstheme="minorHAnsi"/>
          <w:color w:val="000000"/>
          <w:lang w:val="pl-PL"/>
        </w:rPr>
        <w:t xml:space="preserve">m. I ja nie wchodzę w dyskusję, </w:t>
      </w:r>
      <w:r w:rsidRPr="00E04EEB">
        <w:rPr>
          <w:rFonts w:cstheme="minorHAnsi"/>
          <w:color w:val="000000"/>
          <w:lang w:val="pl-PL"/>
        </w:rPr>
        <w:t>Rada, Komisja wypracowała pewne rzeczy, pewne sprawy, w każ</w:t>
      </w:r>
      <w:r w:rsidR="0063106A" w:rsidRPr="00E04EEB">
        <w:rPr>
          <w:rFonts w:cstheme="minorHAnsi"/>
          <w:color w:val="000000"/>
          <w:lang w:val="pl-PL"/>
        </w:rPr>
        <w:t xml:space="preserve">dym z tych punktów od nr 1 do 3 </w:t>
      </w:r>
      <w:r w:rsidRPr="00E04EEB">
        <w:rPr>
          <w:rFonts w:cstheme="minorHAnsi"/>
          <w:color w:val="000000"/>
          <w:lang w:val="pl-PL"/>
        </w:rPr>
        <w:t>jest zapis: dopuszcza się, możliwe jest do dopuszczenia.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to, co wszyscy wiemy, jeżeli w</w:t>
      </w:r>
      <w:r w:rsidR="0063106A" w:rsidRPr="00E04EEB">
        <w:rPr>
          <w:rFonts w:cstheme="minorHAnsi"/>
          <w:color w:val="000000"/>
          <w:lang w:val="pl-PL"/>
        </w:rPr>
        <w:t xml:space="preserve"> danym budynku nie będzie można </w:t>
      </w:r>
      <w:r w:rsidRPr="00E04EEB">
        <w:rPr>
          <w:rFonts w:cstheme="minorHAnsi"/>
          <w:color w:val="000000"/>
          <w:lang w:val="pl-PL"/>
        </w:rPr>
        <w:t>zbudować windy, to będzie to gigantyczny problem.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ja namawiam, ja na co dzień pracuję z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l</w:t>
      </w:r>
      <w:r w:rsidR="0063106A" w:rsidRPr="00E04EEB">
        <w:rPr>
          <w:rFonts w:cstheme="minorHAnsi"/>
          <w:color w:val="000000"/>
          <w:lang w:val="pl-PL"/>
        </w:rPr>
        <w:t xml:space="preserve">udźmi. </w:t>
      </w:r>
      <w:r w:rsidRPr="00E04EEB">
        <w:rPr>
          <w:rFonts w:cstheme="minorHAnsi"/>
          <w:color w:val="000000"/>
          <w:lang w:val="pl-PL"/>
        </w:rPr>
        <w:t>Mam 7000 ludzi u mnie w moim</w:t>
      </w:r>
      <w:r w:rsidR="0063106A" w:rsidRPr="00E04EEB">
        <w:rPr>
          <w:rFonts w:cstheme="minorHAnsi"/>
          <w:color w:val="000000"/>
          <w:lang w:val="pl-PL"/>
        </w:rPr>
        <w:t xml:space="preserve"> Torwarze, w mojej spółdzielni, </w:t>
      </w:r>
      <w:r w:rsidRPr="00E04EEB">
        <w:rPr>
          <w:rFonts w:cstheme="minorHAnsi"/>
          <w:color w:val="000000"/>
          <w:lang w:val="pl-PL"/>
        </w:rPr>
        <w:t>bo jesteśmy wszyscy właścicielami dobr</w:t>
      </w:r>
      <w:r w:rsidR="0063106A" w:rsidRPr="00E04EEB">
        <w:rPr>
          <w:rFonts w:cstheme="minorHAnsi"/>
          <w:color w:val="000000"/>
          <w:lang w:val="pl-PL"/>
        </w:rPr>
        <w:t xml:space="preserve">a wspólnego, czyli spółdzielni, </w:t>
      </w:r>
      <w:r w:rsidRPr="00E04EEB">
        <w:rPr>
          <w:rFonts w:cstheme="minorHAnsi"/>
          <w:color w:val="000000"/>
          <w:lang w:val="pl-PL"/>
        </w:rPr>
        <w:t>mieszka 60% ludzi powyżej 65 roku życia. Ja mam niewolników 2., 3., 4. piętra.</w:t>
      </w:r>
      <w:r w:rsidR="0063106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mam niewolników też piętra 11.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Bo kiedyś tak się budowało, </w:t>
      </w:r>
      <w:r w:rsidR="0063106A" w:rsidRPr="00E04EEB">
        <w:rPr>
          <w:rFonts w:cstheme="minorHAnsi"/>
          <w:color w:val="000000"/>
          <w:lang w:val="pl-PL"/>
        </w:rPr>
        <w:t xml:space="preserve">do 10. piętra dochodziła winda, </w:t>
      </w:r>
      <w:r w:rsidRPr="00E04EEB">
        <w:rPr>
          <w:rFonts w:cstheme="minorHAnsi"/>
          <w:color w:val="000000"/>
          <w:lang w:val="pl-PL"/>
        </w:rPr>
        <w:t>a na 11. piętrze była tak zwana maszynownia.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Mam takich niewolników, którzy nie wychodzą. I teraz my dzisiaj </w:t>
      </w:r>
      <w:r w:rsidR="0063106A" w:rsidRPr="00E04EEB">
        <w:rPr>
          <w:rFonts w:cstheme="minorHAnsi"/>
          <w:color w:val="000000"/>
          <w:lang w:val="pl-PL"/>
        </w:rPr>
        <w:t xml:space="preserve">dyskutując w sposób akademicki, </w:t>
      </w:r>
      <w:r w:rsidRPr="00E04EEB">
        <w:rPr>
          <w:rFonts w:cstheme="minorHAnsi"/>
          <w:color w:val="000000"/>
          <w:lang w:val="pl-PL"/>
        </w:rPr>
        <w:t>czy chcemy, my chcemy, żeby każdy mieszkaniec Śródmieścia miał windę,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 każd</w:t>
      </w:r>
      <w:r w:rsidR="0063106A" w:rsidRPr="00E04EEB">
        <w:rPr>
          <w:rFonts w:cstheme="minorHAnsi"/>
          <w:color w:val="000000"/>
          <w:lang w:val="pl-PL"/>
        </w:rPr>
        <w:t xml:space="preserve">a mama z wózkiem mogła wjechać, </w:t>
      </w:r>
      <w:r w:rsidRPr="00E04EEB">
        <w:rPr>
          <w:rFonts w:cstheme="minorHAnsi"/>
          <w:color w:val="000000"/>
          <w:lang w:val="pl-PL"/>
        </w:rPr>
        <w:t>każdy z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nas nosząc zakupy też mó</w:t>
      </w:r>
      <w:r w:rsidR="0063106A" w:rsidRPr="00E04EEB">
        <w:rPr>
          <w:rFonts w:cstheme="minorHAnsi"/>
          <w:color w:val="000000"/>
          <w:lang w:val="pl-PL"/>
        </w:rPr>
        <w:t xml:space="preserve">gł wjechać pod swoje mieszkanie </w:t>
      </w:r>
      <w:r w:rsidRPr="00E04EEB">
        <w:rPr>
          <w:rFonts w:cstheme="minorHAnsi"/>
          <w:color w:val="000000"/>
          <w:lang w:val="pl-PL"/>
        </w:rPr>
        <w:t>i każdy starszy człowiek nie był niewolnikiem, mógł dojechać.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 nasze punkty są, wszędzie są, dopuszcza się, jest możliwość, jeżeli budynek b</w:t>
      </w:r>
      <w:r w:rsidR="0063106A" w:rsidRPr="00E04EEB">
        <w:rPr>
          <w:rFonts w:cstheme="minorHAnsi"/>
          <w:color w:val="000000"/>
          <w:lang w:val="pl-PL"/>
        </w:rPr>
        <w:t xml:space="preserve">ędzie 3-piętrowy </w:t>
      </w:r>
      <w:r w:rsidRPr="00E04EEB">
        <w:rPr>
          <w:rFonts w:cstheme="minorHAnsi"/>
          <w:color w:val="000000"/>
          <w:lang w:val="pl-PL"/>
        </w:rPr>
        <w:t>i nie będzie możliwości technicznych, będą słabe fundamenty,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zła konstrukcja budynku, nie wiem, stara, przedwojenna,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nikt tam nadbudowy nie zrobi z jednego powodu - nie ma możliwości technicznych.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będzie zapis mówiący o tym, że t</w:t>
      </w:r>
      <w:r w:rsidR="0063106A" w:rsidRPr="00E04EEB">
        <w:rPr>
          <w:rFonts w:cstheme="minorHAnsi"/>
          <w:color w:val="000000"/>
          <w:lang w:val="pl-PL"/>
        </w:rPr>
        <w:t xml:space="preserve">utaj można budować </w:t>
      </w:r>
      <w:r w:rsidRPr="00E04EEB">
        <w:rPr>
          <w:rFonts w:cstheme="minorHAnsi"/>
          <w:color w:val="000000"/>
          <w:lang w:val="pl-PL"/>
        </w:rPr>
        <w:t>25 metrów maksymalnej wysok</w:t>
      </w:r>
      <w:r w:rsidR="0063106A" w:rsidRPr="00E04EEB">
        <w:rPr>
          <w:rFonts w:cstheme="minorHAnsi"/>
          <w:color w:val="000000"/>
          <w:lang w:val="pl-PL"/>
        </w:rPr>
        <w:t xml:space="preserve">ości, a budynek będzie miał 23, </w:t>
      </w:r>
      <w:r w:rsidRPr="00E04EEB">
        <w:rPr>
          <w:rFonts w:cstheme="minorHAnsi"/>
          <w:color w:val="000000"/>
          <w:lang w:val="pl-PL"/>
        </w:rPr>
        <w:t>to nikt nadbudowy nie zrobi. Są jeszcze inne przepisy, które to regulują.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 jako dzisiaj Rada musimy</w:t>
      </w:r>
      <w:r w:rsidR="0063106A" w:rsidRPr="00E04EEB">
        <w:rPr>
          <w:rFonts w:cstheme="minorHAnsi"/>
          <w:color w:val="000000"/>
          <w:lang w:val="pl-PL"/>
        </w:rPr>
        <w:t xml:space="preserve"> powiedzieć sobie tak naprawdę, </w:t>
      </w:r>
      <w:r w:rsidRPr="00E04EEB">
        <w:rPr>
          <w:rFonts w:cstheme="minorHAnsi"/>
          <w:color w:val="000000"/>
          <w:lang w:val="pl-PL"/>
        </w:rPr>
        <w:t>co my chcemy, w punktach ogólnych.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to później, w ciągu pracy my na pewno będziemy wielo</w:t>
      </w:r>
      <w:r w:rsidR="0063106A" w:rsidRPr="00E04EEB">
        <w:rPr>
          <w:rFonts w:cstheme="minorHAnsi"/>
          <w:color w:val="000000"/>
          <w:lang w:val="pl-PL"/>
        </w:rPr>
        <w:t xml:space="preserve">krotnie proszeni o pewne uwagi. </w:t>
      </w:r>
      <w:r w:rsidRPr="00E04EEB">
        <w:rPr>
          <w:rFonts w:cstheme="minorHAnsi"/>
          <w:color w:val="000000"/>
          <w:lang w:val="pl-PL"/>
        </w:rPr>
        <w:t>Pojawi się plan ogólny</w:t>
      </w:r>
      <w:r w:rsidR="0063106A" w:rsidRPr="00E04EEB">
        <w:rPr>
          <w:rFonts w:cstheme="minorHAnsi"/>
          <w:color w:val="000000"/>
          <w:lang w:val="pl-PL"/>
        </w:rPr>
        <w:t xml:space="preserve">, będą zapisy, będzie dyskusja, </w:t>
      </w:r>
      <w:r w:rsidRPr="00E04EEB">
        <w:rPr>
          <w:rFonts w:cstheme="minorHAnsi"/>
          <w:color w:val="000000"/>
          <w:lang w:val="pl-PL"/>
        </w:rPr>
        <w:t>czy Rada Dzielnicy Śródmieście, najważniejszej dzielnicy w Warszawie,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zgadza się z takimi zapisami. My tak naprawdę nic sobie</w:t>
      </w:r>
      <w:r w:rsidR="0063106A" w:rsidRPr="00E04EEB">
        <w:rPr>
          <w:rFonts w:cstheme="minorHAnsi"/>
          <w:color w:val="000000"/>
          <w:lang w:val="pl-PL"/>
        </w:rPr>
        <w:t xml:space="preserve"> nie zamykamy </w:t>
      </w:r>
      <w:r w:rsidRPr="00E04EEB">
        <w:rPr>
          <w:rFonts w:cstheme="minorHAnsi"/>
          <w:color w:val="000000"/>
          <w:lang w:val="pl-PL"/>
        </w:rPr>
        <w:t>i j</w:t>
      </w:r>
      <w:r w:rsidR="0063106A" w:rsidRPr="00E04EEB">
        <w:rPr>
          <w:rFonts w:cstheme="minorHAnsi"/>
          <w:color w:val="000000"/>
          <w:lang w:val="pl-PL"/>
        </w:rPr>
        <w:t xml:space="preserve">a wnioskuję o taką jedną rzecz, </w:t>
      </w:r>
      <w:r w:rsidRPr="00E04EEB">
        <w:rPr>
          <w:rFonts w:cstheme="minorHAnsi"/>
          <w:color w:val="000000"/>
          <w:lang w:val="pl-PL"/>
        </w:rPr>
        <w:t xml:space="preserve">żeby w punkcie 2 dopisać słowo: dopuszcza się </w:t>
      </w:r>
      <w:r w:rsidR="0063106A" w:rsidRPr="00E04EEB">
        <w:rPr>
          <w:rFonts w:cstheme="minorHAnsi"/>
          <w:color w:val="000000"/>
          <w:lang w:val="pl-PL"/>
        </w:rPr>
        <w:t>w</w:t>
      </w:r>
      <w:r w:rsidRPr="00E04EEB">
        <w:rPr>
          <w:rFonts w:cstheme="minorHAnsi"/>
          <w:color w:val="000000"/>
          <w:lang w:val="pl-PL"/>
        </w:rPr>
        <w:t>prowadzenie z</w:t>
      </w:r>
      <w:r w:rsidR="0063106A" w:rsidRPr="00E04EEB">
        <w:rPr>
          <w:rFonts w:cstheme="minorHAnsi"/>
          <w:color w:val="000000"/>
          <w:lang w:val="pl-PL"/>
        </w:rPr>
        <w:t xml:space="preserve">apisu o zabudowie śródmiejskiej </w:t>
      </w:r>
      <w:r w:rsidRPr="00E04EEB">
        <w:rPr>
          <w:rFonts w:cstheme="minorHAnsi"/>
          <w:color w:val="000000"/>
          <w:lang w:val="pl-PL"/>
        </w:rPr>
        <w:t xml:space="preserve">dla obszaru całej </w:t>
      </w:r>
      <w:r w:rsidR="00216959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Śródmieście. I teraz w punkcie 4,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zgodnie z planem ogólnym, zapisami, zamiast słowa dogęszczenia dzielnicy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poprzedzenia uzupełnienia </w:t>
      </w:r>
      <w:r w:rsidR="00216959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 xml:space="preserve">zielnicy Śródmieście nową </w:t>
      </w:r>
      <w:r w:rsidR="0063106A" w:rsidRPr="00E04EEB">
        <w:rPr>
          <w:rFonts w:cstheme="minorHAnsi"/>
          <w:color w:val="000000"/>
          <w:lang w:val="pl-PL"/>
        </w:rPr>
        <w:t xml:space="preserve">zabudową. Słowo "uzupełnienia". </w:t>
      </w:r>
      <w:r w:rsidRPr="00E04EEB">
        <w:rPr>
          <w:rFonts w:cstheme="minorHAnsi"/>
          <w:color w:val="000000"/>
          <w:lang w:val="pl-PL"/>
        </w:rPr>
        <w:t>Bo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wynika to z planu ogólnego.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Okej, dobra, to ja tylko...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teraz na końcu do Radnych wnioskuję, przyjmijmy ten materiał. A wiemy, że będziemy nadal na</w:t>
      </w:r>
      <w:r w:rsidR="0063106A" w:rsidRPr="00E04EEB">
        <w:rPr>
          <w:rFonts w:cstheme="minorHAnsi"/>
          <w:color w:val="000000"/>
          <w:lang w:val="pl-PL"/>
        </w:rPr>
        <w:t xml:space="preserve">d nim pracować, </w:t>
      </w:r>
      <w:r w:rsidRPr="00E04EEB">
        <w:rPr>
          <w:rFonts w:cstheme="minorHAnsi"/>
          <w:color w:val="000000"/>
          <w:lang w:val="pl-PL"/>
        </w:rPr>
        <w:t xml:space="preserve">będziemy rozszerzać. Bo na przykład nie ma w strategii, jak </w:t>
      </w:r>
      <w:r w:rsidR="00216959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aństwo</w:t>
      </w:r>
      <w:r w:rsidR="0063106A" w:rsidRPr="00E04EEB">
        <w:rPr>
          <w:rFonts w:cstheme="minorHAnsi"/>
          <w:color w:val="000000"/>
          <w:lang w:val="pl-PL"/>
        </w:rPr>
        <w:t xml:space="preserve"> siądziecie do mojego dokumentu </w:t>
      </w:r>
      <w:r w:rsidRPr="00E04EEB">
        <w:rPr>
          <w:rFonts w:cstheme="minorHAnsi"/>
          <w:color w:val="000000"/>
          <w:lang w:val="pl-PL"/>
        </w:rPr>
        <w:t xml:space="preserve">dzisiaj wieczorem, jutro, </w:t>
      </w:r>
      <w:r w:rsidRPr="00E04EEB">
        <w:rPr>
          <w:rFonts w:cstheme="minorHAnsi"/>
          <w:color w:val="000000"/>
          <w:lang w:val="pl-PL"/>
        </w:rPr>
        <w:lastRenderedPageBreak/>
        <w:t>to</w:t>
      </w:r>
      <w:r w:rsidR="00216959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zobaczycie, że j</w:t>
      </w:r>
      <w:r w:rsidR="0063106A" w:rsidRPr="00E04EEB">
        <w:rPr>
          <w:rFonts w:cstheme="minorHAnsi"/>
          <w:color w:val="000000"/>
          <w:lang w:val="pl-PL"/>
        </w:rPr>
        <w:t xml:space="preserve">est ileś punktów też istotnych, </w:t>
      </w:r>
      <w:r w:rsidRPr="00E04EEB">
        <w:rPr>
          <w:rFonts w:cstheme="minorHAnsi"/>
          <w:color w:val="000000"/>
          <w:lang w:val="pl-PL"/>
        </w:rPr>
        <w:t>których nie ujęliśmy. Na r</w:t>
      </w:r>
      <w:r w:rsidR="0063106A" w:rsidRPr="00E04EEB">
        <w:rPr>
          <w:rFonts w:cstheme="minorHAnsi"/>
          <w:color w:val="000000"/>
          <w:lang w:val="pl-PL"/>
        </w:rPr>
        <w:t>azie nie ujmujemy tych punktów.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Ujmujemy tylko te 10, jako takich główny i ważnych. Dziękuję bardzo.</w:t>
      </w:r>
    </w:p>
    <w:p w14:paraId="0C39752C" w14:textId="636983C9" w:rsidR="00BB41E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Mam kolejne dwa zgłoszenia spośród Radnych.</w:t>
      </w:r>
      <w:r w:rsidRPr="00E04EEB">
        <w:rPr>
          <w:rFonts w:cstheme="minorHAnsi"/>
          <w:color w:val="000000"/>
          <w:lang w:val="pl-PL"/>
        </w:rPr>
        <w:br/>
        <w:t>Pani Radna Piotrowska, bardzo proszę.</w:t>
      </w:r>
    </w:p>
    <w:p w14:paraId="1350CE69" w14:textId="49680285" w:rsidR="00BB41E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Zofia Piotrowska:</w:t>
      </w:r>
      <w:r w:rsidRPr="00E04EEB">
        <w:rPr>
          <w:rFonts w:cstheme="minorHAnsi"/>
          <w:color w:val="000000"/>
          <w:lang w:val="pl-PL"/>
        </w:rPr>
        <w:t xml:space="preserve"> Ja chciałam też wyjaśnić trochę przynajmniej, jakie było moje podejście do zgłaszania</w:t>
      </w:r>
      <w:r w:rsidR="00BB41E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tych wniosków do strategii i planu ogólnego. To znaczy rzeczy, które już są zapisane,</w:t>
      </w:r>
      <w:r w:rsidR="00BB41E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były zapisane w projekcie studium bądź są ujęte w miejscowych planach,</w:t>
      </w:r>
      <w:r w:rsidR="00BB41E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nie wydaje mi się zasadne, żeby jeszcze raz je zgłaszać.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znaczy ja przynajmniej starałam się podejść do tego w ten sposób,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te rzeczy, których nie ma zapisanych, których brakowało w dokumentach strategicznych,</w:t>
      </w:r>
      <w:r w:rsidR="00BB41E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które są dla Śródmieścia ważne, to trzeba jakby tutaj dodać.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w kwestii... to chodzi mi dosłownie o tunel dla Wisłostrady.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już mamy go u</w:t>
      </w:r>
      <w:r w:rsidR="00BB41E8" w:rsidRPr="00E04EEB">
        <w:rPr>
          <w:rFonts w:cstheme="minorHAnsi"/>
          <w:color w:val="000000"/>
          <w:lang w:val="pl-PL"/>
        </w:rPr>
        <w:t xml:space="preserve">chwalonego w miejscowym planie, </w:t>
      </w:r>
      <w:r w:rsidRPr="00E04EEB">
        <w:rPr>
          <w:rFonts w:cstheme="minorHAnsi"/>
          <w:color w:val="000000"/>
          <w:lang w:val="pl-PL"/>
        </w:rPr>
        <w:t>mamy wrysowane stacje metra Konstytucji i Muranów. Te wnioski, które powinniśmy w takim razie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zakresie tych rzeczy składać, to</w:t>
      </w:r>
      <w:r w:rsidR="008D09C7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powinny być wnioski do Wieloletniej Prognozy</w:t>
      </w:r>
      <w:r w:rsidR="00BB41E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Finansowej.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Przepraszam... Przepraszam Panie Radny, ale tak samo ja</w:t>
      </w:r>
      <w:r w:rsidR="00BB41E8" w:rsidRPr="00E04EEB">
        <w:rPr>
          <w:rFonts w:cstheme="minorHAnsi"/>
          <w:color w:val="000000"/>
          <w:lang w:val="pl-PL"/>
        </w:rPr>
        <w:t xml:space="preserve">k Pan prosił o uwagę wcześniej, </w:t>
      </w:r>
      <w:r w:rsidRPr="00E04EEB">
        <w:rPr>
          <w:rFonts w:cstheme="minorHAnsi"/>
          <w:color w:val="000000"/>
          <w:lang w:val="pl-PL"/>
        </w:rPr>
        <w:t>tak samo ja wręcz jakby adresuję Pana wypowiedź. Więc to powinny być wnioski do Wi</w:t>
      </w:r>
      <w:r w:rsidR="00BB41E8" w:rsidRPr="00E04EEB">
        <w:rPr>
          <w:rFonts w:cstheme="minorHAnsi"/>
          <w:color w:val="000000"/>
          <w:lang w:val="pl-PL"/>
        </w:rPr>
        <w:t xml:space="preserve">eloletniej Prognozy Finansowej, </w:t>
      </w:r>
      <w:r w:rsidRPr="00E04EEB">
        <w:rPr>
          <w:rFonts w:cstheme="minorHAnsi"/>
          <w:color w:val="000000"/>
          <w:lang w:val="pl-PL"/>
        </w:rPr>
        <w:t>a nie do strategii i</w:t>
      </w:r>
      <w:r w:rsidR="008D09C7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planu ogólnego, w związku z czym nie mówiliśmy o priorytetach inwestycyjnych,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tylko jakichś brakach planistycznych, które dostrzegamy w Śródmieściu.</w:t>
      </w:r>
    </w:p>
    <w:p w14:paraId="1E0B592E" w14:textId="76DE3F44" w:rsidR="00550AF8" w:rsidRPr="008D09C7" w:rsidRDefault="00DA58D5" w:rsidP="00DB3636">
      <w:pPr>
        <w:pStyle w:val="myStyle"/>
        <w:spacing w:after="240" w:line="300" w:lineRule="auto"/>
        <w:jc w:val="left"/>
        <w:rPr>
          <w:rFonts w:cstheme="minorHAnsi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Dziękuję. Mam tutaj dwa zgłoszenia. </w:t>
      </w:r>
      <w:r w:rsidRPr="008D09C7">
        <w:rPr>
          <w:rFonts w:cstheme="minorHAnsi"/>
          <w:lang w:val="pl-PL"/>
        </w:rPr>
        <w:t>Pan Przewodniczący Martofel.</w:t>
      </w:r>
    </w:p>
    <w:p w14:paraId="3468F4AE" w14:textId="36357BF0" w:rsidR="00550AF8" w:rsidRPr="00E04EEB" w:rsidRDefault="00DB3636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Komisji Ładu Przestrzennego, Ochrony Środowiska i Gospodarki Komunalnej Paweł Martofel: </w:t>
      </w:r>
      <w:r w:rsidR="00DA58D5" w:rsidRPr="00E04EEB">
        <w:rPr>
          <w:rFonts w:cstheme="minorHAnsi"/>
          <w:color w:val="000000"/>
          <w:lang w:val="pl-PL"/>
        </w:rPr>
        <w:t>Tylko</w:t>
      </w:r>
      <w:r w:rsidR="008D09C7">
        <w:rPr>
          <w:rFonts w:cstheme="minorHAnsi"/>
          <w:color w:val="000000"/>
          <w:lang w:val="pl-PL"/>
        </w:rPr>
        <w:t>,</w:t>
      </w:r>
      <w:r w:rsidR="00DA58D5" w:rsidRPr="00E04EEB">
        <w:rPr>
          <w:rFonts w:cstheme="minorHAnsi"/>
          <w:color w:val="000000"/>
          <w:lang w:val="pl-PL"/>
        </w:rPr>
        <w:t xml:space="preserve"> że ja już bym chciał o konkretnych zapisach.</w:t>
      </w:r>
    </w:p>
    <w:p w14:paraId="397F8F2D" w14:textId="5A37DA15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Konkretne zapisy </w:t>
      </w:r>
      <w:r w:rsidR="00550AF8" w:rsidRPr="00E04EEB">
        <w:rPr>
          <w:rFonts w:cstheme="minorHAnsi"/>
          <w:color w:val="000000"/>
          <w:lang w:val="pl-PL"/>
        </w:rPr>
        <w:t xml:space="preserve">to już mówię, to już w punkcie, </w:t>
      </w:r>
      <w:r w:rsidRPr="00E04EEB">
        <w:rPr>
          <w:rFonts w:cstheme="minorHAnsi"/>
          <w:color w:val="000000"/>
          <w:lang w:val="pl-PL"/>
        </w:rPr>
        <w:t>gdzie pracujemy na konkretnym stanowisku.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Teraz mamy punkt, w którym mówimy o omówieniu najważniejszych zagadnień,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 sobie omawiamy. I to będzie podstawa do tego, żeby w punkcie: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Przyjęcie projektów stanowisk już wprowadzać konkretne zapisy,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które musimy mieć na</w:t>
      </w:r>
      <w:r w:rsidR="00550AF8" w:rsidRPr="00E04EEB">
        <w:rPr>
          <w:rFonts w:cstheme="minorHAnsi"/>
          <w:color w:val="000000"/>
          <w:lang w:val="pl-PL"/>
        </w:rPr>
        <w:t xml:space="preserve"> piśmie. Pamiętajmy, że zmiany, </w:t>
      </w:r>
      <w:r w:rsidRPr="00E04EEB">
        <w:rPr>
          <w:rFonts w:cstheme="minorHAnsi"/>
          <w:color w:val="000000"/>
          <w:lang w:val="pl-PL"/>
        </w:rPr>
        <w:t>bardzo bym prosił, żeby przedstawiać na piśmie, żebyśmy później mieli</w:t>
      </w:r>
      <w:r w:rsidR="00550AF8" w:rsidRPr="00E04EEB">
        <w:rPr>
          <w:rFonts w:cstheme="minorHAnsi"/>
          <w:color w:val="000000"/>
          <w:lang w:val="pl-PL"/>
        </w:rPr>
        <w:t xml:space="preserve"> jasną... </w:t>
      </w:r>
      <w:r w:rsidRPr="00E04EEB">
        <w:rPr>
          <w:rFonts w:cstheme="minorHAnsi"/>
          <w:color w:val="000000"/>
          <w:lang w:val="pl-PL"/>
        </w:rPr>
        <w:t>żeby wszyscy Radni wiedzieli dokładnie nad czym głosujemy.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Czyli w takim razie tutaj Pan Radny rozumiem na razie rezygnuje z głosu.</w:t>
      </w:r>
    </w:p>
    <w:p w14:paraId="6DA494A0" w14:textId="73F58FA4" w:rsidR="00550AF8" w:rsidRPr="00E04EEB" w:rsidRDefault="00DB3636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Komisji Ładu Przestrzennego, Ochrony Środowiska i Gospodarki Komunalnej Paweł Martofel: </w:t>
      </w:r>
      <w:r w:rsidR="00DA58D5" w:rsidRPr="00E04EEB">
        <w:rPr>
          <w:rFonts w:cstheme="minorHAnsi"/>
          <w:color w:val="000000"/>
          <w:lang w:val="pl-PL"/>
        </w:rPr>
        <w:t>Ja to mogę w jednym zdaniu.</w:t>
      </w:r>
    </w:p>
    <w:p w14:paraId="5DE6B1D0" w14:textId="6A937D95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W dyskusji. Proszę.</w:t>
      </w:r>
    </w:p>
    <w:p w14:paraId="764063C8" w14:textId="7C2B1796" w:rsidR="00550AF8" w:rsidRPr="00E04EEB" w:rsidRDefault="00DB3636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Komisji Ładu Przestrzennego, Ochrony Środowiska i Gospodarki Komunalnej Paweł Martofel:</w:t>
      </w:r>
      <w:r w:rsidR="00DA58D5" w:rsidRPr="00E04EEB">
        <w:rPr>
          <w:rFonts w:cstheme="minorHAnsi"/>
          <w:color w:val="000000"/>
          <w:lang w:val="pl-PL"/>
        </w:rPr>
        <w:t xml:space="preserve"> Apeluję tutaj głównie do kolegi Górs</w:t>
      </w:r>
      <w:r w:rsidR="00550AF8" w:rsidRPr="00E04EEB">
        <w:rPr>
          <w:rFonts w:cstheme="minorHAnsi"/>
          <w:color w:val="000000"/>
          <w:lang w:val="pl-PL"/>
        </w:rPr>
        <w:t xml:space="preserve">kiego, ale też do kolegi Maćka, </w:t>
      </w:r>
      <w:r w:rsidR="00DA58D5" w:rsidRPr="00E04EEB">
        <w:rPr>
          <w:rFonts w:cstheme="minorHAnsi"/>
          <w:color w:val="000000"/>
          <w:lang w:val="pl-PL"/>
        </w:rPr>
        <w:t>żebyście po prostu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następnym punkcie złożyli swoje poprawki i swoje propozycje.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Propozycja, którą wygłosiłeś odnośnie </w:t>
      </w:r>
      <w:r w:rsidR="00550AF8" w:rsidRPr="00E04EEB">
        <w:rPr>
          <w:rFonts w:cstheme="minorHAnsi"/>
          <w:color w:val="000000"/>
          <w:lang w:val="pl-PL"/>
        </w:rPr>
        <w:t xml:space="preserve">metra czy odnośnie Wisłostrady, </w:t>
      </w:r>
      <w:r w:rsidR="00DA58D5" w:rsidRPr="00E04EEB">
        <w:rPr>
          <w:rFonts w:cstheme="minorHAnsi"/>
          <w:color w:val="000000"/>
          <w:lang w:val="pl-PL"/>
        </w:rPr>
        <w:t>przecież też... czy parkingów, też się może tutaj znaleźć. Trzeba ją po prostu zgłosić.</w:t>
      </w:r>
    </w:p>
    <w:p w14:paraId="1F40ED17" w14:textId="501382DC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Pan Radny Suchecki. Pan Radny Suchecki.</w:t>
      </w:r>
    </w:p>
    <w:p w14:paraId="18D44188" w14:textId="6751AC24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Krystian Suchecki:</w:t>
      </w:r>
      <w:r w:rsidRPr="00E04EEB">
        <w:rPr>
          <w:rFonts w:cstheme="minorHAnsi"/>
          <w:color w:val="000000"/>
          <w:lang w:val="pl-PL"/>
        </w:rPr>
        <w:t xml:space="preserve"> Tak. Szanowny Panie Przewodniczący, Szanowna Rado.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tak. Ogólnie rzecz biorąc faktycznie tego czasu było bardzo mało.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Dlatego też być może teraz tak dyskutujemy żywiołowo.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Może wiele rzeczy by się udało wcześniej jakoś właśnie na Komisji ustalić,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dobrze, też byliśmy... mieliśmy narzucony termin.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Osobiście uważam, że przydałoby się jeszcze jedno spotkanie, ale jeżeli większość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tej Radzie będzie chciała przecież przegłosować bez jeszcze kolejnych konsultacji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 opinie nasze</w:t>
      </w:r>
      <w:r w:rsidR="00550AF8" w:rsidRPr="00E04EEB">
        <w:rPr>
          <w:rFonts w:cstheme="minorHAnsi"/>
          <w:color w:val="000000"/>
          <w:lang w:val="pl-PL"/>
        </w:rPr>
        <w:t xml:space="preserve"> do planu ogólnego i strategii, </w:t>
      </w:r>
      <w:r w:rsidRPr="00E04EEB">
        <w:rPr>
          <w:rFonts w:cstheme="minorHAnsi"/>
          <w:color w:val="000000"/>
          <w:lang w:val="pl-PL"/>
        </w:rPr>
        <w:t>no to przecież i tak przegłosujecie. W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związku z powyższym ja chci</w:t>
      </w:r>
      <w:r w:rsidR="00550AF8" w:rsidRPr="00E04EEB">
        <w:rPr>
          <w:rFonts w:cstheme="minorHAnsi"/>
          <w:color w:val="000000"/>
          <w:lang w:val="pl-PL"/>
        </w:rPr>
        <w:t xml:space="preserve">ałem poddać </w:t>
      </w:r>
      <w:r w:rsidRPr="00E04EEB">
        <w:rPr>
          <w:rFonts w:cstheme="minorHAnsi"/>
          <w:color w:val="000000"/>
          <w:lang w:val="pl-PL"/>
        </w:rPr>
        <w:t>jeszcze pod głosowanie 3 propozycje punktów. Kto będzie chciał... Okej.</w:t>
      </w:r>
    </w:p>
    <w:p w14:paraId="21E2BE66" w14:textId="2F3243A7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Chodzi mi o to, że już trzymajmy się tego </w:t>
      </w:r>
      <w:r w:rsidR="00550AF8" w:rsidRPr="00E04EEB">
        <w:rPr>
          <w:rFonts w:cstheme="minorHAnsi"/>
          <w:color w:val="000000"/>
          <w:lang w:val="pl-PL"/>
        </w:rPr>
        <w:t xml:space="preserve">procedowania, </w:t>
      </w:r>
      <w:r w:rsidRPr="00E04EEB">
        <w:rPr>
          <w:rFonts w:cstheme="minorHAnsi"/>
          <w:color w:val="000000"/>
          <w:lang w:val="pl-PL"/>
        </w:rPr>
        <w:t>że</w:t>
      </w:r>
      <w:r w:rsidR="00DB3636" w:rsidRPr="00E04EEB">
        <w:rPr>
          <w:rFonts w:cstheme="minorHAnsi"/>
          <w:color w:val="000000"/>
          <w:lang w:val="pl-PL"/>
        </w:rPr>
        <w:t> </w:t>
      </w:r>
      <w:r w:rsidR="00550AF8" w:rsidRPr="00E04EEB">
        <w:rPr>
          <w:rFonts w:cstheme="minorHAnsi"/>
          <w:color w:val="000000"/>
          <w:lang w:val="pl-PL"/>
        </w:rPr>
        <w:t>mamy punkt: Projekty stanowisk R</w:t>
      </w:r>
      <w:r w:rsidRPr="00E04EEB">
        <w:rPr>
          <w:rFonts w:cstheme="minorHAnsi"/>
          <w:color w:val="000000"/>
          <w:lang w:val="pl-PL"/>
        </w:rPr>
        <w:t>ady, na którym będziemy już pracować konkretnie na zapisach.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teraz jest ta dyskusja związa</w:t>
      </w:r>
      <w:r w:rsidR="00550AF8" w:rsidRPr="00E04EEB">
        <w:rPr>
          <w:rFonts w:cstheme="minorHAnsi"/>
          <w:color w:val="000000"/>
          <w:lang w:val="pl-PL"/>
        </w:rPr>
        <w:t xml:space="preserve">na z omówieniem najważniejszych </w:t>
      </w:r>
      <w:r w:rsidRPr="00E04EEB">
        <w:rPr>
          <w:rFonts w:cstheme="minorHAnsi"/>
          <w:color w:val="000000"/>
          <w:lang w:val="pl-PL"/>
        </w:rPr>
        <w:t>zagadnień i wniosków dotyczą</w:t>
      </w:r>
      <w:r w:rsidR="00550AF8" w:rsidRPr="00E04EEB">
        <w:rPr>
          <w:rFonts w:cstheme="minorHAnsi"/>
          <w:color w:val="000000"/>
          <w:lang w:val="pl-PL"/>
        </w:rPr>
        <w:t xml:space="preserve">cych prac na strategią rozwoju. </w:t>
      </w:r>
      <w:r w:rsidRPr="00E04EEB">
        <w:rPr>
          <w:rFonts w:cstheme="minorHAnsi"/>
          <w:color w:val="000000"/>
          <w:lang w:val="pl-PL"/>
        </w:rPr>
        <w:t>Więc czy jeszcze jakieś ogólne uwagi?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widzę, że dyskusja już... tak, tak, d</w:t>
      </w:r>
      <w:r w:rsidR="00550AF8" w:rsidRPr="00E04EEB">
        <w:rPr>
          <w:rFonts w:cstheme="minorHAnsi"/>
          <w:color w:val="000000"/>
          <w:lang w:val="pl-PL"/>
        </w:rPr>
        <w:t xml:space="preserve">obrze. Ale już trochę dyskusja, </w:t>
      </w:r>
      <w:r w:rsidRPr="00E04EEB">
        <w:rPr>
          <w:rFonts w:cstheme="minorHAnsi"/>
          <w:color w:val="000000"/>
          <w:lang w:val="pl-PL"/>
        </w:rPr>
        <w:t>nazwijmy to, kieruje się w tym, że już są konkretne wnioski.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Dlatego proszę, ten, kto ma konkretny wniosek, niech poczeka do punktu 11.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jeżeli to jest ogólny głos w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dyskusji...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Radny Rogólski, ogólny głos w dyskusji, tak? Bardzo proszę.</w:t>
      </w:r>
    </w:p>
    <w:p w14:paraId="12AF072E" w14:textId="5C3BD5BA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Grzegorz Rogólski:</w:t>
      </w:r>
      <w:r w:rsidRPr="00E04EEB">
        <w:rPr>
          <w:rFonts w:cstheme="minorHAnsi"/>
          <w:color w:val="000000"/>
          <w:lang w:val="pl-PL"/>
        </w:rPr>
        <w:t xml:space="preserve"> Panie Przewodniczący, Wysoka Rado. Ja bym chc</w:t>
      </w:r>
      <w:r w:rsidR="00550AF8" w:rsidRPr="00E04EEB">
        <w:rPr>
          <w:rFonts w:cstheme="minorHAnsi"/>
          <w:color w:val="000000"/>
          <w:lang w:val="pl-PL"/>
        </w:rPr>
        <w:t xml:space="preserve">iał uspokoić kolegów siedzących </w:t>
      </w:r>
      <w:r w:rsidRPr="00E04EEB">
        <w:rPr>
          <w:rFonts w:cstheme="minorHAnsi"/>
          <w:color w:val="000000"/>
          <w:lang w:val="pl-PL"/>
        </w:rPr>
        <w:t>naprzeciwko mnie, tutaj mam na myśli przede wszystkim kolegę Górskiego i kolegę Chojnowskiego.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Otóż ta strategia nie ma na celu, ż</w:t>
      </w:r>
      <w:r w:rsidR="00550AF8" w:rsidRPr="00E04EEB">
        <w:rPr>
          <w:rFonts w:cstheme="minorHAnsi"/>
          <w:color w:val="000000"/>
          <w:lang w:val="pl-PL"/>
        </w:rPr>
        <w:t xml:space="preserve">eby komuś w nocy wybudować szyb </w:t>
      </w:r>
      <w:r w:rsidRPr="00E04EEB">
        <w:rPr>
          <w:rFonts w:cstheme="minorHAnsi"/>
          <w:color w:val="000000"/>
          <w:lang w:val="pl-PL"/>
        </w:rPr>
        <w:t>czy dobudować... Nasze wnioski nie mają do tego zmierzać.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Chciałem rów</w:t>
      </w:r>
      <w:r w:rsidR="00550AF8" w:rsidRPr="00E04EEB">
        <w:rPr>
          <w:rFonts w:cstheme="minorHAnsi"/>
          <w:color w:val="000000"/>
          <w:lang w:val="pl-PL"/>
        </w:rPr>
        <w:t xml:space="preserve">nież uspokoić w drugim obszarze </w:t>
      </w:r>
      <w:r w:rsidRPr="00E04EEB">
        <w:rPr>
          <w:rFonts w:cstheme="minorHAnsi"/>
          <w:color w:val="000000"/>
          <w:lang w:val="pl-PL"/>
        </w:rPr>
        <w:t>i nie tylko was koledzy, ale</w:t>
      </w:r>
      <w:r w:rsidR="00550AF8" w:rsidRPr="00E04EEB">
        <w:rPr>
          <w:rFonts w:cstheme="minorHAnsi"/>
          <w:color w:val="000000"/>
          <w:lang w:val="pl-PL"/>
        </w:rPr>
        <w:t xml:space="preserve"> również szersze grono Radnych, </w:t>
      </w:r>
      <w:r w:rsidRPr="00E04EEB">
        <w:rPr>
          <w:rFonts w:cstheme="minorHAnsi"/>
          <w:color w:val="000000"/>
          <w:lang w:val="pl-PL"/>
        </w:rPr>
        <w:t>to nie jest tak, że to już mamy i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koniec, i nic.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Otóż pierwszy p</w:t>
      </w:r>
      <w:r w:rsidR="00550AF8" w:rsidRPr="00E04EEB">
        <w:rPr>
          <w:rFonts w:cstheme="minorHAnsi"/>
          <w:color w:val="000000"/>
          <w:lang w:val="pl-PL"/>
        </w:rPr>
        <w:t xml:space="preserve">rojekt, zgodnie z harmonogramem </w:t>
      </w:r>
      <w:r w:rsidRPr="00E04EEB">
        <w:rPr>
          <w:rFonts w:cstheme="minorHAnsi"/>
          <w:color w:val="000000"/>
          <w:lang w:val="pl-PL"/>
        </w:rPr>
        <w:t xml:space="preserve">opublikowanym na stronie </w:t>
      </w:r>
      <w:r w:rsidR="008D09C7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 stołecznego Warsz</w:t>
      </w:r>
      <w:r w:rsidR="00550AF8" w:rsidRPr="00E04EEB">
        <w:rPr>
          <w:rFonts w:cstheme="minorHAnsi"/>
          <w:color w:val="000000"/>
          <w:lang w:val="pl-PL"/>
        </w:rPr>
        <w:t xml:space="preserve">awy, pierwszy projekt strategii </w:t>
      </w:r>
      <w:r w:rsidRPr="00E04EEB">
        <w:rPr>
          <w:rFonts w:cstheme="minorHAnsi"/>
          <w:color w:val="000000"/>
          <w:lang w:val="pl-PL"/>
        </w:rPr>
        <w:t>zostanie opublikowany w czerwcu 2025 roku. Otóż to, że my</w:t>
      </w:r>
      <w:r w:rsidR="00550AF8" w:rsidRPr="00E04EEB">
        <w:rPr>
          <w:rFonts w:cstheme="minorHAnsi"/>
          <w:color w:val="000000"/>
          <w:lang w:val="pl-PL"/>
        </w:rPr>
        <w:t xml:space="preserve"> dzisiaj pracujemy w ten sposób </w:t>
      </w:r>
      <w:r w:rsidRPr="00E04EEB">
        <w:rPr>
          <w:rFonts w:cstheme="minorHAnsi"/>
          <w:color w:val="000000"/>
          <w:lang w:val="pl-PL"/>
        </w:rPr>
        <w:t>nad t</w:t>
      </w:r>
      <w:r w:rsidR="00550AF8" w:rsidRPr="00E04EEB">
        <w:rPr>
          <w:rFonts w:cstheme="minorHAnsi"/>
          <w:color w:val="000000"/>
          <w:lang w:val="pl-PL"/>
        </w:rPr>
        <w:t xml:space="preserve">ymi wnioskami do tej strategii, </w:t>
      </w:r>
      <w:r w:rsidRPr="00E04EEB">
        <w:rPr>
          <w:rFonts w:cstheme="minorHAnsi"/>
          <w:color w:val="000000"/>
          <w:lang w:val="pl-PL"/>
        </w:rPr>
        <w:t>to jest tylko dobrze dla nas i mieszkańców, bo na etapie przed rozpoczęciem,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przed pierwszym projektem, który zostanie opublikowany, Rada Dzielnicy Śródmieście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wskazuje elementy życia, kwestie, które dotyczą naszych mieszkańców, za istotne,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które powinny znaleźć się w tym projekcie. Tak</w:t>
      </w:r>
      <w:r w:rsidR="008D09C7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jeżeli dzisiaj przyjmiemy stanowisko,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podejmiemy pewną</w:t>
      </w:r>
      <w:r w:rsidR="00550AF8" w:rsidRPr="00E04EEB">
        <w:rPr>
          <w:rFonts w:cstheme="minorHAnsi"/>
          <w:color w:val="000000"/>
          <w:lang w:val="pl-PL"/>
        </w:rPr>
        <w:t xml:space="preserve"> decyzję, co jest dla nas ważne </w:t>
      </w:r>
      <w:r w:rsidRPr="00E04EEB">
        <w:rPr>
          <w:rFonts w:cstheme="minorHAnsi"/>
          <w:color w:val="000000"/>
          <w:lang w:val="pl-PL"/>
        </w:rPr>
        <w:t>i to wyartykułujemy poprzez stanowi</w:t>
      </w:r>
      <w:r w:rsidR="00550AF8" w:rsidRPr="00E04EEB">
        <w:rPr>
          <w:rFonts w:cstheme="minorHAnsi"/>
          <w:color w:val="000000"/>
          <w:lang w:val="pl-PL"/>
        </w:rPr>
        <w:t xml:space="preserve">sko Rady Dzielnicy Śródmieście, </w:t>
      </w:r>
      <w:r w:rsidRPr="00E04EEB">
        <w:rPr>
          <w:rFonts w:cstheme="minorHAnsi"/>
          <w:color w:val="000000"/>
          <w:lang w:val="pl-PL"/>
        </w:rPr>
        <w:t>to to nie jest koniec tej drogi, ponieważ pierwszy projekt z</w:t>
      </w:r>
      <w:r w:rsidR="00550AF8" w:rsidRPr="00E04EEB">
        <w:rPr>
          <w:rFonts w:cstheme="minorHAnsi"/>
          <w:color w:val="000000"/>
          <w:lang w:val="pl-PL"/>
        </w:rPr>
        <w:t xml:space="preserve">ostanie opublikowany w czerwcu, </w:t>
      </w:r>
      <w:r w:rsidRPr="00E04EEB">
        <w:rPr>
          <w:rFonts w:cstheme="minorHAnsi"/>
          <w:color w:val="000000"/>
          <w:lang w:val="pl-PL"/>
        </w:rPr>
        <w:t xml:space="preserve">czyli za 9 miesięcy to dziecko w </w:t>
      </w:r>
      <w:r w:rsidR="00550AF8" w:rsidRPr="00E04EEB">
        <w:rPr>
          <w:rFonts w:cstheme="minorHAnsi"/>
          <w:color w:val="000000"/>
          <w:lang w:val="pl-PL"/>
        </w:rPr>
        <w:t xml:space="preserve">postaci </w:t>
      </w:r>
      <w:r w:rsidRPr="00E04EEB">
        <w:rPr>
          <w:rFonts w:cstheme="minorHAnsi"/>
          <w:color w:val="000000"/>
          <w:lang w:val="pl-PL"/>
        </w:rPr>
        <w:t>tej strategii ujrzy światło dzienne.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na tym etapie jesteśmy... Mam problem z mikrofonem.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Jestem już troszeczkę... no m</w:t>
      </w:r>
      <w:r w:rsidR="00550AF8" w:rsidRPr="00E04EEB">
        <w:rPr>
          <w:rFonts w:cstheme="minorHAnsi"/>
          <w:color w:val="000000"/>
          <w:lang w:val="pl-PL"/>
        </w:rPr>
        <w:t xml:space="preserve">oże nie tak długo jak ty kolego </w:t>
      </w:r>
      <w:r w:rsidRPr="00E04EEB">
        <w:rPr>
          <w:rFonts w:cstheme="minorHAnsi"/>
          <w:color w:val="000000"/>
          <w:lang w:val="pl-PL"/>
        </w:rPr>
        <w:t>z mojego okręgu Radnym, ale te</w:t>
      </w:r>
      <w:r w:rsidR="00550AF8" w:rsidRPr="00E04EEB">
        <w:rPr>
          <w:rFonts w:cstheme="minorHAnsi"/>
          <w:color w:val="000000"/>
          <w:lang w:val="pl-PL"/>
        </w:rPr>
        <w:t xml:space="preserve">ż już mam... naszego, tak jest. </w:t>
      </w:r>
      <w:r w:rsidRPr="00E04EEB">
        <w:rPr>
          <w:rFonts w:cstheme="minorHAnsi"/>
          <w:color w:val="000000"/>
          <w:lang w:val="pl-PL"/>
        </w:rPr>
        <w:t>Z naszego. Tak</w:t>
      </w:r>
      <w:r w:rsidR="008D09C7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 myślę, że to jes</w:t>
      </w:r>
      <w:r w:rsidR="00550AF8" w:rsidRPr="00E04EEB">
        <w:rPr>
          <w:rFonts w:cstheme="minorHAnsi"/>
          <w:color w:val="000000"/>
          <w:lang w:val="pl-PL"/>
        </w:rPr>
        <w:t xml:space="preserve">t pierwszy raz kiedy tak </w:t>
      </w:r>
      <w:r w:rsidRPr="00E04EEB">
        <w:rPr>
          <w:rFonts w:cstheme="minorHAnsi"/>
          <w:color w:val="000000"/>
          <w:lang w:val="pl-PL"/>
        </w:rPr>
        <w:t>wcześnie wypowiedzieli</w:t>
      </w:r>
      <w:r w:rsidR="00550AF8" w:rsidRPr="00E04EEB">
        <w:rPr>
          <w:rFonts w:cstheme="minorHAnsi"/>
          <w:color w:val="000000"/>
          <w:lang w:val="pl-PL"/>
        </w:rPr>
        <w:t xml:space="preserve">śmy się w tak istotnej sprawie, </w:t>
      </w:r>
      <w:r w:rsidRPr="00E04EEB">
        <w:rPr>
          <w:rFonts w:cstheme="minorHAnsi"/>
          <w:color w:val="000000"/>
          <w:lang w:val="pl-PL"/>
        </w:rPr>
        <w:t>a jeszcze będziemy mieć wiele możliwości, by ten głos zabrać.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ważne jest to, żeby ten projekt tej strategii właśnie zmierzał w tym kierunku,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by później nie protestować a racze</w:t>
      </w:r>
      <w:r w:rsidR="00550AF8" w:rsidRPr="00E04EEB">
        <w:rPr>
          <w:rFonts w:cstheme="minorHAnsi"/>
          <w:color w:val="000000"/>
          <w:lang w:val="pl-PL"/>
        </w:rPr>
        <w:t xml:space="preserve">j tylko zachęcać </w:t>
      </w:r>
      <w:r w:rsidRPr="00E04EEB">
        <w:rPr>
          <w:rFonts w:cstheme="minorHAnsi"/>
          <w:color w:val="000000"/>
          <w:lang w:val="pl-PL"/>
        </w:rPr>
        <w:t>do uchwalenia tego projektu, który pojawi się w czerwcu 2025 roku. Dziękuję.</w:t>
      </w:r>
    </w:p>
    <w:p w14:paraId="5FB3250F" w14:textId="1BCD3B4F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Dobrze, chciałbym żeb</w:t>
      </w:r>
      <w:r w:rsidR="00550AF8" w:rsidRPr="00E04EEB">
        <w:rPr>
          <w:rFonts w:cstheme="minorHAnsi"/>
          <w:color w:val="000000"/>
          <w:lang w:val="pl-PL"/>
        </w:rPr>
        <w:t xml:space="preserve">yśmy już rzeczywiście te ogólne </w:t>
      </w:r>
      <w:r w:rsidRPr="00E04EEB">
        <w:rPr>
          <w:rFonts w:cstheme="minorHAnsi"/>
          <w:color w:val="000000"/>
          <w:lang w:val="pl-PL"/>
        </w:rPr>
        <w:t>głosy już zebrali i skończyli.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później przeszli już do pracy nad konkretnym stanowiskiem.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 zgłoszenie Pana Radnego Górskiego. Czy w ogólnej dyskusji</w:t>
      </w:r>
      <w:r w:rsidR="00550AF8" w:rsidRPr="00E04EEB">
        <w:rPr>
          <w:rFonts w:cstheme="minorHAnsi"/>
          <w:color w:val="000000"/>
          <w:lang w:val="pl-PL"/>
        </w:rPr>
        <w:t xml:space="preserve"> jeszcze ktoś z Państwa Radnych </w:t>
      </w:r>
      <w:r w:rsidRPr="00E04EEB">
        <w:rPr>
          <w:rFonts w:cstheme="minorHAnsi"/>
          <w:color w:val="000000"/>
          <w:lang w:val="pl-PL"/>
        </w:rPr>
        <w:t xml:space="preserve">chciałby </w:t>
      </w:r>
      <w:r w:rsidRPr="00E04EEB">
        <w:rPr>
          <w:rFonts w:cstheme="minorHAnsi"/>
          <w:color w:val="000000"/>
          <w:lang w:val="pl-PL"/>
        </w:rPr>
        <w:lastRenderedPageBreak/>
        <w:t>zabrać głos? Nie ma, to w takim razie uz</w:t>
      </w:r>
      <w:r w:rsidR="00550AF8" w:rsidRPr="00E04EEB">
        <w:rPr>
          <w:rFonts w:cstheme="minorHAnsi"/>
          <w:color w:val="000000"/>
          <w:lang w:val="pl-PL"/>
        </w:rPr>
        <w:t xml:space="preserve">nam, że na tym głosie skończymy </w:t>
      </w:r>
      <w:r w:rsidRPr="00E04EEB">
        <w:rPr>
          <w:rFonts w:cstheme="minorHAnsi"/>
          <w:color w:val="000000"/>
          <w:lang w:val="pl-PL"/>
        </w:rPr>
        <w:t>i przejdziemy do punktu 11. Projektu stanowisk. Pani Radna jeszcze, tak?</w:t>
      </w:r>
    </w:p>
    <w:p w14:paraId="76A196E0" w14:textId="6B2A641D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</w:t>
      </w:r>
      <w:r w:rsidR="00FE63E1">
        <w:rPr>
          <w:rFonts w:cstheme="minorHAnsi"/>
          <w:b/>
          <w:color w:val="000000"/>
          <w:lang w:val="pl-PL"/>
        </w:rPr>
        <w:t xml:space="preserve"> Zofia Piotrowska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Nie, do 11. </w:t>
      </w:r>
    </w:p>
    <w:p w14:paraId="3B2E40C2" w14:textId="67488B7E" w:rsidR="00550AF8" w:rsidRPr="00E04EEB" w:rsidRDefault="00DA58D5" w:rsidP="00DB3636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="00550AF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11. Dobrze.</w:t>
      </w:r>
    </w:p>
    <w:p w14:paraId="787720D9" w14:textId="74E13098" w:rsidR="00550AF8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Panie Przewodniczący, Wysoka Rado. </w:t>
      </w:r>
      <w:r w:rsidR="00550AF8" w:rsidRPr="00E04EEB">
        <w:rPr>
          <w:rFonts w:cstheme="minorHAnsi"/>
          <w:color w:val="000000"/>
          <w:lang w:val="pl-PL"/>
        </w:rPr>
        <w:t xml:space="preserve">Ja chciałem tylko zaproponować, </w:t>
      </w:r>
      <w:r w:rsidRPr="00E04EEB">
        <w:rPr>
          <w:rFonts w:cstheme="minorHAnsi"/>
          <w:color w:val="000000"/>
          <w:lang w:val="pl-PL"/>
        </w:rPr>
        <w:t>zresztą tutaj za już głosami poprzedników, żebyśmy, ponieważ jest to n</w:t>
      </w:r>
      <w:r w:rsidR="00550AF8" w:rsidRPr="00E04EEB">
        <w:rPr>
          <w:rFonts w:cstheme="minorHAnsi"/>
          <w:color w:val="000000"/>
          <w:lang w:val="pl-PL"/>
        </w:rPr>
        <w:t xml:space="preserve">a tyle ważna sprawa, </w:t>
      </w:r>
      <w:r w:rsidRPr="00E04EEB">
        <w:rPr>
          <w:rFonts w:cstheme="minorHAnsi"/>
          <w:color w:val="000000"/>
          <w:lang w:val="pl-PL"/>
        </w:rPr>
        <w:t>być może dedykujmy nawet sesję nadzwyczajną,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z całą pewnością jeszcze posiedzenie przynajmniej raz zwołane Rady, znaczy Komisji,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byśmy mogli się nad tym projektem czy tematem pochylić.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jest moja i jak sądzę kolegów klubowych moich propozycja.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jest jedno, ale drugie, ponieważ w tej chwil</w:t>
      </w:r>
      <w:r w:rsidR="00550AF8" w:rsidRPr="00E04EEB">
        <w:rPr>
          <w:rFonts w:cstheme="minorHAnsi"/>
          <w:color w:val="000000"/>
          <w:lang w:val="pl-PL"/>
        </w:rPr>
        <w:t xml:space="preserve">i jesteśmy w tej fazie mówienia </w:t>
      </w:r>
      <w:r w:rsidRPr="00E04EEB">
        <w:rPr>
          <w:rFonts w:cstheme="minorHAnsi"/>
          <w:color w:val="000000"/>
          <w:lang w:val="pl-PL"/>
        </w:rPr>
        <w:t>o tych sprawac</w:t>
      </w:r>
      <w:r w:rsidR="00550AF8" w:rsidRPr="00E04EEB">
        <w:rPr>
          <w:rFonts w:cstheme="minorHAnsi"/>
          <w:color w:val="000000"/>
          <w:lang w:val="pl-PL"/>
        </w:rPr>
        <w:t xml:space="preserve">h, które mają istotne znaczenie </w:t>
      </w:r>
      <w:r w:rsidRPr="00E04EEB">
        <w:rPr>
          <w:rFonts w:cstheme="minorHAnsi"/>
          <w:color w:val="000000"/>
          <w:lang w:val="pl-PL"/>
        </w:rPr>
        <w:t>do tych założeń strategicznych na przyszłość w o</w:t>
      </w:r>
      <w:r w:rsidR="00550AF8" w:rsidRPr="00E04EEB">
        <w:rPr>
          <w:rFonts w:cstheme="minorHAnsi"/>
          <w:color w:val="000000"/>
          <w:lang w:val="pl-PL"/>
        </w:rPr>
        <w:t>dniesieniu do naszej dzielnicy</w:t>
      </w:r>
      <w:r w:rsidR="00FE63E1">
        <w:rPr>
          <w:rFonts w:cstheme="minorHAnsi"/>
          <w:color w:val="000000"/>
          <w:lang w:val="pl-PL"/>
        </w:rPr>
        <w:t>.</w:t>
      </w:r>
      <w:r w:rsidR="00550AF8" w:rsidRPr="00E04EEB">
        <w:rPr>
          <w:rFonts w:cstheme="minorHAnsi"/>
          <w:color w:val="000000"/>
          <w:lang w:val="pl-PL"/>
        </w:rPr>
        <w:t xml:space="preserve"> </w:t>
      </w:r>
      <w:r w:rsidR="00FE63E1">
        <w:rPr>
          <w:rFonts w:cstheme="minorHAnsi"/>
          <w:color w:val="000000"/>
          <w:lang w:val="pl-PL"/>
        </w:rPr>
        <w:t>N</w:t>
      </w:r>
      <w:r w:rsidRPr="00E04EEB">
        <w:rPr>
          <w:rFonts w:cstheme="minorHAnsi"/>
          <w:color w:val="000000"/>
          <w:lang w:val="pl-PL"/>
        </w:rPr>
        <w:t>o to ja przypomnę, ponieważ już te głosy padały,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Pan Radny na przykład mówił o </w:t>
      </w:r>
      <w:r w:rsidR="00550AF8" w:rsidRPr="00E04EEB">
        <w:rPr>
          <w:rFonts w:cstheme="minorHAnsi"/>
          <w:color w:val="000000"/>
          <w:lang w:val="pl-PL"/>
        </w:rPr>
        <w:t xml:space="preserve">trosce o osoby starsze, prawda, </w:t>
      </w:r>
      <w:r w:rsidRPr="00E04EEB">
        <w:rPr>
          <w:rFonts w:cstheme="minorHAnsi"/>
          <w:color w:val="000000"/>
          <w:lang w:val="pl-PL"/>
        </w:rPr>
        <w:t>które w dużej mierze w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naszej dzielnicy zamieszkują.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to tutaj słowem nie znajduję n</w:t>
      </w:r>
      <w:r w:rsidR="00550AF8" w:rsidRPr="00E04EEB">
        <w:rPr>
          <w:rFonts w:cstheme="minorHAnsi"/>
          <w:color w:val="000000"/>
          <w:lang w:val="pl-PL"/>
        </w:rPr>
        <w:t xml:space="preserve">a przykład odniesienia do tego, </w:t>
      </w:r>
      <w:r w:rsidRPr="00E04EEB">
        <w:rPr>
          <w:rFonts w:cstheme="minorHAnsi"/>
          <w:color w:val="000000"/>
          <w:lang w:val="pl-PL"/>
        </w:rPr>
        <w:t>że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nie powinny być likwidowane na przykład, że tak powiem, punkty ochrony zdrowia, tak?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I na przykład szpital na Solcu, myślę, że </w:t>
      </w:r>
      <w:r w:rsidR="00550AF8" w:rsidRPr="00E04EEB">
        <w:rPr>
          <w:rFonts w:cstheme="minorHAnsi"/>
          <w:color w:val="000000"/>
          <w:lang w:val="pl-PL"/>
        </w:rPr>
        <w:t xml:space="preserve">jego likwidacja się nie wpisuje </w:t>
      </w:r>
      <w:r w:rsidRPr="00E04EEB">
        <w:rPr>
          <w:rFonts w:cstheme="minorHAnsi"/>
          <w:color w:val="000000"/>
          <w:lang w:val="pl-PL"/>
        </w:rPr>
        <w:t>chyba w strategiczną... na przykład strategiczną ochro</w:t>
      </w:r>
      <w:r w:rsidR="00550AF8" w:rsidRPr="00E04EEB">
        <w:rPr>
          <w:rFonts w:cstheme="minorHAnsi"/>
          <w:color w:val="000000"/>
          <w:lang w:val="pl-PL"/>
        </w:rPr>
        <w:t xml:space="preserve">nę i że tak powiem, wychodzenie naprzeciw mieszkańcom </w:t>
      </w:r>
      <w:r w:rsidR="00FE63E1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Śródmieście. Przepraszam bardzo. Ale co zlikwidowaliśmy?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 rządzimy w Warszawie, Grzegorz? Dobrze. Słuchajcie Państwo, ja chcę...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 chcę tylko powiedzieć o tym, że tutaj w tym projekcie...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przepraszam. Maciuś, przepraszam, poczekaj. Szanowni Państwo. </w:t>
      </w:r>
      <w:r w:rsidR="00550AF8" w:rsidRPr="00E04EEB">
        <w:rPr>
          <w:rFonts w:cstheme="minorHAnsi"/>
          <w:color w:val="000000"/>
          <w:lang w:val="pl-PL"/>
        </w:rPr>
        <w:t xml:space="preserve">Ja tylko chcę powiedzieć o tym, </w:t>
      </w:r>
      <w:r w:rsidRPr="00E04EEB">
        <w:rPr>
          <w:rFonts w:cstheme="minorHAnsi"/>
          <w:color w:val="000000"/>
          <w:lang w:val="pl-PL"/>
        </w:rPr>
        <w:t xml:space="preserve">że bardzo ważne elementy czy kwestie w </w:t>
      </w:r>
      <w:r w:rsidR="00550AF8" w:rsidRPr="00E04EEB">
        <w:rPr>
          <w:rFonts w:cstheme="minorHAnsi"/>
          <w:color w:val="000000"/>
          <w:lang w:val="pl-PL"/>
        </w:rPr>
        <w:t xml:space="preserve">tym projekcie się nie znalazły. </w:t>
      </w:r>
      <w:r w:rsidRPr="00E04EEB">
        <w:rPr>
          <w:rFonts w:cstheme="minorHAnsi"/>
          <w:color w:val="000000"/>
          <w:lang w:val="pl-PL"/>
        </w:rPr>
        <w:t>I ponieważ one się nie znalazły, no to ten projekt jest dalece niekompletny.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mamy mówić o strategii wybiegającej na nawet dekady na przyszłość, tak?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Dla, tak jak Pan Radny był uprzejmy powiedzieć, najważniejszej dzielnicy Warszawy,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to jeżeli c</w:t>
      </w:r>
      <w:r w:rsidR="00550AF8" w:rsidRPr="00E04EEB">
        <w:rPr>
          <w:rFonts w:cstheme="minorHAnsi"/>
          <w:color w:val="000000"/>
          <w:lang w:val="pl-PL"/>
        </w:rPr>
        <w:t xml:space="preserve">hcemy faktycznie zapobiec temu, </w:t>
      </w:r>
      <w:r w:rsidRPr="00E04EEB">
        <w:rPr>
          <w:rFonts w:cstheme="minorHAnsi"/>
          <w:color w:val="000000"/>
          <w:lang w:val="pl-PL"/>
        </w:rPr>
        <w:t>żeby ona się zaczęła w</w:t>
      </w:r>
      <w:r w:rsidR="00DB3636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zastraszającym t</w:t>
      </w:r>
      <w:r w:rsidR="00550AF8" w:rsidRPr="00E04EEB">
        <w:rPr>
          <w:rFonts w:cstheme="minorHAnsi"/>
          <w:color w:val="000000"/>
          <w:lang w:val="pl-PL"/>
        </w:rPr>
        <w:t xml:space="preserve">empie wyludniać coraz bardziej, </w:t>
      </w:r>
      <w:r w:rsidRPr="00E04EEB">
        <w:rPr>
          <w:rFonts w:cstheme="minorHAnsi"/>
          <w:color w:val="000000"/>
          <w:lang w:val="pl-PL"/>
        </w:rPr>
        <w:t>tak jak już to ma niestety miejsce</w:t>
      </w:r>
      <w:r w:rsidR="00FE63E1">
        <w:rPr>
          <w:rFonts w:cstheme="minorHAnsi"/>
          <w:color w:val="000000"/>
          <w:lang w:val="pl-PL"/>
        </w:rPr>
        <w:t>.</w:t>
      </w:r>
      <w:r w:rsidR="00550AF8" w:rsidRPr="00E04EEB">
        <w:rPr>
          <w:rFonts w:cstheme="minorHAnsi"/>
          <w:color w:val="000000"/>
          <w:lang w:val="pl-PL"/>
        </w:rPr>
        <w:t xml:space="preserve"> </w:t>
      </w:r>
      <w:r w:rsidR="00FE63E1">
        <w:rPr>
          <w:rFonts w:cstheme="minorHAnsi"/>
          <w:color w:val="000000"/>
          <w:lang w:val="pl-PL"/>
        </w:rPr>
        <w:t>N</w:t>
      </w:r>
      <w:r w:rsidR="00550AF8" w:rsidRPr="00E04EEB">
        <w:rPr>
          <w:rFonts w:cstheme="minorHAnsi"/>
          <w:color w:val="000000"/>
          <w:lang w:val="pl-PL"/>
        </w:rPr>
        <w:t xml:space="preserve">o to musimy pomyśleć nad tym, </w:t>
      </w:r>
      <w:r w:rsidRPr="00E04EEB">
        <w:rPr>
          <w:rFonts w:cstheme="minorHAnsi"/>
          <w:color w:val="000000"/>
          <w:lang w:val="pl-PL"/>
        </w:rPr>
        <w:t>żeby te założenia strategiczne były faktycznie założeniami,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które tutaj zachęcą ludzi do tego, żeby tu żyć, mieszkać i pracować, tak?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może w odwrotnej kolejności. Tak że bardzo dziękuję i o to apeluję.</w:t>
      </w:r>
      <w:r w:rsidR="00DB3636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tym, którym przerywałem, raz jeszcze, Pani Radna, przepraszam.</w:t>
      </w:r>
    </w:p>
    <w:p w14:paraId="0D3424E3" w14:textId="68137FDA" w:rsidR="00E33FFE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Jeszcze w ogólnych... Dobrze. Bardzo proszę, Panie Radny.</w:t>
      </w:r>
    </w:p>
    <w:p w14:paraId="3C7E8494" w14:textId="77777777" w:rsidR="00FE63E1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Chciałem tylko przypomnieć, b</w:t>
      </w:r>
      <w:r w:rsidR="00E33FFE" w:rsidRPr="00E04EEB">
        <w:rPr>
          <w:rFonts w:cstheme="minorHAnsi"/>
          <w:color w:val="000000"/>
          <w:lang w:val="pl-PL"/>
        </w:rPr>
        <w:t xml:space="preserve">o członkowie Komisji to wiedzą. </w:t>
      </w:r>
      <w:r w:rsidRPr="00E04EEB">
        <w:rPr>
          <w:rFonts w:cstheme="minorHAnsi"/>
          <w:color w:val="000000"/>
          <w:lang w:val="pl-PL"/>
        </w:rPr>
        <w:t>Że dzisiaj mieliśmy godzinę z dużym niedoczasem, a wcześniej z kolei... wcześ</w:t>
      </w:r>
      <w:r w:rsidR="00E33FFE" w:rsidRPr="00E04EEB">
        <w:rPr>
          <w:rFonts w:cstheme="minorHAnsi"/>
          <w:color w:val="000000"/>
          <w:lang w:val="pl-PL"/>
        </w:rPr>
        <w:t xml:space="preserve">niej projekt stanowiska był też </w:t>
      </w:r>
      <w:r w:rsidRPr="00E04EEB">
        <w:rPr>
          <w:rFonts w:cstheme="minorHAnsi"/>
          <w:color w:val="000000"/>
          <w:lang w:val="pl-PL"/>
        </w:rPr>
        <w:t>trochę pisany na kolanie, więc on też nie był jak gdyby do przeanalizowania w trakcie Komisji.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zasadne są uwagi nasze i tuta</w:t>
      </w:r>
      <w:r w:rsidR="00E33FFE" w:rsidRPr="00E04EEB">
        <w:rPr>
          <w:rFonts w:cstheme="minorHAnsi"/>
          <w:color w:val="000000"/>
          <w:lang w:val="pl-PL"/>
        </w:rPr>
        <w:t xml:space="preserve">j koleżanek, Pani urbanistki... </w:t>
      </w:r>
      <w:r w:rsidRPr="00E04EEB">
        <w:rPr>
          <w:rFonts w:cstheme="minorHAnsi"/>
          <w:color w:val="000000"/>
          <w:lang w:val="pl-PL"/>
        </w:rPr>
        <w:t>żeby na tym dokumencie popracować. I to, co powiedział Krzysiek Górski,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najbardziej. No słuchajcie, kwestie nadbudów to na poziomie taktyki, prawda?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Natomiast strategicznie faktycznie tu brakuje... w ogóle tu nie ma żadnego zapisu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 służbie zdrowia.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co Pan się śmieje, Panie Przewodniczący?</w:t>
      </w:r>
    </w:p>
    <w:p w14:paraId="5AC474C7" w14:textId="0A8FBE42" w:rsidR="00FE63E1" w:rsidRDefault="00FE63E1" w:rsidP="00491EB2">
      <w:pPr>
        <w:pStyle w:val="myStyle"/>
        <w:spacing w:after="240" w:line="300" w:lineRule="auto"/>
        <w:jc w:val="left"/>
        <w:rPr>
          <w:rFonts w:cstheme="minorHAnsi"/>
          <w:b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 xml:space="preserve">Przewodniczący Komisji Ładu Przestrzennego, Ochrony Środowiska i Gospodarki Komunalnej Paweł Martofel: </w:t>
      </w:r>
      <w:r w:rsidRPr="00FE63E1">
        <w:rPr>
          <w:rFonts w:cstheme="minorHAnsi"/>
          <w:bCs/>
          <w:color w:val="000000"/>
          <w:lang w:val="pl-PL"/>
        </w:rPr>
        <w:t>No bo Pan nie zgłosił. Miał Pan czas.</w:t>
      </w:r>
    </w:p>
    <w:p w14:paraId="66B6E6DA" w14:textId="77777777" w:rsidR="00B001B6" w:rsidRDefault="00FE63E1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 Ale nie... ale przepraszam bardzo.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przepraszam bardzo. Szanowni Radni. To nie jest moje widzimisię,</w:t>
      </w:r>
      <w:r w:rsidR="00E33FF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że mało czasu było temu poświęcone, prawda?</w:t>
      </w:r>
      <w:r w:rsidR="00491EB2" w:rsidRPr="00E04EEB">
        <w:rPr>
          <w:rFonts w:cstheme="minorHAnsi"/>
          <w:color w:val="000000"/>
          <w:lang w:val="pl-PL"/>
        </w:rPr>
        <w:t xml:space="preserve"> </w:t>
      </w:r>
    </w:p>
    <w:p w14:paraId="06AC5031" w14:textId="25F99C4D" w:rsidR="00B001B6" w:rsidRPr="00B001B6" w:rsidRDefault="00B001B6" w:rsidP="00491EB2">
      <w:pPr>
        <w:pStyle w:val="myStyle"/>
        <w:spacing w:after="240" w:line="300" w:lineRule="auto"/>
        <w:jc w:val="left"/>
        <w:rPr>
          <w:rFonts w:cstheme="minorHAnsi"/>
          <w:bCs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Komisji Ładu Przestrzennego, Ochrony Środowiska i Gospodarki Komunalnej Paweł Martofel:</w:t>
      </w:r>
      <w:r>
        <w:rPr>
          <w:rFonts w:cstheme="minorHAnsi"/>
          <w:b/>
          <w:color w:val="000000"/>
          <w:lang w:val="pl-PL"/>
        </w:rPr>
        <w:t xml:space="preserve"> </w:t>
      </w:r>
      <w:r>
        <w:rPr>
          <w:rFonts w:cstheme="minorHAnsi"/>
          <w:bCs/>
          <w:color w:val="000000"/>
          <w:lang w:val="pl-PL"/>
        </w:rPr>
        <w:t>No, a mail idzie dwa tygodnie jak się wyśle…</w:t>
      </w:r>
    </w:p>
    <w:p w14:paraId="2477DC47" w14:textId="3DF4CE3B" w:rsidR="00E33FFE" w:rsidRPr="00E04EEB" w:rsidRDefault="00B001B6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Ale pewne rzeczy się uciera na Komisjach. No ale... No</w:t>
      </w:r>
      <w:r w:rsidR="00023C96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przepraszam bardzo. Czyta Pan wszystkie gł</w:t>
      </w:r>
      <w:r w:rsidR="00E33FFE" w:rsidRPr="00E04EEB">
        <w:rPr>
          <w:rFonts w:cstheme="minorHAnsi"/>
          <w:color w:val="000000"/>
          <w:lang w:val="pl-PL"/>
        </w:rPr>
        <w:t xml:space="preserve">upie maile, </w:t>
      </w:r>
      <w:r w:rsidR="00DA58D5" w:rsidRPr="00E04EEB">
        <w:rPr>
          <w:rFonts w:cstheme="minorHAnsi"/>
          <w:color w:val="000000"/>
          <w:lang w:val="pl-PL"/>
        </w:rPr>
        <w:t>bo do Pana przychodzą?</w:t>
      </w:r>
    </w:p>
    <w:p w14:paraId="254A5208" w14:textId="70029F0A" w:rsidR="00E33FFE" w:rsidRPr="00E04EEB" w:rsidRDefault="00491EB2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Komisji Ładu Przestrzennego, Ochrony Środowiska i Gospodarki Komunalnej Paweł Martofel: </w:t>
      </w:r>
      <w:r w:rsidR="00DA58D5" w:rsidRPr="00E04EEB">
        <w:rPr>
          <w:rFonts w:cstheme="minorHAnsi"/>
          <w:color w:val="000000"/>
          <w:lang w:val="pl-PL"/>
        </w:rPr>
        <w:t>Głupich nie czytam, ale mądre od Radnych...</w:t>
      </w:r>
    </w:p>
    <w:p w14:paraId="2F39C643" w14:textId="5D24D0D5" w:rsidR="00E33FFE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Ale proszę was bardzo. Maile mailam</w:t>
      </w:r>
      <w:r w:rsidR="00E33FFE" w:rsidRPr="00E04EEB">
        <w:rPr>
          <w:rFonts w:cstheme="minorHAnsi"/>
          <w:color w:val="000000"/>
          <w:lang w:val="pl-PL"/>
        </w:rPr>
        <w:t xml:space="preserve">i, a praca w zespole na Komisji </w:t>
      </w:r>
      <w:r w:rsidRPr="00E04EEB">
        <w:rPr>
          <w:rFonts w:cstheme="minorHAnsi"/>
          <w:color w:val="000000"/>
          <w:lang w:val="pl-PL"/>
        </w:rPr>
        <w:t>jest jak gdyby większą wartością. I skoro kolega Radny i ja tutaj wskazuję na pewne...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</w:t>
      </w:r>
      <w:r w:rsidR="00491EB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koleżanka mnie nie uczy technologii, naprawdę.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PESEL mam lepszy, ale naprawdę technologicznie jestem bardzo rozwinięty.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naprawdę bez takich złośliwości.</w:t>
      </w:r>
      <w:r w:rsidR="00B23A5D">
        <w:rPr>
          <w:rFonts w:cstheme="minorHAnsi"/>
          <w:color w:val="000000"/>
          <w:lang w:val="pl-PL"/>
        </w:rPr>
        <w:t xml:space="preserve"> Żeby nie powiedzieć złośliwy.</w:t>
      </w:r>
    </w:p>
    <w:p w14:paraId="5677CB82" w14:textId="6BA1DF12" w:rsidR="00E33FFE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Słuchajcie, jedno zdanie ad vocem. Można, tak jak Pawle </w:t>
      </w:r>
      <w:r w:rsidR="00E33FFE" w:rsidRPr="00E04EEB">
        <w:rPr>
          <w:rFonts w:cstheme="minorHAnsi"/>
          <w:color w:val="000000"/>
          <w:lang w:val="pl-PL"/>
        </w:rPr>
        <w:t xml:space="preserve">już mówiłem znacznie wcześniej, </w:t>
      </w:r>
      <w:r w:rsidRPr="00E04EEB">
        <w:rPr>
          <w:rFonts w:cstheme="minorHAnsi"/>
          <w:color w:val="000000"/>
          <w:lang w:val="pl-PL"/>
        </w:rPr>
        <w:t>wyszydzić wszystko i to jest wasza metoda.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 macie argumentów, no to szydzicie. A efekty waszych...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Ale Pawle, efekty waszych szyderstw widzimy na </w:t>
      </w:r>
      <w:r w:rsidR="00491EB2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lacu na przykład Poli Negri. Bardzo dziękuję.</w:t>
      </w:r>
    </w:p>
    <w:p w14:paraId="4CC72BE4" w14:textId="188CF863" w:rsidR="00E33FFE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Szan</w:t>
      </w:r>
      <w:r w:rsidR="00E33FFE" w:rsidRPr="00E04EEB">
        <w:rPr>
          <w:rFonts w:cstheme="minorHAnsi"/>
          <w:color w:val="000000"/>
          <w:lang w:val="pl-PL"/>
        </w:rPr>
        <w:t xml:space="preserve">owni Państwo. Zamykam punkt 10. </w:t>
      </w:r>
      <w:r w:rsidRPr="00E04EEB">
        <w:rPr>
          <w:rFonts w:cstheme="minorHAnsi"/>
          <w:color w:val="000000"/>
          <w:lang w:val="pl-PL"/>
        </w:rPr>
        <w:t>Omówienie najważniejszych zagadnień i wniosków. Wnioski dotyczące prac</w:t>
      </w:r>
      <w:r w:rsidR="00E33FFE" w:rsidRPr="00E04EEB">
        <w:rPr>
          <w:rFonts w:cstheme="minorHAnsi"/>
          <w:color w:val="000000"/>
          <w:lang w:val="pl-PL"/>
        </w:rPr>
        <w:t xml:space="preserve"> nad Strategią rozwoju Warszawy</w:t>
      </w:r>
      <w:r w:rsidR="00B23A5D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oraz planem ogólnym. Przechodzimy do punktu 11. Projekty stanowisk Rady Dzielnicy.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teraz bardzo proszę, żeby zgłaszać konkre</w:t>
      </w:r>
      <w:r w:rsidR="00E33FFE" w:rsidRPr="00E04EEB">
        <w:rPr>
          <w:rFonts w:cstheme="minorHAnsi"/>
          <w:color w:val="000000"/>
          <w:lang w:val="pl-PL"/>
        </w:rPr>
        <w:t xml:space="preserve">tne zmiany, propozycje zapisów, </w:t>
      </w:r>
      <w:r w:rsidRPr="00E04EEB">
        <w:rPr>
          <w:rFonts w:cstheme="minorHAnsi"/>
          <w:color w:val="000000"/>
          <w:lang w:val="pl-PL"/>
        </w:rPr>
        <w:t>poprawek. Bardzo proszę, żeby o</w:t>
      </w:r>
      <w:r w:rsidR="00E33FFE" w:rsidRPr="00E04EEB">
        <w:rPr>
          <w:rFonts w:cstheme="minorHAnsi"/>
          <w:color w:val="000000"/>
          <w:lang w:val="pl-PL"/>
        </w:rPr>
        <w:t xml:space="preserve">ne były przekazywane na piśmie, </w:t>
      </w:r>
      <w:r w:rsidRPr="00E04EEB">
        <w:rPr>
          <w:rFonts w:cstheme="minorHAnsi"/>
          <w:color w:val="000000"/>
          <w:lang w:val="pl-PL"/>
        </w:rPr>
        <w:t>ponieważ taką formę muszą przyjąć. Mam zgłoszenie Pana Przewodniczącego Martofla.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 zgłoszenie Pani Radnej Piotrowskiej. Kto jeszcze będzie się zgłaszał?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Radny Suchecki. Pan Chojnowski Radny. Kto jeszcze?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dobrze. To Pan Przewodniczący pierwszy. Paweł Martofel. Proszę.</w:t>
      </w:r>
    </w:p>
    <w:p w14:paraId="0FEBB8BA" w14:textId="4555A977" w:rsidR="00B8561B" w:rsidRPr="00E04EEB" w:rsidRDefault="00491EB2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Komisji Ładu Przestrzennego, Ochrony Środowiska i Gospodarki Komunalnej Paweł Martofel: </w:t>
      </w:r>
      <w:r w:rsidR="00DA58D5" w:rsidRPr="00E04EEB">
        <w:rPr>
          <w:rFonts w:cstheme="minorHAnsi"/>
          <w:color w:val="000000"/>
          <w:lang w:val="pl-PL"/>
        </w:rPr>
        <w:t>Panie Przewodniczący. Pierwsza moja poprawka. Natchniony przez kolegów tutaj s</w:t>
      </w:r>
      <w:r w:rsidR="00B8561B" w:rsidRPr="00E04EEB">
        <w:rPr>
          <w:rFonts w:cstheme="minorHAnsi"/>
          <w:color w:val="000000"/>
          <w:lang w:val="pl-PL"/>
        </w:rPr>
        <w:t xml:space="preserve">iedzących </w:t>
      </w:r>
      <w:r w:rsidR="00DA58D5" w:rsidRPr="00E04EEB">
        <w:rPr>
          <w:rFonts w:cstheme="minorHAnsi"/>
          <w:color w:val="000000"/>
          <w:lang w:val="pl-PL"/>
        </w:rPr>
        <w:t>naprzeciwko mnie ją zgłoszę. Dotyczy oczywiście przeformułowania</w:t>
      </w:r>
      <w:r w:rsidR="00B8561B" w:rsidRPr="00E04EEB">
        <w:rPr>
          <w:rFonts w:cstheme="minorHAnsi"/>
          <w:color w:val="000000"/>
          <w:lang w:val="pl-PL"/>
        </w:rPr>
        <w:t xml:space="preserve"> punktu 4 z obecnie brzmiącego, </w:t>
      </w:r>
      <w:r w:rsidR="00DA58D5" w:rsidRPr="00E04EEB">
        <w:rPr>
          <w:rFonts w:cstheme="minorHAnsi"/>
          <w:color w:val="000000"/>
          <w:lang w:val="pl-PL"/>
        </w:rPr>
        <w:t>na takiego, który myślę bardziej odda ducha i to, o co chodziło nam w Komisji.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Punkt by otrzymał brzmienie znacznie prostsze. By miał takie brzmienie:</w:t>
      </w:r>
      <w:r w:rsidR="00B8561B" w:rsidRPr="00E04EEB">
        <w:rPr>
          <w:rFonts w:cstheme="minorHAnsi"/>
          <w:color w:val="000000"/>
          <w:lang w:val="pl-PL"/>
        </w:rPr>
        <w:t xml:space="preserve"> Wykonywanie analizy chłonności </w:t>
      </w:r>
      <w:r w:rsidR="00DA58D5" w:rsidRPr="00E04EEB">
        <w:rPr>
          <w:rFonts w:cstheme="minorHAnsi"/>
          <w:color w:val="000000"/>
          <w:lang w:val="pl-PL"/>
        </w:rPr>
        <w:t>dla nowej zabudowy. Bo w zasadzie to chyba konsumuje to, o co nam chodziło.</w:t>
      </w:r>
    </w:p>
    <w:p w14:paraId="611A6473" w14:textId="51F5F431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Wykonywanie analizy chłonności dla nowej zabudowy, tak?</w:t>
      </w:r>
    </w:p>
    <w:p w14:paraId="4C8C8869" w14:textId="132F5BDE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Radna Zofia Piotrowska:</w:t>
      </w:r>
      <w:r w:rsidRPr="00E04EEB">
        <w:rPr>
          <w:rFonts w:cstheme="minorHAnsi"/>
          <w:color w:val="000000"/>
          <w:lang w:val="pl-PL"/>
        </w:rPr>
        <w:t xml:space="preserve"> W tej chwili zawsze jest wykonywana do sporządzania miejscowych planów, więc nie do końca...</w:t>
      </w:r>
    </w:p>
    <w:p w14:paraId="07FB20FF" w14:textId="2B2A5344" w:rsidR="00B8561B" w:rsidRPr="00E04EEB" w:rsidRDefault="00491EB2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Komisji Ładu Przestrzennego, Ochrony Środowiska i Gospodarki Komunalnej Paweł Martofel: </w:t>
      </w:r>
      <w:r w:rsidR="00DA58D5" w:rsidRPr="00E04EEB">
        <w:rPr>
          <w:rFonts w:cstheme="minorHAnsi"/>
          <w:color w:val="000000"/>
          <w:lang w:val="pl-PL"/>
        </w:rPr>
        <w:t>No. No to proszę mi pomóc. Jakby w sposób bardziej zrozumiały przebudować to zdanie?</w:t>
      </w:r>
      <w:r w:rsidR="00B8561B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Dobrze. Pani Radna jako autorka się zastanowi w takim razie nad tym.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Natomiast ja m</w:t>
      </w:r>
      <w:r w:rsidR="00B8561B" w:rsidRPr="00E04EEB">
        <w:rPr>
          <w:rFonts w:cstheme="minorHAnsi"/>
          <w:color w:val="000000"/>
          <w:lang w:val="pl-PL"/>
        </w:rPr>
        <w:t xml:space="preserve">am takie poprawki porządkujące. </w:t>
      </w:r>
      <w:r w:rsidR="00DA58D5" w:rsidRPr="00E04EEB">
        <w:rPr>
          <w:rFonts w:cstheme="minorHAnsi"/>
          <w:color w:val="000000"/>
          <w:lang w:val="pl-PL"/>
        </w:rPr>
        <w:t xml:space="preserve">Bo zaczynamy, tytuł jest, że w </w:t>
      </w:r>
      <w:r w:rsidR="00B8561B" w:rsidRPr="00E04EEB">
        <w:rPr>
          <w:rFonts w:cstheme="minorHAnsi"/>
          <w:color w:val="000000"/>
          <w:lang w:val="pl-PL"/>
        </w:rPr>
        <w:t xml:space="preserve">sprawie rekomendacji rozwiązań. </w:t>
      </w:r>
      <w:r w:rsidR="00DA58D5" w:rsidRPr="00E04EEB">
        <w:rPr>
          <w:rFonts w:cstheme="minorHAnsi"/>
          <w:color w:val="000000"/>
          <w:lang w:val="pl-PL"/>
        </w:rPr>
        <w:t>Nie wiem, może lepiej by było w sprawi</w:t>
      </w:r>
      <w:r w:rsidR="00B8561B" w:rsidRPr="00E04EEB">
        <w:rPr>
          <w:rFonts w:cstheme="minorHAnsi"/>
          <w:color w:val="000000"/>
          <w:lang w:val="pl-PL"/>
        </w:rPr>
        <w:t xml:space="preserve">e postulatów do planu ogólnego. </w:t>
      </w:r>
      <w:r w:rsidR="00DA58D5" w:rsidRPr="00E04EEB">
        <w:rPr>
          <w:rFonts w:cstheme="minorHAnsi"/>
          <w:color w:val="000000"/>
          <w:lang w:val="pl-PL"/>
        </w:rPr>
        <w:t>Bo jednak my o coś postulujemy. Co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Państwo o tym sądzą?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Tak, Panie Przewodniczący, co? Żeby </w:t>
      </w:r>
      <w:r w:rsidR="00B8561B" w:rsidRPr="00E04EEB">
        <w:rPr>
          <w:rFonts w:cstheme="minorHAnsi"/>
          <w:color w:val="000000"/>
          <w:lang w:val="pl-PL"/>
        </w:rPr>
        <w:t xml:space="preserve">zastąpić... Więc tak, proponuję </w:t>
      </w:r>
      <w:r w:rsidR="00DA58D5" w:rsidRPr="00E04EEB">
        <w:rPr>
          <w:rFonts w:cstheme="minorHAnsi"/>
          <w:color w:val="000000"/>
          <w:lang w:val="pl-PL"/>
        </w:rPr>
        <w:t>zastąpić "w sprawie rekomendacji rozwiązań", te dwa słowa: "rekomendacji rozwiązań"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zastąpić słowem "p</w:t>
      </w:r>
      <w:r w:rsidR="00B8561B" w:rsidRPr="00E04EEB">
        <w:rPr>
          <w:rFonts w:cstheme="minorHAnsi"/>
          <w:color w:val="000000"/>
          <w:lang w:val="pl-PL"/>
        </w:rPr>
        <w:t xml:space="preserve">ostulatów". </w:t>
      </w:r>
      <w:r w:rsidRPr="00E04EEB">
        <w:rPr>
          <w:rFonts w:cstheme="minorHAnsi"/>
          <w:color w:val="000000"/>
          <w:lang w:val="pl-PL"/>
        </w:rPr>
        <w:t xml:space="preserve"> </w:t>
      </w:r>
      <w:r w:rsidR="00B8561B" w:rsidRPr="00E04EEB">
        <w:rPr>
          <w:rFonts w:cstheme="minorHAnsi"/>
          <w:color w:val="000000"/>
          <w:lang w:val="pl-PL"/>
        </w:rPr>
        <w:t xml:space="preserve">W zdaniu pierwszym: </w:t>
      </w:r>
      <w:r w:rsidR="00DA58D5" w:rsidRPr="00E04EEB">
        <w:rPr>
          <w:rFonts w:cstheme="minorHAnsi"/>
          <w:color w:val="000000"/>
          <w:lang w:val="pl-PL"/>
        </w:rPr>
        <w:t xml:space="preserve">Rada Dzielnicy </w:t>
      </w:r>
      <w:r w:rsidRPr="00E04EEB">
        <w:rPr>
          <w:rFonts w:cstheme="minorHAnsi"/>
          <w:color w:val="000000"/>
          <w:lang w:val="pl-PL"/>
        </w:rPr>
        <w:t>M</w:t>
      </w:r>
      <w:r w:rsidR="00DA58D5" w:rsidRPr="00E04EEB">
        <w:rPr>
          <w:rFonts w:cstheme="minorHAnsi"/>
          <w:color w:val="000000"/>
          <w:lang w:val="pl-PL"/>
        </w:rPr>
        <w:t xml:space="preserve">iasta </w:t>
      </w:r>
      <w:r w:rsidRPr="00E04EEB">
        <w:rPr>
          <w:rFonts w:cstheme="minorHAnsi"/>
          <w:color w:val="000000"/>
          <w:lang w:val="pl-PL"/>
        </w:rPr>
        <w:t>S</w:t>
      </w:r>
      <w:r w:rsidR="00DA58D5" w:rsidRPr="00E04EEB">
        <w:rPr>
          <w:rFonts w:cstheme="minorHAnsi"/>
          <w:color w:val="000000"/>
          <w:lang w:val="pl-PL"/>
        </w:rPr>
        <w:t>tołecznego Warszawy nie "rekomenduje", tylko idąc za ciosem "postu</w:t>
      </w:r>
      <w:r w:rsidR="00B8561B" w:rsidRPr="00E04EEB">
        <w:rPr>
          <w:rFonts w:cstheme="minorHAnsi"/>
          <w:color w:val="000000"/>
          <w:lang w:val="pl-PL"/>
        </w:rPr>
        <w:t xml:space="preserve">luje". </w:t>
      </w:r>
      <w:r w:rsidR="00DA58D5" w:rsidRPr="00E04EEB">
        <w:rPr>
          <w:rFonts w:cstheme="minorHAnsi"/>
          <w:color w:val="000000"/>
          <w:lang w:val="pl-PL"/>
        </w:rPr>
        <w:t>To jest kolejna poprawka, taka już bym powiedział redakcyjna.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 punkcie 8 jest takie brzmienie: Przeniesienie zapisów z projektu studium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dotyczących określenia minimaximum udziału funkcji uzupełniającej, sprawiających, że nowo powstała zabudowa jest</w:t>
      </w:r>
      <w:r w:rsidR="00B8561B" w:rsidRPr="00E04EEB">
        <w:rPr>
          <w:rFonts w:cstheme="minorHAnsi"/>
          <w:color w:val="000000"/>
          <w:lang w:val="pl-PL"/>
        </w:rPr>
        <w:t xml:space="preserve">... </w:t>
      </w:r>
      <w:r w:rsidR="00DA58D5" w:rsidRPr="00E04EEB">
        <w:rPr>
          <w:rFonts w:cstheme="minorHAnsi"/>
          <w:color w:val="000000"/>
          <w:lang w:val="pl-PL"/>
        </w:rPr>
        <w:t>Może że nowa zabudowa będzie lepsza do życia?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Niż jest. Słowo "jest" zamienić na "będzie". Chyba wydaje się tutaj właściwsze.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Jeżeli chodzi o zastosowanie. Przechodzimy do uzasadnienia. I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znowu, Rada Dzielnicy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 zachowaniem wyznaczonego terminu wskazuje swoje wnioski i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rekomendacje.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Może wskazuje swoje postulaty, zamiast wnioski i rekomendacje to postulaty.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Adnotacja trzecia. No jest tutaj takie... słowa, sformułowania: </w:t>
      </w:r>
      <w:r w:rsidR="00B8561B" w:rsidRPr="00E04EEB">
        <w:rPr>
          <w:rFonts w:cstheme="minorHAnsi"/>
          <w:color w:val="000000"/>
          <w:lang w:val="pl-PL"/>
        </w:rPr>
        <w:t>“</w:t>
      </w:r>
      <w:r w:rsidR="00DA58D5" w:rsidRPr="00E04EEB">
        <w:rPr>
          <w:rFonts w:cstheme="minorHAnsi"/>
          <w:color w:val="000000"/>
          <w:lang w:val="pl-PL"/>
        </w:rPr>
        <w:t>osobom niepełnosprawnym i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 w</w:t>
      </w:r>
      <w:r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>podeszłym wieku</w:t>
      </w:r>
      <w:r w:rsidR="00B8561B" w:rsidRPr="00E04EEB">
        <w:rPr>
          <w:rFonts w:cstheme="minorHAnsi"/>
          <w:color w:val="000000"/>
          <w:lang w:val="pl-PL"/>
        </w:rPr>
        <w:t>”</w:t>
      </w:r>
      <w:r w:rsidR="00DA58D5" w:rsidRPr="00E04EEB">
        <w:rPr>
          <w:rFonts w:cstheme="minorHAnsi"/>
          <w:color w:val="000000"/>
          <w:lang w:val="pl-PL"/>
        </w:rPr>
        <w:t>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Zamienić na "osobom z niepełnosprawnościami i ze szczególnymi potrzebami".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Bo tutaj kwestia wieku już dzisiaj jakby jest coraz mniej istotna,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 bardziej są te potrzeby, które wynikają z określonego, nie wiem, stanu zdrowia, na przykład, tak?</w:t>
      </w:r>
    </w:p>
    <w:p w14:paraId="146EDF5A" w14:textId="7E8322CC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Dobrze, Panie Radny, tylko jakby tak.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rzeczywiście tych zmian jest dużo. My chyba będziemy musieli p</w:t>
      </w:r>
      <w:r w:rsidR="00B8561B" w:rsidRPr="00E04EEB">
        <w:rPr>
          <w:rFonts w:cstheme="minorHAnsi"/>
          <w:color w:val="000000"/>
          <w:lang w:val="pl-PL"/>
        </w:rPr>
        <w:t xml:space="preserve">rzygotować też na tej podstawie </w:t>
      </w:r>
      <w:r w:rsidRPr="00E04EEB">
        <w:rPr>
          <w:rFonts w:cstheme="minorHAnsi"/>
          <w:color w:val="000000"/>
          <w:lang w:val="pl-PL"/>
        </w:rPr>
        <w:t>taki nawet dokument. Więc mam pytanie do Biura Rady. W jaki sposób moglibyś</w:t>
      </w:r>
      <w:r w:rsidR="00B8561B" w:rsidRPr="00E04EEB">
        <w:rPr>
          <w:rFonts w:cstheme="minorHAnsi"/>
          <w:color w:val="000000"/>
          <w:lang w:val="pl-PL"/>
        </w:rPr>
        <w:t xml:space="preserve">my to w takim razie tutaj teraz </w:t>
      </w:r>
      <w:r w:rsidRPr="00E04EEB">
        <w:rPr>
          <w:rFonts w:cstheme="minorHAnsi"/>
          <w:color w:val="000000"/>
          <w:lang w:val="pl-PL"/>
        </w:rPr>
        <w:t xml:space="preserve">zaprocedować, tak? 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bo tak jak mówię, one muszą być zgłoszone na piśmie.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Przygotujmy w takim razie, tak. Tak najwyżej zrobimy przerwę, jak najbardziej.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Zbierzmy wszystkie te... zbierzmy wszyst</w:t>
      </w:r>
      <w:r w:rsidR="00B8561B" w:rsidRPr="00E04EEB">
        <w:rPr>
          <w:rFonts w:cstheme="minorHAnsi"/>
          <w:color w:val="000000"/>
          <w:lang w:val="pl-PL"/>
        </w:rPr>
        <w:t xml:space="preserve">kie te uwagi i zrobimy przerwę. </w:t>
      </w:r>
      <w:r w:rsidRPr="00E04EEB">
        <w:rPr>
          <w:rFonts w:cstheme="minorHAnsi"/>
          <w:color w:val="000000"/>
          <w:lang w:val="pl-PL"/>
        </w:rPr>
        <w:t>Myślę 5 minut. Tak. Tak, wystarczy. Dobrze.</w:t>
      </w:r>
    </w:p>
    <w:p w14:paraId="7C7B2ED2" w14:textId="5406D6D1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Przepraszam, że tak truję, ale może zasadn</w:t>
      </w:r>
      <w:r w:rsidR="00B8561B" w:rsidRPr="00E04EEB">
        <w:rPr>
          <w:rFonts w:cstheme="minorHAnsi"/>
          <w:color w:val="000000"/>
          <w:lang w:val="pl-PL"/>
        </w:rPr>
        <w:t xml:space="preserve">e byłoby, Panie Przewodniczący, </w:t>
      </w:r>
      <w:r w:rsidRPr="00E04EEB">
        <w:rPr>
          <w:rFonts w:cstheme="minorHAnsi"/>
          <w:color w:val="000000"/>
          <w:lang w:val="pl-PL"/>
        </w:rPr>
        <w:t>żeby za wzorem tutaj Pana Przewodniczącego z</w:t>
      </w:r>
      <w:r w:rsidR="00B8561B" w:rsidRPr="00E04EEB">
        <w:rPr>
          <w:rFonts w:cstheme="minorHAnsi"/>
          <w:color w:val="000000"/>
          <w:lang w:val="pl-PL"/>
        </w:rPr>
        <w:t xml:space="preserve">ebrać te postulaty, te wnioski, </w:t>
      </w:r>
      <w:r w:rsidRPr="00E04EEB">
        <w:rPr>
          <w:rFonts w:cstheme="minorHAnsi"/>
          <w:color w:val="000000"/>
          <w:lang w:val="pl-PL"/>
        </w:rPr>
        <w:t>przekształcić symbolicznie to posiedzeni</w:t>
      </w:r>
      <w:r w:rsidR="00B8561B" w:rsidRPr="00E04EEB">
        <w:rPr>
          <w:rFonts w:cstheme="minorHAnsi"/>
          <w:color w:val="000000"/>
          <w:lang w:val="pl-PL"/>
        </w:rPr>
        <w:t xml:space="preserve">e w taką burzę mózgów komisyjną </w:t>
      </w:r>
      <w:r w:rsidRPr="00E04EEB">
        <w:rPr>
          <w:rFonts w:cstheme="minorHAnsi"/>
          <w:color w:val="000000"/>
          <w:lang w:val="pl-PL"/>
        </w:rPr>
        <w:t>i na spokojnie ten dokument przeredagować i spotkać się po prostu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jeszcze przed 30 września i klepnąć to zgodnie...</w:t>
      </w:r>
    </w:p>
    <w:p w14:paraId="1CC03829" w14:textId="762BBFF9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To znaczy ja myślę, że już pracowaliśmy nad tym i...</w:t>
      </w:r>
    </w:p>
    <w:p w14:paraId="153738C4" w14:textId="735998B0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Nie no, nie pracowaliśmy. No nie pracowaliśmy.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nie, z</w:t>
      </w:r>
      <w:r w:rsidR="00491EB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zegarkiem w ręku mogę udowodnić, że nie robi się </w:t>
      </w:r>
      <w:r w:rsidR="0038010F">
        <w:rPr>
          <w:rFonts w:cstheme="minorHAnsi"/>
          <w:color w:val="000000"/>
          <w:lang w:val="pl-PL"/>
        </w:rPr>
        <w:t>k</w:t>
      </w:r>
      <w:r w:rsidRPr="00E04EEB">
        <w:rPr>
          <w:rFonts w:cstheme="minorHAnsi"/>
          <w:color w:val="000000"/>
          <w:lang w:val="pl-PL"/>
        </w:rPr>
        <w:t>omisji merytorycznej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pół godziny przed sesją, prawda?</w:t>
      </w:r>
    </w:p>
    <w:p w14:paraId="02896FB4" w14:textId="51F52400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Szanowni Państwo, ja wiem, że możemy dyskutować... Dobrze.</w:t>
      </w:r>
    </w:p>
    <w:p w14:paraId="6D8EFE37" w14:textId="04FF0066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Natomiast na pierwszej </w:t>
      </w:r>
      <w:r w:rsidR="0038010F">
        <w:rPr>
          <w:rFonts w:cstheme="minorHAnsi"/>
          <w:color w:val="000000"/>
          <w:lang w:val="pl-PL"/>
        </w:rPr>
        <w:t>k</w:t>
      </w:r>
      <w:r w:rsidRPr="00E04EEB">
        <w:rPr>
          <w:rFonts w:cstheme="minorHAnsi"/>
          <w:color w:val="000000"/>
          <w:lang w:val="pl-PL"/>
        </w:rPr>
        <w:t>omisji</w:t>
      </w:r>
      <w:r w:rsidR="0038010F">
        <w:rPr>
          <w:rFonts w:cstheme="minorHAnsi"/>
          <w:color w:val="000000"/>
          <w:lang w:val="pl-PL"/>
        </w:rPr>
        <w:t>,</w:t>
      </w:r>
      <w:r w:rsidR="00B8561B" w:rsidRPr="00E04EEB">
        <w:rPr>
          <w:rFonts w:cstheme="minorHAnsi"/>
          <w:color w:val="000000"/>
          <w:lang w:val="pl-PL"/>
        </w:rPr>
        <w:t xml:space="preserve"> pół </w:t>
      </w:r>
      <w:r w:rsidR="0038010F">
        <w:rPr>
          <w:rFonts w:cstheme="minorHAnsi"/>
          <w:color w:val="000000"/>
          <w:lang w:val="pl-PL"/>
        </w:rPr>
        <w:t>k</w:t>
      </w:r>
      <w:r w:rsidR="00B8561B" w:rsidRPr="00E04EEB">
        <w:rPr>
          <w:rFonts w:cstheme="minorHAnsi"/>
          <w:color w:val="000000"/>
          <w:lang w:val="pl-PL"/>
        </w:rPr>
        <w:t xml:space="preserve">omisji była nieprzytomna, </w:t>
      </w:r>
      <w:r w:rsidRPr="00E04EEB">
        <w:rPr>
          <w:rFonts w:cstheme="minorHAnsi"/>
          <w:color w:val="000000"/>
          <w:lang w:val="pl-PL"/>
        </w:rPr>
        <w:t>bo nie wiedziała nad czym pracuje, w ten sposób.</w:t>
      </w:r>
    </w:p>
    <w:p w14:paraId="21BB7C2C" w14:textId="15D9D34F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Szanowni Państwo, ponieważ musim</w:t>
      </w:r>
      <w:r w:rsidR="00B8561B" w:rsidRPr="00E04EEB">
        <w:rPr>
          <w:rFonts w:cstheme="minorHAnsi"/>
          <w:color w:val="000000"/>
          <w:lang w:val="pl-PL"/>
        </w:rPr>
        <w:t xml:space="preserve">y uzgodnić, musimy uporządkować </w:t>
      </w:r>
      <w:r w:rsidRPr="00E04EEB">
        <w:rPr>
          <w:rFonts w:cstheme="minorHAnsi"/>
          <w:color w:val="000000"/>
          <w:lang w:val="pl-PL"/>
        </w:rPr>
        <w:t>i to jest największe teraz zadanie, żeby uzgodnić te wszystkie poprawki.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Mamy zgłoszone poprawki Pana Przewodniczącego Pawła Martofla. Mam kolejne osoby zgłoszone do poprawek.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Naprawdę bardzo proszę, żeby te poprawki wpływały do mnie w wersji pisemnej,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takie muszą być zgłoszone. Dlatego o to apeluję, bo wted</w:t>
      </w:r>
      <w:r w:rsidR="00B8561B" w:rsidRPr="00E04EEB">
        <w:rPr>
          <w:rFonts w:cstheme="minorHAnsi"/>
          <w:color w:val="000000"/>
          <w:lang w:val="pl-PL"/>
        </w:rPr>
        <w:t xml:space="preserve">y raczej nie zapanuję nad nimi, </w:t>
      </w:r>
      <w:r w:rsidRPr="00E04EEB">
        <w:rPr>
          <w:rFonts w:cstheme="minorHAnsi"/>
          <w:color w:val="000000"/>
          <w:lang w:val="pl-PL"/>
        </w:rPr>
        <w:t>jeżeli nie będę miał konkretnych poprawek na piśmie. Po Pa</w:t>
      </w:r>
      <w:r w:rsidR="00B8561B" w:rsidRPr="00E04EEB">
        <w:rPr>
          <w:rFonts w:cstheme="minorHAnsi"/>
          <w:color w:val="000000"/>
          <w:lang w:val="pl-PL"/>
        </w:rPr>
        <w:t xml:space="preserve">wle jest Pani Radna Piotrowska. </w:t>
      </w:r>
      <w:r w:rsidRPr="00E04EEB">
        <w:rPr>
          <w:rFonts w:cstheme="minorHAnsi"/>
          <w:color w:val="000000"/>
          <w:lang w:val="pl-PL"/>
        </w:rPr>
        <w:t>Paweł skończył, ale</w:t>
      </w:r>
      <w:r w:rsidR="00491EB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bardzo proszę o to, żeby je...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 w takim razie, czy mogę prosić Biuro Rady, żeby mi je na piśmie przedstawiła,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wykaz poprawek, które ja po prostu wtedy będę pod głosowanie dawał.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bo tak będziemy musieli zrobić, tak?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Pani Izo, czy... Nie, najpierw </w:t>
      </w:r>
      <w:r w:rsidR="00B8561B" w:rsidRPr="00E04EEB">
        <w:rPr>
          <w:rFonts w:cstheme="minorHAnsi"/>
          <w:color w:val="000000"/>
          <w:lang w:val="pl-PL"/>
        </w:rPr>
        <w:t xml:space="preserve">zbierzmy te wszystkie poprawki, </w:t>
      </w:r>
      <w:r w:rsidRPr="00E04EEB">
        <w:rPr>
          <w:rFonts w:cstheme="minorHAnsi"/>
          <w:color w:val="000000"/>
          <w:lang w:val="pl-PL"/>
        </w:rPr>
        <w:t>później zrobimy przerwę. Ja wykaz tych poprawek rozumiem</w:t>
      </w:r>
      <w:r w:rsidR="00B8561B" w:rsidRPr="00E04EEB">
        <w:rPr>
          <w:rFonts w:cstheme="minorHAnsi"/>
          <w:color w:val="000000"/>
          <w:lang w:val="pl-PL"/>
        </w:rPr>
        <w:t xml:space="preserve">, że dostanę </w:t>
      </w:r>
      <w:r w:rsidRPr="00E04EEB">
        <w:rPr>
          <w:rFonts w:cstheme="minorHAnsi"/>
          <w:color w:val="000000"/>
          <w:lang w:val="pl-PL"/>
        </w:rPr>
        <w:t>i będziemy je głosować. Ale</w:t>
      </w:r>
      <w:r w:rsidR="00491EB2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najpierw zbieramy, poproszę te poprawki.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Pani Radna Piotrowska. Pan Radny Górski rozumiem do głosu się zgłasza.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pytanie do czego?</w:t>
      </w:r>
    </w:p>
    <w:p w14:paraId="309755AA" w14:textId="3B81A756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Pytanie dotyczące tego, czy lepiej siedzieć do północy i dociskając kolanem...</w:t>
      </w:r>
    </w:p>
    <w:p w14:paraId="38BE1EA5" w14:textId="3E5CAF2D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To nie jest dociskanie kolanem, to jest dyskusja.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nie... to znaczy w sensie udzieliłem... To znaczy powiem tak. Teraz rozmawiamy już o stanowisku.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Ogólnie... to znaczy ogólnie rozmawialiśmy sobie i omawialiśmy sobie.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Teraz rozmawiamy na temat konkretnych zmian w stanowisku. Więc czy ten głos dotyczy konkretnych zmian w stanowisku?</w:t>
      </w:r>
    </w:p>
    <w:p w14:paraId="70AA6925" w14:textId="22038D20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Tak, ja po prostu proponuję raz jeszcze, byśmy przepraco</w:t>
      </w:r>
      <w:r w:rsidR="00B8561B" w:rsidRPr="00E04EEB">
        <w:rPr>
          <w:rFonts w:cstheme="minorHAnsi"/>
          <w:color w:val="000000"/>
          <w:lang w:val="pl-PL"/>
        </w:rPr>
        <w:t xml:space="preserve">wali ten dokument na spokojnie. </w:t>
      </w:r>
      <w:r w:rsidRPr="00E04EEB">
        <w:rPr>
          <w:rFonts w:cstheme="minorHAnsi"/>
          <w:color w:val="000000"/>
          <w:lang w:val="pl-PL"/>
        </w:rPr>
        <w:t>Jeszcze raz zwołać Komisję...</w:t>
      </w:r>
    </w:p>
    <w:p w14:paraId="54909C0A" w14:textId="4C047267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Ale spokojnie nad tym pracujemy. Jak widać,</w:t>
      </w:r>
      <w:r w:rsidRPr="00E04EEB">
        <w:rPr>
          <w:rFonts w:cstheme="minorHAnsi"/>
          <w:color w:val="000000"/>
          <w:lang w:val="pl-PL"/>
        </w:rPr>
        <w:br/>
        <w:t xml:space="preserve">zwoływanie </w:t>
      </w:r>
      <w:r w:rsidR="0038010F">
        <w:rPr>
          <w:rFonts w:cstheme="minorHAnsi"/>
          <w:color w:val="000000"/>
          <w:lang w:val="pl-PL"/>
        </w:rPr>
        <w:t>k</w:t>
      </w:r>
      <w:r w:rsidRPr="00E04EEB">
        <w:rPr>
          <w:rFonts w:cstheme="minorHAnsi"/>
          <w:color w:val="000000"/>
          <w:lang w:val="pl-PL"/>
        </w:rPr>
        <w:t>omisji niewiele daje, bo później i tak na sesji jest dyskusja. Więc zróbmy tę dyskusję na sesji.</w:t>
      </w:r>
    </w:p>
    <w:p w14:paraId="4ABEFF2D" w14:textId="00111649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No dobrze, to zwołajmy sesję nadzwyczajną poświęconą...</w:t>
      </w:r>
    </w:p>
    <w:p w14:paraId="1C504F7F" w14:textId="2A90A884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Nie ma potrzeby, bo mamy... teraz jesteśmy wszyscy i możemy dyskutować.</w:t>
      </w:r>
    </w:p>
    <w:p w14:paraId="50066F10" w14:textId="66BEAFA0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Możemy siedzieć do 7:00 rano. </w:t>
      </w:r>
    </w:p>
    <w:p w14:paraId="1854CA7D" w14:textId="09EED7ED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Możemy.</w:t>
      </w:r>
    </w:p>
    <w:p w14:paraId="07E8EDE3" w14:textId="728469D5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Dobra, to ja przerwę, idę coś zjeść. Proszę o przerwę.</w:t>
      </w:r>
    </w:p>
    <w:p w14:paraId="0DFAD417" w14:textId="6FFFE5BB" w:rsidR="00B8561B" w:rsidRPr="00E04EEB" w:rsidRDefault="00DA58D5" w:rsidP="00491EB2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Pani Radna Piotrowska.</w:t>
      </w:r>
    </w:p>
    <w:p w14:paraId="6AA739CA" w14:textId="68B1743C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Zofia Piotrowska:</w:t>
      </w:r>
      <w:r w:rsidRPr="00E04EEB">
        <w:rPr>
          <w:rFonts w:cstheme="minorHAnsi"/>
          <w:color w:val="000000"/>
          <w:lang w:val="pl-PL"/>
        </w:rPr>
        <w:t xml:space="preserve"> Ogólnie zgadzałabym się z Panami</w:t>
      </w:r>
      <w:r w:rsidR="00B8561B" w:rsidRPr="00E04EEB">
        <w:rPr>
          <w:rFonts w:cstheme="minorHAnsi"/>
          <w:color w:val="000000"/>
          <w:lang w:val="pl-PL"/>
        </w:rPr>
        <w:t xml:space="preserve">, gdyby nie to, że rzeczywiście </w:t>
      </w:r>
      <w:r w:rsidRPr="00E04EEB">
        <w:rPr>
          <w:rFonts w:cstheme="minorHAnsi"/>
          <w:color w:val="000000"/>
          <w:lang w:val="pl-PL"/>
        </w:rPr>
        <w:t>Klub Radnych z PiS-u nie zgłosił ani jednego postulatu do stanowiska.</w:t>
      </w:r>
      <w:r w:rsidR="00491EB2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I szczerze mówiąc, ja jakby </w:t>
      </w:r>
      <w:r w:rsidR="00B8561B" w:rsidRPr="00E04EEB">
        <w:rPr>
          <w:rFonts w:cstheme="minorHAnsi"/>
          <w:color w:val="000000"/>
          <w:lang w:val="pl-PL"/>
        </w:rPr>
        <w:t xml:space="preserve">jestem </w:t>
      </w:r>
      <w:r w:rsidR="00B8561B" w:rsidRPr="00E04EEB">
        <w:rPr>
          <w:rFonts w:cstheme="minorHAnsi"/>
          <w:color w:val="000000"/>
          <w:lang w:val="pl-PL"/>
        </w:rPr>
        <w:lastRenderedPageBreak/>
        <w:t xml:space="preserve">zawiedziona, że tak mało </w:t>
      </w:r>
      <w:r w:rsidRPr="00E04EEB">
        <w:rPr>
          <w:rFonts w:cstheme="minorHAnsi"/>
          <w:color w:val="000000"/>
          <w:lang w:val="pl-PL"/>
        </w:rPr>
        <w:t>pracy Radni włożyli w tworzenie tego stanowiska.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="0038010F">
        <w:rPr>
          <w:rFonts w:cstheme="minorHAnsi"/>
          <w:color w:val="000000"/>
          <w:lang w:val="pl-PL"/>
        </w:rPr>
        <w:t>Siedem</w:t>
      </w:r>
      <w:r w:rsidRPr="00E04EEB">
        <w:rPr>
          <w:rFonts w:cstheme="minorHAnsi"/>
          <w:color w:val="000000"/>
          <w:lang w:val="pl-PL"/>
        </w:rPr>
        <w:t xml:space="preserve"> punktów z tego </w:t>
      </w:r>
      <w:r w:rsidR="00B8561B" w:rsidRPr="00E04EEB">
        <w:rPr>
          <w:rFonts w:cstheme="minorHAnsi"/>
          <w:color w:val="000000"/>
          <w:lang w:val="pl-PL"/>
        </w:rPr>
        <w:t xml:space="preserve">było zgłoszone przez nasz klub. </w:t>
      </w:r>
      <w:r w:rsidRPr="00E04EEB">
        <w:rPr>
          <w:rFonts w:cstheme="minorHAnsi"/>
          <w:color w:val="000000"/>
          <w:lang w:val="pl-PL"/>
        </w:rPr>
        <w:t xml:space="preserve">Plus </w:t>
      </w:r>
      <w:r w:rsidR="0038010F">
        <w:rPr>
          <w:rFonts w:cstheme="minorHAnsi"/>
          <w:color w:val="000000"/>
          <w:lang w:val="pl-PL"/>
        </w:rPr>
        <w:t>dwa</w:t>
      </w:r>
      <w:r w:rsidRPr="00E04EEB">
        <w:rPr>
          <w:rFonts w:cstheme="minorHAnsi"/>
          <w:color w:val="000000"/>
          <w:lang w:val="pl-PL"/>
        </w:rPr>
        <w:t xml:space="preserve"> jeszcze dzisiaj na podstawie tego, co przysłał tu Pan Wiesław.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</w:t>
      </w:r>
      <w:r w:rsidR="0038010F">
        <w:rPr>
          <w:rFonts w:cstheme="minorHAnsi"/>
          <w:color w:val="000000"/>
          <w:lang w:val="pl-PL"/>
        </w:rPr>
        <w:t>…</w:t>
      </w:r>
      <w:r w:rsidRPr="00E04EEB">
        <w:rPr>
          <w:rFonts w:cstheme="minorHAnsi"/>
          <w:color w:val="000000"/>
          <w:lang w:val="pl-PL"/>
        </w:rPr>
        <w:t xml:space="preserve"> okej. Wracając do uwag. Przepras</w:t>
      </w:r>
      <w:r w:rsidR="00B8561B" w:rsidRPr="00E04EEB">
        <w:rPr>
          <w:rFonts w:cstheme="minorHAnsi"/>
          <w:color w:val="000000"/>
          <w:lang w:val="pl-PL"/>
        </w:rPr>
        <w:t xml:space="preserve">zam. Do punktu 4 wydaje mi się, </w:t>
      </w:r>
      <w:r w:rsidRPr="00E04EEB">
        <w:rPr>
          <w:rFonts w:cstheme="minorHAnsi"/>
          <w:color w:val="000000"/>
          <w:lang w:val="pl-PL"/>
        </w:rPr>
        <w:t>że moglibyśmy po prostu to uprościć jak</w:t>
      </w:r>
      <w:r w:rsidR="00B8561B" w:rsidRPr="00E04EEB">
        <w:rPr>
          <w:rFonts w:cstheme="minorHAnsi"/>
          <w:color w:val="000000"/>
          <w:lang w:val="pl-PL"/>
        </w:rPr>
        <w:t xml:space="preserve">o "wykonanie analizy możliwości </w:t>
      </w:r>
      <w:r w:rsidRPr="00E04EEB">
        <w:rPr>
          <w:rFonts w:cstheme="minorHAnsi"/>
          <w:color w:val="000000"/>
          <w:lang w:val="pl-PL"/>
        </w:rPr>
        <w:t xml:space="preserve">zagęszczenia </w:t>
      </w:r>
      <w:r w:rsidR="000B3BB2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 nową zabudową</w:t>
      </w:r>
      <w:r w:rsidR="00B8561B" w:rsidRPr="00E04EEB">
        <w:rPr>
          <w:rFonts w:cstheme="minorHAnsi"/>
          <w:color w:val="000000"/>
          <w:lang w:val="pl-PL"/>
        </w:rPr>
        <w:t>, ze</w:t>
      </w:r>
      <w:r w:rsidR="00040100" w:rsidRPr="00E04EEB">
        <w:rPr>
          <w:rFonts w:cstheme="minorHAnsi"/>
          <w:color w:val="000000"/>
          <w:lang w:val="pl-PL"/>
        </w:rPr>
        <w:t> </w:t>
      </w:r>
      <w:r w:rsidR="00B8561B" w:rsidRPr="00E04EEB">
        <w:rPr>
          <w:rFonts w:cstheme="minorHAnsi"/>
          <w:color w:val="000000"/>
          <w:lang w:val="pl-PL"/>
        </w:rPr>
        <w:t xml:space="preserve">szczególnym uwzględnieniem </w:t>
      </w:r>
      <w:r w:rsidRPr="00E04EEB">
        <w:rPr>
          <w:rFonts w:cstheme="minorHAnsi"/>
          <w:color w:val="000000"/>
          <w:lang w:val="pl-PL"/>
        </w:rPr>
        <w:t>gruntów miejskich Skarbu Państwa i innych publicznych". Tak jak jest to zapisane w uzasadnieniu.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Możemy tam jeszcze w uzasadnieniu dodać...</w:t>
      </w:r>
    </w:p>
    <w:p w14:paraId="2C60E681" w14:textId="5940F377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Bardzo proszę, żeby to było spisane, dobrze?</w:t>
      </w:r>
    </w:p>
    <w:p w14:paraId="1C77C0D3" w14:textId="76041F32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Zofia Piotrowska:</w:t>
      </w:r>
      <w:r w:rsidRPr="00E04EEB">
        <w:rPr>
          <w:rFonts w:cstheme="minorHAnsi"/>
          <w:color w:val="000000"/>
          <w:lang w:val="pl-PL"/>
        </w:rPr>
        <w:t xml:space="preserve"> Tak. W uzasadnieniu jeszcze moglibyśmy do</w:t>
      </w:r>
      <w:r w:rsidR="00B8561B" w:rsidRPr="00E04EEB">
        <w:rPr>
          <w:rFonts w:cstheme="minorHAnsi"/>
          <w:color w:val="000000"/>
          <w:lang w:val="pl-PL"/>
        </w:rPr>
        <w:t xml:space="preserve">dać to, o co Panowie postulują, </w:t>
      </w:r>
      <w:r w:rsidRPr="00E04EEB">
        <w:rPr>
          <w:rFonts w:cstheme="minorHAnsi"/>
          <w:color w:val="000000"/>
          <w:lang w:val="pl-PL"/>
        </w:rPr>
        <w:t>czyli jakby zachowanie wysokiej jakości, nie wiem, istniejącej zabudowy.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punkcie 5 wykreślenie czy przeniesienie znowu do uzasadnienia wszystkiego,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co jest po myślniku i usunięcie dwukropka, który</w:t>
      </w:r>
      <w:r w:rsidR="00040100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nie wiadomo dlaczego się tam znalazł.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tu się zgadzam, to jest jakby zgoda z Radnym Rogólskim, że to, co jest po myślniku, powinno być w uzasadnieniu.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no ja jeszcze postulowałam, że</w:t>
      </w:r>
      <w:r w:rsidR="00040100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to byłoby bardzo ważne dl</w:t>
      </w:r>
      <w:r w:rsidR="00B8561B" w:rsidRPr="00E04EEB">
        <w:rPr>
          <w:rFonts w:cstheme="minorHAnsi"/>
          <w:color w:val="000000"/>
          <w:lang w:val="pl-PL"/>
        </w:rPr>
        <w:t xml:space="preserve">a naszej </w:t>
      </w:r>
      <w:r w:rsidR="000B3BB2">
        <w:rPr>
          <w:rFonts w:cstheme="minorHAnsi"/>
          <w:color w:val="000000"/>
          <w:lang w:val="pl-PL"/>
        </w:rPr>
        <w:t>D</w:t>
      </w:r>
      <w:r w:rsidR="00B8561B" w:rsidRPr="00E04EEB">
        <w:rPr>
          <w:rFonts w:cstheme="minorHAnsi"/>
          <w:color w:val="000000"/>
          <w:lang w:val="pl-PL"/>
        </w:rPr>
        <w:t xml:space="preserve">zielnicy Śródmieście, </w:t>
      </w:r>
      <w:r w:rsidRPr="00E04EEB">
        <w:rPr>
          <w:rFonts w:cstheme="minorHAnsi"/>
          <w:color w:val="000000"/>
          <w:lang w:val="pl-PL"/>
        </w:rPr>
        <w:t>w momencie kiedy wejdą zintegrowane plany inwestycyjne, które w</w:t>
      </w:r>
      <w:r w:rsidR="00B8561B" w:rsidRPr="00E04EEB">
        <w:rPr>
          <w:rFonts w:cstheme="minorHAnsi"/>
          <w:color w:val="000000"/>
          <w:lang w:val="pl-PL"/>
        </w:rPr>
        <w:t xml:space="preserve"> innych dzielnicach służą temu, </w:t>
      </w:r>
      <w:r w:rsidRPr="00E04EEB">
        <w:rPr>
          <w:rFonts w:cstheme="minorHAnsi"/>
          <w:color w:val="000000"/>
          <w:lang w:val="pl-PL"/>
        </w:rPr>
        <w:t>żeby deweloper na przykład zbudował szkołę, których my w Śr</w:t>
      </w:r>
      <w:r w:rsidR="00B8561B" w:rsidRPr="00E04EEB">
        <w:rPr>
          <w:rFonts w:cstheme="minorHAnsi"/>
          <w:color w:val="000000"/>
          <w:lang w:val="pl-PL"/>
        </w:rPr>
        <w:t xml:space="preserve">ódmieściu już nie potrzebujemy, </w:t>
      </w:r>
      <w:r w:rsidRPr="00E04EEB">
        <w:rPr>
          <w:rFonts w:cstheme="minorHAnsi"/>
          <w:color w:val="000000"/>
          <w:lang w:val="pl-PL"/>
        </w:rPr>
        <w:t>takiej infrastruktury społecznej, żeby w</w:t>
      </w:r>
      <w:r w:rsidR="00040100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ramach zinte</w:t>
      </w:r>
      <w:r w:rsidR="00B8561B" w:rsidRPr="00E04EEB">
        <w:rPr>
          <w:rFonts w:cstheme="minorHAnsi"/>
          <w:color w:val="000000"/>
          <w:lang w:val="pl-PL"/>
        </w:rPr>
        <w:t xml:space="preserve">growanych planów inwestycyjnych </w:t>
      </w:r>
      <w:r w:rsidRPr="00E04EEB">
        <w:rPr>
          <w:rFonts w:cstheme="minorHAnsi"/>
          <w:color w:val="000000"/>
          <w:lang w:val="pl-PL"/>
        </w:rPr>
        <w:t>umożliwić przekazywanie inwestorom części m</w:t>
      </w:r>
      <w:r w:rsidR="00B8561B" w:rsidRPr="00E04EEB">
        <w:rPr>
          <w:rFonts w:cstheme="minorHAnsi"/>
          <w:color w:val="000000"/>
          <w:lang w:val="pl-PL"/>
        </w:rPr>
        <w:t xml:space="preserve">ieszkań na mieszkania miejskie, </w:t>
      </w:r>
      <w:r w:rsidRPr="00E04EEB">
        <w:rPr>
          <w:rFonts w:cstheme="minorHAnsi"/>
          <w:color w:val="000000"/>
          <w:lang w:val="pl-PL"/>
        </w:rPr>
        <w:t>zgodne z definicją określoną w tej polityce mieszkaniowej, którą tu też wymieniliśmy.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Komi</w:t>
      </w:r>
      <w:r w:rsidR="00B8561B" w:rsidRPr="00E04EEB">
        <w:rPr>
          <w:rFonts w:cstheme="minorHAnsi"/>
          <w:color w:val="000000"/>
          <w:lang w:val="pl-PL"/>
        </w:rPr>
        <w:t xml:space="preserve">sja różnie do tego podchodziła, </w:t>
      </w:r>
      <w:r w:rsidRPr="00E04EEB">
        <w:rPr>
          <w:rFonts w:cstheme="minorHAnsi"/>
          <w:color w:val="000000"/>
          <w:lang w:val="pl-PL"/>
        </w:rPr>
        <w:t>ale bardzo bym chciała to poddać pod głosowanie.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Wydaje mi się, że to adresuje</w:t>
      </w:r>
      <w:r w:rsidR="00B8561B" w:rsidRPr="00E04EEB">
        <w:rPr>
          <w:rFonts w:cstheme="minorHAnsi"/>
          <w:color w:val="000000"/>
          <w:lang w:val="pl-PL"/>
        </w:rPr>
        <w:t xml:space="preserve"> ten trudny problem, jaki mamy, </w:t>
      </w:r>
      <w:r w:rsidRPr="00E04EEB">
        <w:rPr>
          <w:rFonts w:cstheme="minorHAnsi"/>
          <w:color w:val="000000"/>
          <w:lang w:val="pl-PL"/>
        </w:rPr>
        <w:t xml:space="preserve">czyli że wyludnia nam się Śródmieście, </w:t>
      </w:r>
      <w:r w:rsidR="00B8561B" w:rsidRPr="00E04EEB">
        <w:rPr>
          <w:rFonts w:cstheme="minorHAnsi"/>
          <w:color w:val="000000"/>
          <w:lang w:val="pl-PL"/>
        </w:rPr>
        <w:t xml:space="preserve">powstają nowe lofty i zabudowy, </w:t>
      </w:r>
      <w:r w:rsidRPr="00E04EEB">
        <w:rPr>
          <w:rFonts w:cstheme="minorHAnsi"/>
          <w:color w:val="000000"/>
          <w:lang w:val="pl-PL"/>
        </w:rPr>
        <w:t>a tak naprawdę nie ma mieszkań dla policjantów, kt</w:t>
      </w:r>
      <w:r w:rsidR="00B8561B" w:rsidRPr="00E04EEB">
        <w:rPr>
          <w:rFonts w:cstheme="minorHAnsi"/>
          <w:color w:val="000000"/>
          <w:lang w:val="pl-PL"/>
        </w:rPr>
        <w:t xml:space="preserve">órzy by mogli pilnować ten ruch </w:t>
      </w:r>
      <w:r w:rsidRPr="00E04EEB">
        <w:rPr>
          <w:rFonts w:cstheme="minorHAnsi"/>
          <w:color w:val="000000"/>
          <w:lang w:val="pl-PL"/>
        </w:rPr>
        <w:t>i jakby mamy problem z tym.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strażników miejskich i nauczycielek. I dokładnie jakby te problemy rozwiązuje polityka mieszkaniowa.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ja idę zgłosić w takim razie...</w:t>
      </w:r>
    </w:p>
    <w:p w14:paraId="392D2FF3" w14:textId="529676ED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Tak, bardzo bym prosił, żeby je na p</w:t>
      </w:r>
      <w:r w:rsidR="00B8561B" w:rsidRPr="00E04EEB">
        <w:rPr>
          <w:rFonts w:cstheme="minorHAnsi"/>
          <w:color w:val="000000"/>
          <w:lang w:val="pl-PL"/>
        </w:rPr>
        <w:t>iśmie przedstawić tam w</w:t>
      </w:r>
      <w:r w:rsidR="00040100" w:rsidRPr="00E04EEB">
        <w:rPr>
          <w:rFonts w:cstheme="minorHAnsi"/>
          <w:color w:val="000000"/>
          <w:lang w:val="pl-PL"/>
        </w:rPr>
        <w:t> </w:t>
      </w:r>
      <w:r w:rsidR="000B3BB2">
        <w:rPr>
          <w:rFonts w:cstheme="minorHAnsi"/>
          <w:color w:val="000000"/>
          <w:lang w:val="pl-PL"/>
        </w:rPr>
        <w:t>B</w:t>
      </w:r>
      <w:r w:rsidR="00B8561B" w:rsidRPr="00E04EEB">
        <w:rPr>
          <w:rFonts w:cstheme="minorHAnsi"/>
          <w:color w:val="000000"/>
          <w:lang w:val="pl-PL"/>
        </w:rPr>
        <w:t xml:space="preserve">iurze. </w:t>
      </w:r>
      <w:r w:rsidRPr="00E04EEB">
        <w:rPr>
          <w:rFonts w:cstheme="minorHAnsi"/>
          <w:color w:val="000000"/>
          <w:lang w:val="pl-PL"/>
        </w:rPr>
        <w:t>Po prostu tam pracują pracownicy na</w:t>
      </w:r>
      <w:r w:rsidR="00B8561B" w:rsidRPr="00E04EEB">
        <w:rPr>
          <w:rFonts w:cstheme="minorHAnsi"/>
          <w:color w:val="000000"/>
          <w:lang w:val="pl-PL"/>
        </w:rPr>
        <w:t xml:space="preserve">szego Biura Obsługi Rady, </w:t>
      </w:r>
      <w:r w:rsidRPr="00E04EEB">
        <w:rPr>
          <w:rFonts w:cstheme="minorHAnsi"/>
          <w:color w:val="000000"/>
          <w:lang w:val="pl-PL"/>
        </w:rPr>
        <w:t>które będzie zbierać, bo</w:t>
      </w:r>
      <w:r w:rsidR="00040100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później będziemy musieli wszystkie przegłosować.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Bardzo proszę, Pan Radny Suchecki ma głos.</w:t>
      </w:r>
    </w:p>
    <w:p w14:paraId="15955A31" w14:textId="775DEDAE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Krystian Suchecki:</w:t>
      </w:r>
      <w:r w:rsidRPr="00E04EEB">
        <w:rPr>
          <w:rFonts w:cstheme="minorHAnsi"/>
          <w:color w:val="000000"/>
          <w:lang w:val="pl-PL"/>
        </w:rPr>
        <w:t xml:space="preserve"> Tak. Ja wniosę to na piśmie oczywi</w:t>
      </w:r>
      <w:r w:rsidR="00B8561B" w:rsidRPr="00E04EEB">
        <w:rPr>
          <w:rFonts w:cstheme="minorHAnsi"/>
          <w:color w:val="000000"/>
          <w:lang w:val="pl-PL"/>
        </w:rPr>
        <w:t xml:space="preserve">ście. </w:t>
      </w:r>
      <w:r w:rsidR="000B3BB2">
        <w:rPr>
          <w:rFonts w:cstheme="minorHAnsi"/>
          <w:color w:val="000000"/>
          <w:lang w:val="pl-PL"/>
        </w:rPr>
        <w:t>Trzy</w:t>
      </w:r>
      <w:r w:rsidR="00B8561B" w:rsidRPr="00E04EEB">
        <w:rPr>
          <w:rFonts w:cstheme="minorHAnsi"/>
          <w:color w:val="000000"/>
          <w:lang w:val="pl-PL"/>
        </w:rPr>
        <w:t xml:space="preserve"> punkty proponuję dodać. </w:t>
      </w:r>
      <w:r w:rsidRPr="00E04EEB">
        <w:rPr>
          <w:rFonts w:cstheme="minorHAnsi"/>
          <w:color w:val="000000"/>
          <w:lang w:val="pl-PL"/>
        </w:rPr>
        <w:t>Z</w:t>
      </w:r>
      <w:r w:rsidR="000B3BB2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racji tego, że właśnie w strategii </w:t>
      </w:r>
      <w:r w:rsidR="000B3BB2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 już nawet za Pr</w:t>
      </w:r>
      <w:r w:rsidR="00B8561B" w:rsidRPr="00E04EEB">
        <w:rPr>
          <w:rFonts w:cstheme="minorHAnsi"/>
          <w:color w:val="000000"/>
          <w:lang w:val="pl-PL"/>
        </w:rPr>
        <w:t xml:space="preserve">ezydent Hanny Gronkiewicz-Waltz </w:t>
      </w:r>
      <w:r w:rsidRPr="00E04EEB">
        <w:rPr>
          <w:rFonts w:cstheme="minorHAnsi"/>
          <w:color w:val="000000"/>
          <w:lang w:val="pl-PL"/>
        </w:rPr>
        <w:t>była mowa o</w:t>
      </w:r>
      <w:r w:rsidR="00040100" w:rsidRPr="00E04EEB">
        <w:rPr>
          <w:rFonts w:cstheme="minorHAnsi"/>
          <w:color w:val="000000"/>
          <w:lang w:val="pl-PL"/>
        </w:rPr>
        <w:t> </w:t>
      </w:r>
      <w:r w:rsidR="00B8561B" w:rsidRPr="00E04EEB">
        <w:rPr>
          <w:rFonts w:cstheme="minorHAnsi"/>
          <w:color w:val="000000"/>
          <w:lang w:val="pl-PL"/>
        </w:rPr>
        <w:t xml:space="preserve">tym, żeby utworzyć na przykład </w:t>
      </w:r>
      <w:r w:rsidRPr="00E04EEB">
        <w:rPr>
          <w:rFonts w:cstheme="minorHAnsi"/>
          <w:color w:val="000000"/>
          <w:lang w:val="pl-PL"/>
        </w:rPr>
        <w:t>tunel wydłużający Wisłostradę. Więc pierwszy punkt to tak.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Utworzenie stacji metra Muranów i Plac Konstytucji. Drugi punkt. Zadaszenie Trasy Łazienkowskiej.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Trzeci punkt. Utworzenie kolejne</w:t>
      </w:r>
      <w:r w:rsidR="00B8561B" w:rsidRPr="00E04EEB">
        <w:rPr>
          <w:rFonts w:cstheme="minorHAnsi"/>
          <w:color w:val="000000"/>
          <w:lang w:val="pl-PL"/>
        </w:rPr>
        <w:t xml:space="preserve">j części tunelu dla Wisłostrady </w:t>
      </w:r>
      <w:r w:rsidRPr="00E04EEB">
        <w:rPr>
          <w:rFonts w:cstheme="minorHAnsi"/>
          <w:color w:val="000000"/>
          <w:lang w:val="pl-PL"/>
        </w:rPr>
        <w:t>od ulicy Karowej do wysokości Starego Miasta. Dziękuję.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Może być do Mostu Gdańskiego, taka też tutaj...</w:t>
      </w:r>
    </w:p>
    <w:p w14:paraId="1DB1C645" w14:textId="25C1F154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Prośba o sformułowanie tego na piśmie.</w:t>
      </w:r>
    </w:p>
    <w:p w14:paraId="48100EF2" w14:textId="3279BD6B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Krystian Suchecki:</w:t>
      </w:r>
      <w:r w:rsidRPr="00E04EEB">
        <w:rPr>
          <w:rFonts w:cstheme="minorHAnsi"/>
          <w:color w:val="000000"/>
          <w:lang w:val="pl-PL"/>
        </w:rPr>
        <w:t xml:space="preserve"> Dobrze, przyniosę na piśmie.</w:t>
      </w:r>
    </w:p>
    <w:p w14:paraId="2B1A3780" w14:textId="651DF994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Dzięki. To wszystko,</w:t>
      </w:r>
      <w:r w:rsidR="00B8561B" w:rsidRPr="00E04EEB">
        <w:rPr>
          <w:rFonts w:cstheme="minorHAnsi"/>
          <w:color w:val="000000"/>
          <w:lang w:val="pl-PL"/>
        </w:rPr>
        <w:t xml:space="preserve"> tak? Dobrze. Widzę zgłoszenie. </w:t>
      </w:r>
      <w:r w:rsidRPr="00E04EEB">
        <w:rPr>
          <w:rFonts w:cstheme="minorHAnsi"/>
          <w:color w:val="000000"/>
          <w:lang w:val="pl-PL"/>
        </w:rPr>
        <w:t>Ale mam jeszcze wcześniej, Panie Radny, mam wcześniej jeszcze osobę.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Radny Chojnowski. Konkretne rozumiem... Tak, bardzo proszę. Duża prośba o to też, żeby na piśmie.</w:t>
      </w:r>
    </w:p>
    <w:p w14:paraId="40529E14" w14:textId="2A03A2CE" w:rsidR="00040100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Oczywiście. Bardzo syntetycznie.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Proponuję dopisać punkt: Rozbudowa infrastruktury opieki zdrowotnej z uwzg</w:t>
      </w:r>
      <w:r w:rsidR="00B8561B" w:rsidRPr="00E04EEB">
        <w:rPr>
          <w:rFonts w:cstheme="minorHAnsi"/>
          <w:color w:val="000000"/>
          <w:lang w:val="pl-PL"/>
        </w:rPr>
        <w:t xml:space="preserve">lędnieniem zwiększenia nakładów </w:t>
      </w:r>
      <w:r w:rsidRPr="00E04EEB">
        <w:rPr>
          <w:rFonts w:cstheme="minorHAnsi"/>
          <w:color w:val="000000"/>
          <w:lang w:val="pl-PL"/>
        </w:rPr>
        <w:t xml:space="preserve">na opiekę geriatryczną - restytucja </w:t>
      </w:r>
      <w:r w:rsidR="000B3BB2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zpitala na Solcu wraz ze Szpitalnym Oddziałem Ratunkowym. Kropka.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040100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jednocześnie proponuję wykreślić punkt 1. Żeby nie kusiło.</w:t>
      </w:r>
    </w:p>
    <w:p w14:paraId="715C5AF1" w14:textId="51A9D53D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Pan Radny Górski.</w:t>
      </w:r>
    </w:p>
    <w:p w14:paraId="7F19B081" w14:textId="3873C1A5" w:rsidR="00B8561B" w:rsidRPr="00E04EEB" w:rsidRDefault="00040100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R</w:t>
      </w:r>
      <w:r w:rsidR="00DA58D5" w:rsidRPr="00E04EEB">
        <w:rPr>
          <w:rFonts w:cstheme="minorHAnsi"/>
          <w:b/>
          <w:color w:val="000000"/>
          <w:lang w:val="pl-PL"/>
        </w:rPr>
        <w:t>adny Krzysztof Górski:</w:t>
      </w:r>
      <w:r w:rsidR="00DA58D5" w:rsidRPr="00E04EEB">
        <w:rPr>
          <w:rFonts w:cstheme="minorHAnsi"/>
          <w:color w:val="000000"/>
          <w:lang w:val="pl-PL"/>
        </w:rPr>
        <w:t xml:space="preserve"> Do tego, co</w:t>
      </w:r>
      <w:r w:rsidR="00B8561B" w:rsidRPr="00E04EEB">
        <w:rPr>
          <w:rFonts w:cstheme="minorHAnsi"/>
          <w:color w:val="000000"/>
          <w:lang w:val="pl-PL"/>
        </w:rPr>
        <w:t xml:space="preserve"> już mówiłem, kwestię</w:t>
      </w:r>
      <w:r w:rsidR="00DA58D5" w:rsidRPr="00E04EEB">
        <w:rPr>
          <w:rFonts w:cstheme="minorHAnsi"/>
          <w:color w:val="000000"/>
          <w:lang w:val="pl-PL"/>
        </w:rPr>
        <w:t xml:space="preserve"> metra, kwestię</w:t>
      </w:r>
      <w:r w:rsidR="00B8561B" w:rsidRPr="00E04EEB">
        <w:rPr>
          <w:rFonts w:cstheme="minorHAnsi"/>
          <w:color w:val="000000"/>
          <w:lang w:val="pl-PL"/>
        </w:rPr>
        <w:t xml:space="preserve"> parkingów tutaj Pan przywołał, </w:t>
      </w:r>
      <w:r w:rsidR="00DA58D5" w:rsidRPr="00E04EEB">
        <w:rPr>
          <w:rFonts w:cstheme="minorHAnsi"/>
          <w:color w:val="000000"/>
          <w:lang w:val="pl-PL"/>
        </w:rPr>
        <w:t>przywrócenia Wisły Warszawie. To będzie na piśmie...</w:t>
      </w:r>
    </w:p>
    <w:p w14:paraId="179546DE" w14:textId="0D0CA60A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Tak? Dobrze. Dobrze, dobrze, dobrze.</w:t>
      </w:r>
    </w:p>
    <w:p w14:paraId="54CC6BD1" w14:textId="0457547A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Ja tylko chciałem, żeby wybrzmiało i chciałem to powiedzieć, bo</w:t>
      </w:r>
      <w:r w:rsidR="00B8561B" w:rsidRPr="00E04EEB">
        <w:rPr>
          <w:rFonts w:cstheme="minorHAnsi"/>
          <w:color w:val="000000"/>
          <w:lang w:val="pl-PL"/>
        </w:rPr>
        <w:t xml:space="preserve"> opieka ochronna tutaj zdrowia, </w:t>
      </w:r>
      <w:r w:rsidRPr="00E04EEB">
        <w:rPr>
          <w:rFonts w:cstheme="minorHAnsi"/>
          <w:color w:val="000000"/>
          <w:lang w:val="pl-PL"/>
        </w:rPr>
        <w:t>to Maciek powiedział i tutaj głównie pod kąte</w:t>
      </w:r>
      <w:r w:rsidR="00B8561B" w:rsidRPr="00E04EEB">
        <w:rPr>
          <w:rFonts w:cstheme="minorHAnsi"/>
          <w:color w:val="000000"/>
          <w:lang w:val="pl-PL"/>
        </w:rPr>
        <w:t xml:space="preserve">m geriatrycznej ochrony również </w:t>
      </w:r>
      <w:r w:rsidRPr="00E04EEB">
        <w:rPr>
          <w:rFonts w:cstheme="minorHAnsi"/>
          <w:color w:val="000000"/>
          <w:lang w:val="pl-PL"/>
        </w:rPr>
        <w:t>czy tej specjalizacji, to o tym trzeba pamiętać.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również, słuchajcie, w ramach tego strategicznego podejścia do prz</w:t>
      </w:r>
      <w:r w:rsidR="00B8561B" w:rsidRPr="00E04EEB">
        <w:rPr>
          <w:rFonts w:cstheme="minorHAnsi"/>
          <w:color w:val="000000"/>
          <w:lang w:val="pl-PL"/>
        </w:rPr>
        <w:t xml:space="preserve">yszłości naszej </w:t>
      </w:r>
      <w:r w:rsidR="000B3BB2">
        <w:rPr>
          <w:rFonts w:cstheme="minorHAnsi"/>
          <w:color w:val="000000"/>
          <w:lang w:val="pl-PL"/>
        </w:rPr>
        <w:t>D</w:t>
      </w:r>
      <w:r w:rsidR="00B8561B" w:rsidRPr="00E04EEB">
        <w:rPr>
          <w:rFonts w:cstheme="minorHAnsi"/>
          <w:color w:val="000000"/>
          <w:lang w:val="pl-PL"/>
        </w:rPr>
        <w:t xml:space="preserve">zielnicy, </w:t>
      </w:r>
      <w:r w:rsidRPr="00E04EEB">
        <w:rPr>
          <w:rFonts w:cstheme="minorHAnsi"/>
          <w:color w:val="000000"/>
          <w:lang w:val="pl-PL"/>
        </w:rPr>
        <w:t>no to też przeciwdziałanie likwidacji tych sklepików na przykład osiedlowych, tak?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na przykład nie w</w:t>
      </w:r>
      <w:r w:rsidR="00B8561B" w:rsidRPr="00E04EEB">
        <w:rPr>
          <w:rFonts w:cstheme="minorHAnsi"/>
          <w:color w:val="000000"/>
          <w:lang w:val="pl-PL"/>
        </w:rPr>
        <w:t xml:space="preserve">iem, jak u Państwa w osiedlach, </w:t>
      </w:r>
      <w:r w:rsidRPr="00E04EEB">
        <w:rPr>
          <w:rFonts w:cstheme="minorHAnsi"/>
          <w:color w:val="000000"/>
          <w:lang w:val="pl-PL"/>
        </w:rPr>
        <w:t>ale na Starym M</w:t>
      </w:r>
      <w:r w:rsidR="00B8561B" w:rsidRPr="00E04EEB">
        <w:rPr>
          <w:rFonts w:cstheme="minorHAnsi"/>
          <w:color w:val="000000"/>
          <w:lang w:val="pl-PL"/>
        </w:rPr>
        <w:t xml:space="preserve">ieście my mamy potężny problem, </w:t>
      </w:r>
      <w:r w:rsidRPr="00E04EEB">
        <w:rPr>
          <w:rFonts w:cstheme="minorHAnsi"/>
          <w:color w:val="000000"/>
          <w:lang w:val="pl-PL"/>
        </w:rPr>
        <w:t>że likwidowane są, że tak powiem, ostatnie istniejące, działające sklepiki,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które obsługują mieszkańców, tak? </w:t>
      </w:r>
      <w:r w:rsidR="00B8561B" w:rsidRPr="00E04EEB">
        <w:rPr>
          <w:rFonts w:cstheme="minorHAnsi"/>
          <w:color w:val="000000"/>
          <w:lang w:val="pl-PL"/>
        </w:rPr>
        <w:t xml:space="preserve">I w zasadzie, można powiedzieć, </w:t>
      </w:r>
      <w:r w:rsidRPr="00E04EEB">
        <w:rPr>
          <w:rFonts w:cstheme="minorHAnsi"/>
          <w:color w:val="000000"/>
          <w:lang w:val="pl-PL"/>
        </w:rPr>
        <w:t>zamienia się to w tego typu swoistą pustynię, tak?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Gdzie ten do pierwszego dostępu dla mieszkańców, takie </w:t>
      </w:r>
      <w:r w:rsidR="00B8561B" w:rsidRPr="00E04EEB">
        <w:rPr>
          <w:rFonts w:cstheme="minorHAnsi"/>
          <w:color w:val="000000"/>
          <w:lang w:val="pl-PL"/>
        </w:rPr>
        <w:t xml:space="preserve">pierwsze jak gdyby usługi, tak, </w:t>
      </w:r>
      <w:r w:rsidRPr="00E04EEB">
        <w:rPr>
          <w:rFonts w:cstheme="minorHAnsi"/>
          <w:color w:val="000000"/>
          <w:lang w:val="pl-PL"/>
        </w:rPr>
        <w:t>czy pierwsze artykuły pierwszej potrzeby no stają się, że tak powiem, dobrem niedostępnym.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jeżeli chcemy wy</w:t>
      </w:r>
      <w:r w:rsidR="00B8561B" w:rsidRPr="00E04EEB">
        <w:rPr>
          <w:rFonts w:cstheme="minorHAnsi"/>
          <w:color w:val="000000"/>
          <w:lang w:val="pl-PL"/>
        </w:rPr>
        <w:t xml:space="preserve">eliminować te wykluczenia, tak, </w:t>
      </w:r>
      <w:r w:rsidRPr="00E04EEB">
        <w:rPr>
          <w:rFonts w:cstheme="minorHAnsi"/>
          <w:color w:val="000000"/>
          <w:lang w:val="pl-PL"/>
        </w:rPr>
        <w:t>o których tutaj kolega Radny mówił, choćby poprzez to, żeby ludzie nie byli przykuci na tych swoich piętrach,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to również pamiętajmy o tym,</w:t>
      </w:r>
      <w:r w:rsidR="00B8561B" w:rsidRPr="00E04EEB">
        <w:rPr>
          <w:rFonts w:cstheme="minorHAnsi"/>
          <w:color w:val="000000"/>
          <w:lang w:val="pl-PL"/>
        </w:rPr>
        <w:t xml:space="preserve"> że na przykład na moim terenie </w:t>
      </w:r>
      <w:r w:rsidRPr="00E04EEB">
        <w:rPr>
          <w:rFonts w:cstheme="minorHAnsi"/>
          <w:color w:val="000000"/>
          <w:lang w:val="pl-PL"/>
        </w:rPr>
        <w:t>to bardzo duży odsetek mieszkańców stanowią osoby wł</w:t>
      </w:r>
      <w:r w:rsidR="00B8561B" w:rsidRPr="00E04EEB">
        <w:rPr>
          <w:rFonts w:cstheme="minorHAnsi"/>
          <w:color w:val="000000"/>
          <w:lang w:val="pl-PL"/>
        </w:rPr>
        <w:t xml:space="preserve">aśnie w wieku senioralnym, tak, </w:t>
      </w:r>
      <w:r w:rsidRPr="00E04EEB">
        <w:rPr>
          <w:rFonts w:cstheme="minorHAnsi"/>
          <w:color w:val="000000"/>
          <w:lang w:val="pl-PL"/>
        </w:rPr>
        <w:t>i tego typu, no to żeby te osoby miały</w:t>
      </w:r>
      <w:r w:rsidR="00B8561B" w:rsidRPr="00E04EEB">
        <w:rPr>
          <w:rFonts w:cstheme="minorHAnsi"/>
          <w:color w:val="000000"/>
          <w:lang w:val="pl-PL"/>
        </w:rPr>
        <w:t xml:space="preserve"> w odległości nie 0,5 kilometra </w:t>
      </w:r>
      <w:r w:rsidRPr="00E04EEB">
        <w:rPr>
          <w:rFonts w:cstheme="minorHAnsi"/>
          <w:color w:val="000000"/>
          <w:lang w:val="pl-PL"/>
        </w:rPr>
        <w:t>czy jeszcze, nie wiem, dalszej, 2 kilometrów czy 3 kilometrów, n</w:t>
      </w:r>
      <w:r w:rsidR="00B8561B" w:rsidRPr="00E04EEB">
        <w:rPr>
          <w:rFonts w:cstheme="minorHAnsi"/>
          <w:color w:val="000000"/>
          <w:lang w:val="pl-PL"/>
        </w:rPr>
        <w:t xml:space="preserve">a przykład Arkadię, tak, </w:t>
      </w:r>
      <w:r w:rsidRPr="00E04EEB">
        <w:rPr>
          <w:rFonts w:cstheme="minorHAnsi"/>
          <w:color w:val="000000"/>
          <w:lang w:val="pl-PL"/>
        </w:rPr>
        <w:t>centrum handlowe</w:t>
      </w:r>
      <w:r w:rsidR="000B3BB2">
        <w:rPr>
          <w:rFonts w:cstheme="minorHAnsi"/>
          <w:color w:val="000000"/>
          <w:lang w:val="pl-PL"/>
        </w:rPr>
        <w:t>.</w:t>
      </w:r>
      <w:r w:rsidRPr="00E04EEB">
        <w:rPr>
          <w:rFonts w:cstheme="minorHAnsi"/>
          <w:color w:val="000000"/>
          <w:lang w:val="pl-PL"/>
        </w:rPr>
        <w:t xml:space="preserve"> </w:t>
      </w:r>
      <w:r w:rsidR="000B3BB2">
        <w:rPr>
          <w:rFonts w:cstheme="minorHAnsi"/>
          <w:color w:val="000000"/>
          <w:lang w:val="pl-PL"/>
        </w:rPr>
        <w:t>T</w:t>
      </w:r>
      <w:r w:rsidRPr="00E04EEB">
        <w:rPr>
          <w:rFonts w:cstheme="minorHAnsi"/>
          <w:color w:val="000000"/>
          <w:lang w:val="pl-PL"/>
        </w:rPr>
        <w:t>ylko żeby mieli możliwość zakupu tych pierwszych potrzeb c</w:t>
      </w:r>
      <w:r w:rsidR="00B8561B" w:rsidRPr="00E04EEB">
        <w:rPr>
          <w:rFonts w:cstheme="minorHAnsi"/>
          <w:color w:val="000000"/>
          <w:lang w:val="pl-PL"/>
        </w:rPr>
        <w:t xml:space="preserve">zy artykułów pierwszej potrzeby </w:t>
      </w:r>
      <w:r w:rsidRPr="00E04EEB">
        <w:rPr>
          <w:rFonts w:cstheme="minorHAnsi"/>
          <w:color w:val="000000"/>
          <w:lang w:val="pl-PL"/>
        </w:rPr>
        <w:t>w zasięgu tych kilkuset najbliższych metrów, tak? Jeśli nie kilkudziesięciu. Dziękuję bardzo.</w:t>
      </w:r>
    </w:p>
    <w:p w14:paraId="41512178" w14:textId="075366CC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Pan Radny Krawczyński.</w:t>
      </w:r>
    </w:p>
    <w:p w14:paraId="607DCBB0" w14:textId="0D5D9116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Wiesław Krawczyński:</w:t>
      </w:r>
      <w:r w:rsidRPr="00E04EEB">
        <w:rPr>
          <w:rFonts w:cstheme="minorHAnsi"/>
          <w:color w:val="000000"/>
          <w:lang w:val="pl-PL"/>
        </w:rPr>
        <w:t xml:space="preserve"> Kilka punktów. Punkt 1 Budowa Oczyszczalni Południe.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Punkt 2 Nakaz zachowania ciągów ekologicznych i ciągów wymiany powietrza,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zapewniające wentylację Śródmieścia. Punkt 3 Wyznaczenie obszarów z d</w:t>
      </w:r>
      <w:r w:rsidR="00B8561B" w:rsidRPr="00E04EEB">
        <w:rPr>
          <w:rFonts w:cstheme="minorHAnsi"/>
          <w:color w:val="000000"/>
          <w:lang w:val="pl-PL"/>
        </w:rPr>
        <w:t xml:space="preserve">ominującą funkcją ponadlokalną, </w:t>
      </w:r>
      <w:r w:rsidRPr="00E04EEB">
        <w:rPr>
          <w:rFonts w:cstheme="minorHAnsi"/>
          <w:color w:val="000000"/>
          <w:lang w:val="pl-PL"/>
        </w:rPr>
        <w:t>czyli stadiony, Uniwersytet, Politechnika, kompleksy rządowe, otoczenie Pałacu Kultury.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Punkt 4 Wyznaczenie obszarów strategicznych rozwoj</w:t>
      </w:r>
      <w:r w:rsidR="00B8561B" w:rsidRPr="00E04EEB">
        <w:rPr>
          <w:rFonts w:cstheme="minorHAnsi"/>
          <w:color w:val="000000"/>
          <w:lang w:val="pl-PL"/>
        </w:rPr>
        <w:t xml:space="preserve">u sportu pod kątem ewentualnych </w:t>
      </w:r>
      <w:r w:rsidRPr="00E04EEB">
        <w:rPr>
          <w:rFonts w:cstheme="minorHAnsi"/>
          <w:color w:val="000000"/>
          <w:lang w:val="pl-PL"/>
        </w:rPr>
        <w:t>igrzysk olimpijskich, stadion Skry, Legii, Agryko</w:t>
      </w:r>
      <w:r w:rsidR="00B8561B" w:rsidRPr="00E04EEB">
        <w:rPr>
          <w:rFonts w:cstheme="minorHAnsi"/>
          <w:color w:val="000000"/>
          <w:lang w:val="pl-PL"/>
        </w:rPr>
        <w:t xml:space="preserve">la, Torwar, Port Czerniakowski, </w:t>
      </w:r>
      <w:r w:rsidRPr="00E04EEB">
        <w:rPr>
          <w:rFonts w:cstheme="minorHAnsi"/>
          <w:color w:val="000000"/>
          <w:lang w:val="pl-PL"/>
        </w:rPr>
        <w:t>Polonia i obiekty Varsovi, z zapewnieniem rozwoju szkolnictwa sportowego, burs oraz internatów.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Punkt 5 Ustalenie standardów uzupełniających miejsca parkingo</w:t>
      </w:r>
      <w:r w:rsidR="00B8561B" w:rsidRPr="00E04EEB">
        <w:rPr>
          <w:rFonts w:cstheme="minorHAnsi"/>
          <w:color w:val="000000"/>
          <w:lang w:val="pl-PL"/>
        </w:rPr>
        <w:t xml:space="preserve">we w strefie zabudowy </w:t>
      </w:r>
      <w:r w:rsidR="008C4B88">
        <w:rPr>
          <w:rFonts w:cstheme="minorHAnsi"/>
          <w:color w:val="000000"/>
          <w:lang w:val="pl-PL"/>
        </w:rPr>
        <w:t>wielo</w:t>
      </w:r>
      <w:r w:rsidR="00B8561B" w:rsidRPr="00E04EEB">
        <w:rPr>
          <w:rFonts w:cstheme="minorHAnsi"/>
          <w:color w:val="000000"/>
          <w:lang w:val="pl-PL"/>
        </w:rPr>
        <w:t xml:space="preserve">rodzinnej </w:t>
      </w:r>
      <w:r w:rsidRPr="00E04EEB">
        <w:rPr>
          <w:rFonts w:cstheme="minorHAnsi"/>
          <w:color w:val="000000"/>
          <w:lang w:val="pl-PL"/>
        </w:rPr>
        <w:t>na poziomie jednego miejsca na jedno mieszkanie.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to byłoby wszystko. Idę do Biura Rady i te punkty zgłoszę. Dziękuję bardzo.</w:t>
      </w:r>
    </w:p>
    <w:p w14:paraId="54FC09A2" w14:textId="369FBF5D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Kolejne poprawki, tak?</w:t>
      </w:r>
    </w:p>
    <w:p w14:paraId="640A7EDD" w14:textId="5E36F0DA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Radna Zofia Piotrowska:</w:t>
      </w:r>
      <w:r w:rsidRPr="00E04EEB">
        <w:rPr>
          <w:rFonts w:cstheme="minorHAnsi"/>
          <w:color w:val="000000"/>
          <w:lang w:val="pl-PL"/>
        </w:rPr>
        <w:t xml:space="preserve"> Ja bym jeszcze jedną poprawkę zgłosiła teraz</w:t>
      </w:r>
      <w:r w:rsidR="004516B5">
        <w:rPr>
          <w:rFonts w:cstheme="minorHAnsi"/>
          <w:color w:val="000000"/>
          <w:lang w:val="pl-PL"/>
        </w:rPr>
        <w:t>, a</w:t>
      </w:r>
      <w:r w:rsidRPr="00E04EEB">
        <w:rPr>
          <w:rFonts w:cstheme="minorHAnsi"/>
          <w:color w:val="000000"/>
          <w:lang w:val="pl-PL"/>
        </w:rPr>
        <w:t>le małą</w:t>
      </w:r>
      <w:r w:rsidR="004516B5">
        <w:rPr>
          <w:rFonts w:cstheme="minorHAnsi"/>
          <w:color w:val="000000"/>
          <w:lang w:val="pl-PL"/>
        </w:rPr>
        <w:t>.</w:t>
      </w:r>
      <w:r w:rsidRPr="00E04EEB">
        <w:rPr>
          <w:rFonts w:cstheme="minorHAnsi"/>
          <w:color w:val="000000"/>
          <w:lang w:val="pl-PL"/>
        </w:rPr>
        <w:t xml:space="preserve"> </w:t>
      </w:r>
      <w:r w:rsidR="004516B5">
        <w:rPr>
          <w:rFonts w:cstheme="minorHAnsi"/>
          <w:color w:val="000000"/>
          <w:lang w:val="pl-PL"/>
        </w:rPr>
        <w:t>J</w:t>
      </w:r>
      <w:r w:rsidRPr="00E04EEB">
        <w:rPr>
          <w:rFonts w:cstheme="minorHAnsi"/>
          <w:color w:val="000000"/>
          <w:lang w:val="pl-PL"/>
        </w:rPr>
        <w:t>eśli chodzi o z</w:t>
      </w:r>
      <w:r w:rsidR="00B8561B" w:rsidRPr="00E04EEB">
        <w:rPr>
          <w:rFonts w:cstheme="minorHAnsi"/>
          <w:color w:val="000000"/>
          <w:lang w:val="pl-PL"/>
        </w:rPr>
        <w:t>apis o</w:t>
      </w:r>
      <w:r w:rsidR="00040100" w:rsidRPr="00E04EEB">
        <w:rPr>
          <w:rFonts w:cstheme="minorHAnsi"/>
          <w:color w:val="000000"/>
          <w:lang w:val="pl-PL"/>
        </w:rPr>
        <w:t> </w:t>
      </w:r>
      <w:r w:rsidR="00B8561B" w:rsidRPr="00E04EEB">
        <w:rPr>
          <w:rFonts w:cstheme="minorHAnsi"/>
          <w:color w:val="000000"/>
          <w:lang w:val="pl-PL"/>
        </w:rPr>
        <w:t xml:space="preserve">zabudowie śródmiejskiej, </w:t>
      </w:r>
      <w:r w:rsidRPr="00E04EEB">
        <w:rPr>
          <w:rFonts w:cstheme="minorHAnsi"/>
          <w:color w:val="000000"/>
          <w:lang w:val="pl-PL"/>
        </w:rPr>
        <w:t xml:space="preserve">w związku z tym, że spodziewam się, że </w:t>
      </w:r>
      <w:r w:rsidR="004516B5">
        <w:rPr>
          <w:rFonts w:cstheme="minorHAnsi"/>
          <w:color w:val="000000"/>
          <w:lang w:val="pl-PL"/>
        </w:rPr>
        <w:t>B</w:t>
      </w:r>
      <w:r w:rsidRPr="00E04EEB">
        <w:rPr>
          <w:rFonts w:cstheme="minorHAnsi"/>
          <w:color w:val="000000"/>
          <w:lang w:val="pl-PL"/>
        </w:rPr>
        <w:t xml:space="preserve">iuro </w:t>
      </w:r>
      <w:r w:rsidR="004516B5">
        <w:rPr>
          <w:rFonts w:cstheme="minorHAnsi"/>
          <w:color w:val="000000"/>
          <w:lang w:val="pl-PL"/>
        </w:rPr>
        <w:t>A</w:t>
      </w:r>
      <w:r w:rsidRPr="00E04EEB">
        <w:rPr>
          <w:rFonts w:cstheme="minorHAnsi"/>
          <w:color w:val="000000"/>
          <w:lang w:val="pl-PL"/>
        </w:rPr>
        <w:t>rchit</w:t>
      </w:r>
      <w:r w:rsidR="00B8561B" w:rsidRPr="00E04EEB">
        <w:rPr>
          <w:rFonts w:cstheme="minorHAnsi"/>
          <w:color w:val="000000"/>
          <w:lang w:val="pl-PL"/>
        </w:rPr>
        <w:t xml:space="preserve">ektury może sceptycznie podejść </w:t>
      </w:r>
      <w:r w:rsidRPr="00E04EEB">
        <w:rPr>
          <w:rFonts w:cstheme="minorHAnsi"/>
          <w:color w:val="000000"/>
          <w:lang w:val="pl-PL"/>
        </w:rPr>
        <w:t>do takiego ogólnego zapisu, to mni</w:t>
      </w:r>
      <w:r w:rsidR="00B8561B" w:rsidRPr="00E04EEB">
        <w:rPr>
          <w:rFonts w:cstheme="minorHAnsi"/>
          <w:color w:val="000000"/>
          <w:lang w:val="pl-PL"/>
        </w:rPr>
        <w:t xml:space="preserve">e się wydaje, że ważne by było, </w:t>
      </w:r>
      <w:r w:rsidRPr="00E04EEB">
        <w:rPr>
          <w:rFonts w:cstheme="minorHAnsi"/>
          <w:color w:val="000000"/>
          <w:lang w:val="pl-PL"/>
        </w:rPr>
        <w:t>aby dopisać tutaj "w szczególności terenów zajezdni Suligowskiego", dl</w:t>
      </w:r>
      <w:r w:rsidR="00B8561B" w:rsidRPr="00E04EEB">
        <w:rPr>
          <w:rFonts w:cstheme="minorHAnsi"/>
          <w:color w:val="000000"/>
          <w:lang w:val="pl-PL"/>
        </w:rPr>
        <w:t xml:space="preserve">atego że tam w tej chwili </w:t>
      </w:r>
      <w:r w:rsidRPr="00E04EEB">
        <w:rPr>
          <w:rFonts w:cstheme="minorHAnsi"/>
          <w:color w:val="000000"/>
          <w:lang w:val="pl-PL"/>
        </w:rPr>
        <w:t>nie ma zabudowy śródmiejskiej, a to jest teren pu</w:t>
      </w:r>
      <w:r w:rsidR="00B8561B" w:rsidRPr="00E04EEB">
        <w:rPr>
          <w:rFonts w:cstheme="minorHAnsi"/>
          <w:color w:val="000000"/>
          <w:lang w:val="pl-PL"/>
        </w:rPr>
        <w:t xml:space="preserve">bliczny potencjalnie do rozwoju </w:t>
      </w:r>
      <w:r w:rsidRPr="00E04EEB">
        <w:rPr>
          <w:rFonts w:cstheme="minorHAnsi"/>
          <w:color w:val="000000"/>
          <w:lang w:val="pl-PL"/>
        </w:rPr>
        <w:t>i byłoby szkoda, gdyby tam nie został wpisany obszar zabudowy śródmiejskiej.</w:t>
      </w:r>
    </w:p>
    <w:p w14:paraId="01B1DD86" w14:textId="05F44912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I jeszcze mam Pana Przewodniczącego Woźniaka.</w:t>
      </w:r>
    </w:p>
    <w:p w14:paraId="1F8C0D1D" w14:textId="57E3C6B2" w:rsidR="00B8561B" w:rsidRPr="00E04EEB" w:rsidRDefault="00DA58D5" w:rsidP="00040100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Punkt 7 propo</w:t>
      </w:r>
      <w:r w:rsidR="00B8561B" w:rsidRPr="00E04EEB">
        <w:rPr>
          <w:rFonts w:cstheme="minorHAnsi"/>
          <w:color w:val="000000"/>
          <w:lang w:val="pl-PL"/>
        </w:rPr>
        <w:t xml:space="preserve">nuję zmodyfikować w ten sposób. </w:t>
      </w:r>
      <w:r w:rsidRPr="00E04EEB">
        <w:rPr>
          <w:rFonts w:cstheme="minorHAnsi"/>
          <w:color w:val="000000"/>
          <w:lang w:val="pl-PL"/>
        </w:rPr>
        <w:t>Przebudowa okolic Dworca Centralnego, Dworca Warszawa Śród</w:t>
      </w:r>
      <w:r w:rsidR="00B8561B" w:rsidRPr="00E04EEB">
        <w:rPr>
          <w:rFonts w:cstheme="minorHAnsi"/>
          <w:color w:val="000000"/>
          <w:lang w:val="pl-PL"/>
        </w:rPr>
        <w:t xml:space="preserve">mieście i stacji metra Centrum, </w:t>
      </w:r>
      <w:r w:rsidRPr="00E04EEB">
        <w:rPr>
          <w:rFonts w:cstheme="minorHAnsi"/>
          <w:color w:val="000000"/>
          <w:lang w:val="pl-PL"/>
        </w:rPr>
        <w:t>w</w:t>
      </w:r>
      <w:r w:rsidR="00040100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celu lepszej integracji kolei z transportem publicznym, poprawy komunikac</w:t>
      </w:r>
      <w:r w:rsidR="00B8561B" w:rsidRPr="00E04EEB">
        <w:rPr>
          <w:rFonts w:cstheme="minorHAnsi"/>
          <w:color w:val="000000"/>
          <w:lang w:val="pl-PL"/>
        </w:rPr>
        <w:t xml:space="preserve">ji w okolicy tego ważnego węzła </w:t>
      </w:r>
      <w:r w:rsidRPr="00E04EEB">
        <w:rPr>
          <w:rFonts w:cstheme="minorHAnsi"/>
          <w:color w:val="000000"/>
          <w:lang w:val="pl-PL"/>
        </w:rPr>
        <w:t>przesiadkowego. Uważam, że</w:t>
      </w:r>
      <w:r w:rsidR="00B8561B" w:rsidRPr="00E04EEB">
        <w:rPr>
          <w:rFonts w:cstheme="minorHAnsi"/>
          <w:color w:val="000000"/>
          <w:lang w:val="pl-PL"/>
        </w:rPr>
        <w:t xml:space="preserve"> to będzie bardziej zrozumiałe, </w:t>
      </w:r>
      <w:r w:rsidRPr="00E04EEB">
        <w:rPr>
          <w:rFonts w:cstheme="minorHAnsi"/>
          <w:color w:val="000000"/>
          <w:lang w:val="pl-PL"/>
        </w:rPr>
        <w:t>gdyż słowa "przebudowa oko</w:t>
      </w:r>
      <w:r w:rsidR="00B8561B" w:rsidRPr="00E04EEB">
        <w:rPr>
          <w:rFonts w:cstheme="minorHAnsi"/>
          <w:color w:val="000000"/>
          <w:lang w:val="pl-PL"/>
        </w:rPr>
        <w:t xml:space="preserve">licy </w:t>
      </w:r>
      <w:r w:rsidR="004516B5">
        <w:rPr>
          <w:rFonts w:cstheme="minorHAnsi"/>
          <w:color w:val="000000"/>
          <w:lang w:val="pl-PL"/>
        </w:rPr>
        <w:t>C</w:t>
      </w:r>
      <w:r w:rsidR="00B8561B" w:rsidRPr="00E04EEB">
        <w:rPr>
          <w:rFonts w:cstheme="minorHAnsi"/>
          <w:color w:val="000000"/>
          <w:lang w:val="pl-PL"/>
        </w:rPr>
        <w:t xml:space="preserve">entrum" nie mówią nam nic </w:t>
      </w:r>
      <w:r w:rsidRPr="00E04EEB">
        <w:rPr>
          <w:rFonts w:cstheme="minorHAnsi"/>
          <w:color w:val="000000"/>
          <w:lang w:val="pl-PL"/>
        </w:rPr>
        <w:t>i mogą być interpretowane bardzo różnie. Druga sprawa to jest dopisanie punktu:</w:t>
      </w:r>
      <w:r w:rsidR="00040100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Zaprzestanie zwężania głównych ulic w centrum Warszawy, ze szczególnym uwzg</w:t>
      </w:r>
      <w:r w:rsidR="00B8561B" w:rsidRPr="00E04EEB">
        <w:rPr>
          <w:rFonts w:cstheme="minorHAnsi"/>
          <w:color w:val="000000"/>
          <w:lang w:val="pl-PL"/>
        </w:rPr>
        <w:t xml:space="preserve">lędnieniem arterii przelotowych </w:t>
      </w:r>
      <w:r w:rsidRPr="00E04EEB">
        <w:rPr>
          <w:rFonts w:cstheme="minorHAnsi"/>
          <w:color w:val="000000"/>
          <w:lang w:val="pl-PL"/>
        </w:rPr>
        <w:t>wschód - zachód i północ - południe.</w:t>
      </w:r>
    </w:p>
    <w:p w14:paraId="5ADFC430" w14:textId="1172A8EE" w:rsidR="00B8561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Ponieważ wygląda na to, że wszystkie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konkretne poprawki zostały już zgłoszone, musimy teraz dać, Biuro Rady,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żeby popracowało i żebyśmy później dokładnie wiedzieli nad czym głosujemy.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Jest godzina 19:46. Ja myślę no tak w okolicach 15 do 20 minut.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Myślę, że około 20:00 wrócimy w takim razie. Ogłaszam przerwę.</w:t>
      </w:r>
    </w:p>
    <w:p w14:paraId="3BB4C6EA" w14:textId="49A685DA" w:rsidR="004516B5" w:rsidRPr="00E04EEB" w:rsidRDefault="004516B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[przerwa]</w:t>
      </w:r>
    </w:p>
    <w:p w14:paraId="3873E06A" w14:textId="77777777" w:rsidR="00D502B5" w:rsidRDefault="00D502B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Dobrze. Szanowni Państwo, wznawiam obrady. Mamy materiał dość obszerny,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więc bardzo proszę teraz o skupienie, bo będziemy głosować poszczególne poprawki.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Ja mam jedną tutaj prośbę do dwóch Radnych, ponieważ mamy dwie poprawki,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które tak naprawdę one są takie same, to znaczy tutaj jedna jest bardziej szczegółowa.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Poprawka Pana Radnego Górskiego, która mówi o</w:t>
      </w:r>
      <w:r w:rsidR="004D7D1E" w:rsidRPr="00E04EEB">
        <w:rPr>
          <w:rFonts w:cstheme="minorHAnsi"/>
          <w:color w:val="000000"/>
          <w:lang w:val="pl-PL"/>
        </w:rPr>
        <w:t> </w:t>
      </w:r>
      <w:r w:rsidR="00DA58D5" w:rsidRPr="00E04EEB">
        <w:rPr>
          <w:rFonts w:cstheme="minorHAnsi"/>
          <w:color w:val="000000"/>
          <w:lang w:val="pl-PL"/>
        </w:rPr>
        <w:t xml:space="preserve">przywróceniu Wisły w Warszawie. </w:t>
      </w:r>
    </w:p>
    <w:p w14:paraId="33FBFFFA" w14:textId="3B99C89E" w:rsidR="00D502B5" w:rsidRDefault="00D502B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>
        <w:rPr>
          <w:rFonts w:cstheme="minorHAnsi"/>
          <w:b/>
          <w:color w:val="000000"/>
          <w:lang w:val="pl-PL"/>
        </w:rPr>
        <w:t xml:space="preserve"> </w:t>
      </w:r>
      <w:r w:rsidRPr="00D502B5">
        <w:rPr>
          <w:rFonts w:cstheme="minorHAnsi"/>
          <w:bCs/>
          <w:color w:val="000000"/>
          <w:lang w:val="pl-PL"/>
        </w:rPr>
        <w:t>To jest wycofane</w:t>
      </w:r>
      <w:r w:rsidR="007249E9">
        <w:rPr>
          <w:rFonts w:cstheme="minorHAnsi"/>
          <w:bCs/>
          <w:color w:val="000000"/>
          <w:lang w:val="pl-PL"/>
        </w:rPr>
        <w:t>. Te trzy poprawki, które zgłosiłem, je wycofuje.</w:t>
      </w:r>
    </w:p>
    <w:p w14:paraId="55764E30" w14:textId="7068CF1D" w:rsidR="00B8561B" w:rsidRPr="00E04EEB" w:rsidRDefault="00D502B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Tak?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A, to jest wycofane, tak? To które jest wycofane? Żebym ja teraz dostał... Tak. Już dobra.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Nie, o Wiśle, Muranowie, bo tu widzę, tak.</w:t>
      </w:r>
    </w:p>
    <w:p w14:paraId="36A25EBB" w14:textId="3CD7D427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Już mówię.</w:t>
      </w:r>
      <w:r w:rsidR="007249E9">
        <w:rPr>
          <w:rFonts w:cstheme="minorHAnsi"/>
          <w:color w:val="000000"/>
          <w:lang w:val="pl-PL"/>
        </w:rPr>
        <w:t xml:space="preserve"> Wycofana jest ta o Wiśle…</w:t>
      </w:r>
    </w:p>
    <w:p w14:paraId="6EC34856" w14:textId="7EFF9F4E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Tak.</w:t>
      </w:r>
    </w:p>
    <w:p w14:paraId="54BAF318" w14:textId="277716FB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Już momencik. </w:t>
      </w:r>
    </w:p>
    <w:p w14:paraId="38D304A9" w14:textId="6B9004DD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</w:t>
      </w:r>
    </w:p>
    <w:p w14:paraId="179C5098" w14:textId="76303A6E" w:rsidR="004D7D1E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Krzysiu, ja już powiem.</w:t>
      </w:r>
    </w:p>
    <w:p w14:paraId="024ABA41" w14:textId="46F99058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Pan... Bardzo proszę, Pan... Dobrze. Proszę.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Co wycofujemy? Tylko do mikrofonu, Panie Radny, żeby to się nagrało.</w:t>
      </w:r>
    </w:p>
    <w:p w14:paraId="2FA84536" w14:textId="0242A520" w:rsidR="004D7D1E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Radny Krzysztof Górski: </w:t>
      </w:r>
      <w:r w:rsidRPr="00E04EEB">
        <w:rPr>
          <w:rFonts w:cstheme="minorHAnsi"/>
          <w:color w:val="000000"/>
          <w:lang w:val="pl-PL"/>
        </w:rPr>
        <w:t>Słuchajcie, budowa, Szanowni Państwo,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budowa stacji metra Muranów i </w:t>
      </w:r>
      <w:r w:rsidR="004D7D1E" w:rsidRPr="00E04EEB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lac Konstytucji, bo to jakby konsumuje też punkt,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który zgłosił wraz z uzasadnieniem kolega Krystian.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Również punkt związany z Wisłą, przywróceniem Wiśle Warsza</w:t>
      </w:r>
      <w:r w:rsidR="00B8561B" w:rsidRPr="00E04EEB">
        <w:rPr>
          <w:rFonts w:cstheme="minorHAnsi"/>
          <w:color w:val="000000"/>
          <w:lang w:val="pl-PL"/>
        </w:rPr>
        <w:t xml:space="preserve">wy... to znaczy Warszawy Wiśle, </w:t>
      </w:r>
      <w:r w:rsidRPr="00E04EEB">
        <w:rPr>
          <w:rFonts w:cstheme="minorHAnsi"/>
          <w:color w:val="000000"/>
          <w:lang w:val="pl-PL"/>
        </w:rPr>
        <w:t>wróć, odwrotnie. Chodzi tak, o tunel pod Wisłostradą, to tutaj on z większym, z takim dłuższym... Tak, Wis</w:t>
      </w:r>
      <w:r w:rsidR="00B8561B" w:rsidRPr="00E04EEB">
        <w:rPr>
          <w:rFonts w:cstheme="minorHAnsi"/>
          <w:color w:val="000000"/>
          <w:lang w:val="pl-PL"/>
        </w:rPr>
        <w:t xml:space="preserve">łostrada </w:t>
      </w:r>
      <w:r w:rsidRPr="00E04EEB">
        <w:rPr>
          <w:rFonts w:cstheme="minorHAnsi"/>
          <w:color w:val="000000"/>
          <w:lang w:val="pl-PL"/>
        </w:rPr>
        <w:t>pod... wszyscy wiedzą, o co chodzi. Tunel, który ma... w tunelu, w którym miała biec by Wisłostrada, tak.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tak, chowamy Wisłostradę w tunel. I kol</w:t>
      </w:r>
      <w:r w:rsidR="00B8561B" w:rsidRPr="00E04EEB">
        <w:rPr>
          <w:rFonts w:cstheme="minorHAnsi"/>
          <w:color w:val="000000"/>
          <w:lang w:val="pl-PL"/>
        </w:rPr>
        <w:t xml:space="preserve">ejny punkt to miejsce opieki... </w:t>
      </w:r>
      <w:r w:rsidRPr="00E04EEB">
        <w:rPr>
          <w:rFonts w:cstheme="minorHAnsi"/>
          <w:color w:val="000000"/>
          <w:lang w:val="pl-PL"/>
        </w:rPr>
        <w:t>znaczy miejsca ochrony zdrowia, no to tutaj Maciek rozbudowany ma ten punkt,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też go wycofuję, natomiast dwóch punktów nie wycofuję, mimo braku uzasadnienia.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myślę, że zawsze to uzasadnienie wszyscy mamy gdzieś tam z tyłu głowy,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przecież o tym się bardzo dużo mówiło. A</w:t>
      </w:r>
      <w:r w:rsidR="004D7D1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więc kwest</w:t>
      </w:r>
      <w:r w:rsidR="00B8561B" w:rsidRPr="00E04EEB">
        <w:rPr>
          <w:rFonts w:cstheme="minorHAnsi"/>
          <w:color w:val="000000"/>
          <w:lang w:val="pl-PL"/>
        </w:rPr>
        <w:t xml:space="preserve">ia ochrony sklepików lokalnych. </w:t>
      </w:r>
      <w:r w:rsidRPr="00E04EEB">
        <w:rPr>
          <w:rFonts w:cstheme="minorHAnsi"/>
          <w:color w:val="000000"/>
          <w:lang w:val="pl-PL"/>
        </w:rPr>
        <w:t>Tak? Dostępności dla mieszkańców tych... możliwości zakupienia produktów pierwszej potrzeby.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i punkt 2. Również znane i wielokrotnie powtarzane uzasadnienie dotyczące budowy parkingów</w:t>
      </w:r>
      <w:r w:rsidR="00B8561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podziemnych na terenie naszej </w:t>
      </w:r>
      <w:r w:rsidR="007249E9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zielnicy.</w:t>
      </w:r>
    </w:p>
    <w:p w14:paraId="05125A00" w14:textId="1C547347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Te dwa zostają, czyli punkt tak naprawdę... Dobrze.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Nie. Drobne literówki już może po prostu zróbmy... To umówmy </w:t>
      </w:r>
      <w:r w:rsidR="00B8561B" w:rsidRPr="00E04EEB">
        <w:rPr>
          <w:rFonts w:cstheme="minorHAnsi"/>
          <w:color w:val="000000"/>
          <w:lang w:val="pl-PL"/>
        </w:rPr>
        <w:t xml:space="preserve">się, że jeżeli to są literówki, </w:t>
      </w:r>
      <w:r w:rsidRPr="00E04EEB">
        <w:rPr>
          <w:rFonts w:cstheme="minorHAnsi"/>
          <w:color w:val="000000"/>
          <w:lang w:val="pl-PL"/>
        </w:rPr>
        <w:t>już nie głosujmy literówek, tylko będziemy to później... Do</w:t>
      </w:r>
      <w:r w:rsidR="00B8561B" w:rsidRPr="00E04EEB">
        <w:rPr>
          <w:rFonts w:cstheme="minorHAnsi"/>
          <w:color w:val="000000"/>
          <w:lang w:val="pl-PL"/>
        </w:rPr>
        <w:t xml:space="preserve">brze. Będę... będziemy głosować </w:t>
      </w:r>
      <w:r w:rsidRPr="00E04EEB">
        <w:rPr>
          <w:rFonts w:cstheme="minorHAnsi"/>
          <w:color w:val="000000"/>
          <w:lang w:val="pl-PL"/>
        </w:rPr>
        <w:t>w ten sposób, że</w:t>
      </w:r>
      <w:r w:rsidR="004D7D1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będziemy po kolei</w:t>
      </w:r>
      <w:r w:rsidR="00B8561B" w:rsidRPr="00E04EEB">
        <w:rPr>
          <w:rFonts w:cstheme="minorHAnsi"/>
          <w:color w:val="000000"/>
          <w:lang w:val="pl-PL"/>
        </w:rPr>
        <w:t xml:space="preserve">, mamy poprawki kolejnych osób, </w:t>
      </w:r>
      <w:r w:rsidRPr="00E04EEB">
        <w:rPr>
          <w:rFonts w:cstheme="minorHAnsi"/>
          <w:color w:val="000000"/>
          <w:lang w:val="pl-PL"/>
        </w:rPr>
        <w:t>tak zresztą tutaj macie w tym materiale. Mam nadzieję, że każdy ten materiał ma.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Poprawka nr 1 Pana </w:t>
      </w:r>
      <w:r w:rsidR="004D7D1E" w:rsidRPr="00E04EEB">
        <w:rPr>
          <w:rFonts w:cstheme="minorHAnsi"/>
          <w:color w:val="000000"/>
          <w:lang w:val="pl-PL"/>
        </w:rPr>
        <w:t>R</w:t>
      </w:r>
      <w:r w:rsidRPr="00E04EEB">
        <w:rPr>
          <w:rFonts w:cstheme="minorHAnsi"/>
          <w:color w:val="000000"/>
          <w:lang w:val="pl-PL"/>
        </w:rPr>
        <w:t>adnego Martofla. Kto z Państwa jest za?</w:t>
      </w:r>
    </w:p>
    <w:p w14:paraId="2C135B0E" w14:textId="137EB9D0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</w:t>
      </w:r>
      <w:r w:rsidR="007249E9">
        <w:rPr>
          <w:rFonts w:cstheme="minorHAnsi"/>
          <w:b/>
          <w:color w:val="000000"/>
          <w:lang w:val="pl-PL"/>
        </w:rPr>
        <w:t xml:space="preserve"> Wojciech Maciej Chojnowski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A to dotyczy którego punktu?</w:t>
      </w:r>
    </w:p>
    <w:p w14:paraId="5B4C8EC2" w14:textId="230D8863" w:rsidR="004D7D1E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Jest materiał. Poprawka Radnego Martofla. Punkt 1. Kto z</w:t>
      </w:r>
      <w:r w:rsidR="004D7D1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państwa jest za?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jest przeciw? Kto się wstrzymuje?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Mamy... no myślę, że już nie będę czytał, bo</w:t>
      </w:r>
      <w:r w:rsidR="004D7D1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każdy ma pr</w:t>
      </w:r>
      <w:r w:rsidR="00B8561B" w:rsidRPr="00E04EEB">
        <w:rPr>
          <w:rFonts w:cstheme="minorHAnsi"/>
          <w:color w:val="000000"/>
          <w:lang w:val="pl-PL"/>
        </w:rPr>
        <w:t xml:space="preserve">zed sobą. No, to znaczy prośba, </w:t>
      </w:r>
      <w:r w:rsidRPr="00E04EEB">
        <w:rPr>
          <w:rFonts w:cstheme="minorHAnsi"/>
          <w:color w:val="000000"/>
          <w:lang w:val="pl-PL"/>
        </w:rPr>
        <w:t>żeby w ten sposób. Kto jest za? Pr</w:t>
      </w:r>
      <w:r w:rsidR="00B8561B" w:rsidRPr="00E04EEB">
        <w:rPr>
          <w:rFonts w:cstheme="minorHAnsi"/>
          <w:color w:val="000000"/>
          <w:lang w:val="pl-PL"/>
        </w:rPr>
        <w:t>osimy o głosowanie.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B8561B" w:rsidRPr="00E04EEB">
        <w:rPr>
          <w:rFonts w:cstheme="minorHAnsi"/>
          <w:color w:val="000000"/>
          <w:lang w:val="pl-PL"/>
        </w:rPr>
        <w:t>K</w:t>
      </w:r>
      <w:r w:rsidRPr="00E04EEB">
        <w:rPr>
          <w:rFonts w:cstheme="minorHAnsi"/>
          <w:color w:val="000000"/>
          <w:lang w:val="pl-PL"/>
        </w:rPr>
        <w:t xml:space="preserve">ończymy głosowanie. 18 </w:t>
      </w:r>
      <w:r w:rsidR="004D7D1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5 </w:t>
      </w:r>
      <w:r w:rsidR="004D7D1E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 Poprawka została przyjęta</w:t>
      </w:r>
      <w:r w:rsidR="004D7D1E" w:rsidRPr="00E04EEB">
        <w:rPr>
          <w:rFonts w:cstheme="minorHAnsi"/>
          <w:color w:val="000000"/>
          <w:lang w:val="pl-PL"/>
        </w:rPr>
        <w:t>.</w:t>
      </w:r>
    </w:p>
    <w:p w14:paraId="1A8ACCD6" w14:textId="5934D01F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2 Pana Radnego Martofla. Kto z Państwa jest za? Kto jest przeciw? Kto się wstrzymuje?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</w:t>
      </w:r>
      <w:r w:rsidR="007249E9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kończymy.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18 </w:t>
      </w:r>
      <w:r w:rsidR="004D7D1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1 </w:t>
      </w:r>
      <w:r w:rsidR="004D7D1E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 xml:space="preserve">. 4 </w:t>
      </w:r>
      <w:r w:rsidR="004D7D1E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 Dziękuję. Poprawka została przyjęta.</w:t>
      </w:r>
      <w:r w:rsidR="00B8561B" w:rsidRPr="00E04EEB">
        <w:rPr>
          <w:rFonts w:cstheme="minorHAnsi"/>
          <w:color w:val="000000"/>
          <w:lang w:val="pl-PL"/>
        </w:rPr>
        <w:t xml:space="preserve"> </w:t>
      </w:r>
    </w:p>
    <w:p w14:paraId="55621ADD" w14:textId="44B422EE" w:rsidR="004D7D1E" w:rsidRPr="00E04EEB" w:rsidRDefault="00B8561B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Poprawka nr 3 Radnego Martofla </w:t>
      </w:r>
      <w:r w:rsidR="00DA58D5" w:rsidRPr="00E04EEB">
        <w:rPr>
          <w:rFonts w:cstheme="minorHAnsi"/>
          <w:color w:val="000000"/>
          <w:lang w:val="pl-PL"/>
        </w:rPr>
        <w:t>z naszego materiału. Kto z Państwa Radnych jest za? Kto jest przeciw? Kto się wstrzymuje?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Kończymy głosowanie. 19 głosów </w:t>
      </w:r>
      <w:r w:rsidR="004D7D1E" w:rsidRPr="00E04EEB">
        <w:rPr>
          <w:rFonts w:cstheme="minorHAnsi"/>
          <w:color w:val="000000"/>
          <w:lang w:val="pl-PL"/>
        </w:rPr>
        <w:t>za</w:t>
      </w:r>
      <w:r w:rsidR="00DA58D5" w:rsidRPr="00E04EEB">
        <w:rPr>
          <w:rFonts w:cstheme="minorHAnsi"/>
          <w:color w:val="000000"/>
          <w:lang w:val="pl-PL"/>
        </w:rPr>
        <w:t xml:space="preserve">. 4 </w:t>
      </w:r>
      <w:r w:rsidR="004D7D1E" w:rsidRPr="00E04EEB">
        <w:rPr>
          <w:rFonts w:cstheme="minorHAnsi"/>
          <w:color w:val="000000"/>
          <w:lang w:val="pl-PL"/>
        </w:rPr>
        <w:t>wstrzymujących się</w:t>
      </w:r>
      <w:r w:rsidR="00DA58D5" w:rsidRPr="00E04EEB">
        <w:rPr>
          <w:rFonts w:cstheme="minorHAnsi"/>
          <w:color w:val="000000"/>
          <w:lang w:val="pl-PL"/>
        </w:rPr>
        <w:t>. Poprawka uzyskała większość</w:t>
      </w:r>
      <w:r w:rsidR="004D7D1E" w:rsidRPr="00E04EEB">
        <w:rPr>
          <w:rFonts w:cstheme="minorHAnsi"/>
          <w:color w:val="000000"/>
          <w:lang w:val="pl-PL"/>
        </w:rPr>
        <w:t>.</w:t>
      </w:r>
    </w:p>
    <w:p w14:paraId="58A2C534" w14:textId="77777777" w:rsidR="004D7D1E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4. Kto z Państwa jest za? Kto jest przeciw? Kto się wstrzymuje?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o głosowanie. I</w:t>
      </w:r>
      <w:r w:rsidR="004D7D1E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kończymy. 18 </w:t>
      </w:r>
      <w:r w:rsidR="004D7D1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5 </w:t>
      </w:r>
      <w:r w:rsidR="004D7D1E" w:rsidRPr="00E04EEB">
        <w:rPr>
          <w:rFonts w:cstheme="minorHAnsi"/>
          <w:color w:val="000000"/>
          <w:lang w:val="pl-PL"/>
        </w:rPr>
        <w:t>wstrzymujących się</w:t>
      </w:r>
      <w:r w:rsidRPr="00E04EEB">
        <w:rPr>
          <w:rFonts w:cstheme="minorHAnsi"/>
          <w:color w:val="000000"/>
          <w:lang w:val="pl-PL"/>
        </w:rPr>
        <w:t>. Poprawka uzyskała większość.</w:t>
      </w:r>
    </w:p>
    <w:p w14:paraId="5B4CF8AF" w14:textId="7E5FC48B" w:rsidR="00B8561B" w:rsidRPr="00E04EEB" w:rsidRDefault="00DA58D5" w:rsidP="001777EE">
      <w:pPr>
        <w:pStyle w:val="myStyle"/>
        <w:spacing w:after="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I ostatnie poprawka pana </w:t>
      </w:r>
      <w:r w:rsidR="007249E9">
        <w:rPr>
          <w:rFonts w:cstheme="minorHAnsi"/>
          <w:color w:val="000000"/>
          <w:lang w:val="pl-PL"/>
        </w:rPr>
        <w:t>R</w:t>
      </w:r>
      <w:r w:rsidRPr="00E04EEB">
        <w:rPr>
          <w:rFonts w:cstheme="minorHAnsi"/>
          <w:color w:val="000000"/>
          <w:lang w:val="pl-PL"/>
        </w:rPr>
        <w:t>adnego Martofla. Poprawka nr 5.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za? Kto przeciw? Kto się wstrzymuje?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Dziękuję. 20 </w:t>
      </w:r>
      <w:r w:rsidR="004D7D1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3 </w:t>
      </w:r>
      <w:r w:rsidR="004D7D1E" w:rsidRPr="00E04EEB">
        <w:rPr>
          <w:rFonts w:cstheme="minorHAnsi"/>
          <w:color w:val="000000"/>
          <w:lang w:val="pl-PL"/>
        </w:rPr>
        <w:t>wstrzymujące się</w:t>
      </w:r>
      <w:r w:rsidRPr="00E04EEB">
        <w:rPr>
          <w:rFonts w:cstheme="minorHAnsi"/>
          <w:color w:val="000000"/>
          <w:lang w:val="pl-PL"/>
        </w:rPr>
        <w:t xml:space="preserve">. Dziękuję. Poprawka uzyskała większość. </w:t>
      </w:r>
    </w:p>
    <w:p w14:paraId="32ED3C6C" w14:textId="77777777" w:rsidR="00B8561B" w:rsidRPr="00E04EEB" w:rsidRDefault="00B8561B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Teraz przechodzimy do poprawek </w:t>
      </w:r>
      <w:r w:rsidR="00DA58D5" w:rsidRPr="00E04EEB">
        <w:rPr>
          <w:rFonts w:cstheme="minorHAnsi"/>
          <w:color w:val="000000"/>
          <w:lang w:val="pl-PL"/>
        </w:rPr>
        <w:t>zgłoszonych przez Pana Przewodniczącego Macieja Chojnowskiego, tak?</w:t>
      </w:r>
    </w:p>
    <w:p w14:paraId="5233D5D2" w14:textId="5C4B5A64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Bo tutaj oprócz tego, że dodałem jeden punkt,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też wnioskowałem, ażeby w ogóle wykreślić z tego stanowiska punkt 1.</w:t>
      </w:r>
    </w:p>
    <w:p w14:paraId="299ECA48" w14:textId="28EEDC7E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No dobrze, to będziemy to głosować na samym końcu.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Wykreślenie punktu 1. To w takim razie ja sobie to zapiszę.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Pan Radny Chojnowski. Poprawka nr 1.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jest za? Kto jest przeciw? Kto się wstrzymuje?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Poprawka nie przeszła, nie uzyskała większości. </w:t>
      </w:r>
    </w:p>
    <w:p w14:paraId="4BC302B3" w14:textId="26F9021C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Kto z</w:t>
      </w:r>
      <w:r w:rsidR="00B8561B" w:rsidRPr="00E04EEB">
        <w:rPr>
          <w:rFonts w:cstheme="minorHAnsi"/>
          <w:color w:val="000000"/>
          <w:lang w:val="pl-PL"/>
        </w:rPr>
        <w:t xml:space="preserve"> Państwa jest za poprawką nr 2? </w:t>
      </w:r>
      <w:r w:rsidRPr="00E04EEB">
        <w:rPr>
          <w:rFonts w:cstheme="minorHAnsi"/>
          <w:color w:val="000000"/>
          <w:lang w:val="pl-PL"/>
        </w:rPr>
        <w:t>To jest powiązanie jakby z tym...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jest za? Kto jest przeciw? Kto się wstrzymuje? Bardzo proszę o głosowanie.</w:t>
      </w:r>
    </w:p>
    <w:p w14:paraId="134B5F00" w14:textId="18084D8E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Przepraszam bardzo, reasumpcja. Muszę zrobić tutaj poprawkę. Przepraszam. Możemy?</w:t>
      </w:r>
    </w:p>
    <w:p w14:paraId="4D8851E6" w14:textId="741D7877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Ale czy to zmienia wynik?</w:t>
      </w:r>
    </w:p>
    <w:p w14:paraId="40639195" w14:textId="77777777" w:rsidR="004D7D1E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No znacząco.</w:t>
      </w:r>
    </w:p>
    <w:p w14:paraId="75B0C8A5" w14:textId="500A3FFD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To znaczy jak? Ale jaki jest powód reasumpcji?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proszę do protokołu zgłosić, jaki jest głos Pana Radnego Chojnowskiego.</w:t>
      </w:r>
    </w:p>
    <w:p w14:paraId="1A0E4633" w14:textId="48F5222C" w:rsidR="00B8561B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Proszę wpisać za.</w:t>
      </w:r>
    </w:p>
    <w:p w14:paraId="460F3740" w14:textId="4F5DF75A" w:rsidR="004D7D1E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Dobrze. Pan Radny Chojnowski za, czyli jest 10 </w:t>
      </w:r>
      <w:r w:rsidR="004D7D1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>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12 </w:t>
      </w:r>
      <w:r w:rsidR="004D7D1E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 xml:space="preserve">, tak? Było wciśnięte przeciw. 10 </w:t>
      </w:r>
      <w:r w:rsidR="004D7D1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10 głosów </w:t>
      </w:r>
      <w:r w:rsidR="004D7D1E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12 </w:t>
      </w:r>
      <w:r w:rsidR="004D7D1E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 xml:space="preserve">.1 </w:t>
      </w:r>
      <w:r w:rsidR="004D7D1E" w:rsidRPr="00E04EEB">
        <w:rPr>
          <w:rFonts w:cstheme="minorHAnsi"/>
          <w:color w:val="000000"/>
          <w:lang w:val="pl-PL"/>
        </w:rPr>
        <w:t>wstrzymujący się</w:t>
      </w:r>
      <w:r w:rsidRPr="00E04EEB">
        <w:rPr>
          <w:rFonts w:cstheme="minorHAnsi"/>
          <w:color w:val="000000"/>
          <w:lang w:val="pl-PL"/>
        </w:rPr>
        <w:t xml:space="preserve">. Poprawka nie uzyskała większości. </w:t>
      </w:r>
    </w:p>
    <w:p w14:paraId="06FBDFA2" w14:textId="77777777" w:rsidR="00A0497C" w:rsidRPr="00E04EEB" w:rsidRDefault="00DA58D5" w:rsidP="004D7D1E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Poprawki Pani Radnej Heleny Łopińskiej.</w:t>
      </w:r>
      <w:r w:rsidR="004D7D1E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Poprawka nr 1. Proszę o głosowanie. 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Dziękuję. Poprawka nie uzyskała większości.</w:t>
      </w:r>
    </w:p>
    <w:p w14:paraId="3F04BB2C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2 Pani Radnej Heleny Łopińskiej. Kto z Państwa jest za?</w:t>
      </w:r>
    </w:p>
    <w:p w14:paraId="23699ECF" w14:textId="389165D2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Radny:</w:t>
      </w:r>
      <w:r w:rsidRPr="00E04EEB">
        <w:rPr>
          <w:rFonts w:cstheme="minorHAnsi"/>
          <w:color w:val="000000"/>
          <w:lang w:val="pl-PL"/>
        </w:rPr>
        <w:t xml:space="preserve"> A myśmy poparli.</w:t>
      </w:r>
    </w:p>
    <w:p w14:paraId="25FE336F" w14:textId="77DCAEC1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Ale niestety to są osobne poprawki.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Poprawka nr 2. Uzasadnienie Pani Radnej. Niestety to są osobne poprawki, które musimy głosować osobno.</w:t>
      </w:r>
    </w:p>
    <w:p w14:paraId="2407E0B3" w14:textId="24D91F45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</w:t>
      </w:r>
      <w:r w:rsidR="0040398A">
        <w:rPr>
          <w:rFonts w:cstheme="minorHAnsi"/>
          <w:b/>
          <w:color w:val="000000"/>
          <w:lang w:val="pl-PL"/>
        </w:rPr>
        <w:t xml:space="preserve"> Krzysztof Górski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Czyli teraz Heleny, tak? </w:t>
      </w:r>
    </w:p>
    <w:p w14:paraId="734BFE25" w14:textId="77FB7121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Tak. Nr 2. 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="00B8561B" w:rsidRPr="00E04EEB">
        <w:rPr>
          <w:rFonts w:cstheme="minorHAnsi"/>
          <w:color w:val="000000"/>
          <w:lang w:val="pl-PL"/>
        </w:rPr>
        <w:t xml:space="preserve">Kto jest za? </w:t>
      </w:r>
      <w:r w:rsidRPr="00E04EEB">
        <w:rPr>
          <w:rFonts w:cstheme="minorHAnsi"/>
          <w:color w:val="000000"/>
          <w:lang w:val="pl-PL"/>
        </w:rPr>
        <w:t>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Kończymy głosowanie. Dziękuję. </w:t>
      </w:r>
    </w:p>
    <w:p w14:paraId="4561CC40" w14:textId="28FD1296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Poprawki Pani Radnej Zofii Piotrowskiej.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Poprawka nr 1. Kto z Państwa jest za? A, przepraszam, przepraszam, przepraszam, przepraszam.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Racja. Nie wszystkie były przez Pana Przewodniczącego Górskiego. Już, już, przepraszam. Tak, bo...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Poprawka nr 1. Żeby tu było, to jest to budowa parkingów </w:t>
      </w:r>
      <w:r w:rsidRPr="00E04EEB">
        <w:rPr>
          <w:rFonts w:cstheme="minorHAnsi"/>
          <w:color w:val="000000"/>
          <w:lang w:val="pl-PL"/>
        </w:rPr>
        <w:lastRenderedPageBreak/>
        <w:t>podziemnych.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Dobrze. 20 głosów </w:t>
      </w:r>
      <w:r w:rsidR="00A0497C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>. 3</w:t>
      </w:r>
      <w:r w:rsidR="0040398A">
        <w:rPr>
          <w:rFonts w:cstheme="minorHAnsi"/>
          <w:color w:val="000000"/>
          <w:lang w:val="pl-PL"/>
        </w:rPr>
        <w:t> </w:t>
      </w:r>
      <w:r w:rsidR="00A0497C" w:rsidRPr="00E04EEB">
        <w:rPr>
          <w:rFonts w:cstheme="minorHAnsi"/>
          <w:color w:val="000000"/>
          <w:lang w:val="pl-PL"/>
        </w:rPr>
        <w:t>wstrzymujące się</w:t>
      </w:r>
      <w:r w:rsidRPr="00E04EEB">
        <w:rPr>
          <w:rFonts w:cstheme="minorHAnsi"/>
          <w:color w:val="000000"/>
          <w:lang w:val="pl-PL"/>
        </w:rPr>
        <w:t xml:space="preserve">. Dziękuję bardzo. </w:t>
      </w:r>
    </w:p>
    <w:p w14:paraId="26B9102B" w14:textId="0FBED904" w:rsidR="00B8561B" w:rsidRPr="00E04EEB" w:rsidRDefault="00B8561B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I przechodzimy do poprawki </w:t>
      </w:r>
      <w:r w:rsidR="00DA58D5" w:rsidRPr="00E04EEB">
        <w:rPr>
          <w:rFonts w:cstheme="minorHAnsi"/>
          <w:color w:val="000000"/>
          <w:lang w:val="pl-PL"/>
        </w:rPr>
        <w:t>w tym przypadku w naszym materiale nr 5. Ochrona sklepików lokalny</w:t>
      </w:r>
      <w:r w:rsidRPr="00E04EEB">
        <w:rPr>
          <w:rFonts w:cstheme="minorHAnsi"/>
          <w:color w:val="000000"/>
          <w:lang w:val="pl-PL"/>
        </w:rPr>
        <w:t xml:space="preserve">ch. </w:t>
      </w:r>
      <w:r w:rsidR="00DA58D5" w:rsidRPr="00E04EEB">
        <w:rPr>
          <w:rFonts w:cstheme="minorHAnsi"/>
          <w:color w:val="000000"/>
          <w:lang w:val="pl-PL"/>
        </w:rPr>
        <w:t>W taki sposób zostało to określone. 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>Kończymy głosowanie. Kończymy, dobrze.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="00DA58D5" w:rsidRPr="00E04EEB">
        <w:rPr>
          <w:rFonts w:cstheme="minorHAnsi"/>
          <w:color w:val="000000"/>
          <w:lang w:val="pl-PL"/>
        </w:rPr>
        <w:t xml:space="preserve">Poprawka nie uzyskała większości. </w:t>
      </w:r>
    </w:p>
    <w:p w14:paraId="24AE171E" w14:textId="44F7EF6F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teraz przechodzimy do poprawek Pani Radnej Zofii Piotrowskiej.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Poprawka nr 1. 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Dziękuję. Poprawka nie uzyskała większości.</w:t>
      </w:r>
    </w:p>
    <w:p w14:paraId="6281F6BF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2. 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Dziękuję. Poprawka uzyskała większość.</w:t>
      </w:r>
    </w:p>
    <w:p w14:paraId="528C9B83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3. 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Kończymy. Poprawka została przyjęta.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</w:p>
    <w:p w14:paraId="16A85892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poprawka nr 4. 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proszę radnych o... Dziękuję. Kończymy. Poprawka została przyjęta.</w:t>
      </w:r>
    </w:p>
    <w:p w14:paraId="45B9970A" w14:textId="4DDF36F5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ostatnia poprawka Pani Radnej Piotrowskiej. Poprawka nr 5.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jest za? Kto jest przeciw? Kto się wstrzymał?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Dziękuję. Poprawka nie uzyskała większości. </w:t>
      </w:r>
    </w:p>
    <w:p w14:paraId="7A071E2A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teraz mamy poprawki Pana Radnego Woźniaka.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jest za poprawką nr 1?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Poprawka uzyskała miażdżącą większość. </w:t>
      </w:r>
    </w:p>
    <w:p w14:paraId="7BE43CDC" w14:textId="4BF7BC7E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2. Kto jest za? Kto jest przeciw? Kto się wstrzymał?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Poprawka nie... I teraz poprawka nr 3.</w:t>
      </w:r>
    </w:p>
    <w:p w14:paraId="7DFFC924" w14:textId="29A0843E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Ale bezprzedmiotowa, Panie Przewodniczący.</w:t>
      </w:r>
    </w:p>
    <w:p w14:paraId="58D468C8" w14:textId="191645B8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Ale no... wszystkie głosujemy. Niestety, ale muszę.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Niestety, ale</w:t>
      </w:r>
      <w:r w:rsidR="00A0497C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muszę to przegłosować.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Przechodzimy do poprawek Pana Radnego Krawczyńskiego. Poprawka nr 1.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Radnych jest za? Kto jest przeciw? Kto się wstrzymuje?</w:t>
      </w:r>
    </w:p>
    <w:p w14:paraId="67C4A07D" w14:textId="07B0E539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Radny:</w:t>
      </w:r>
      <w:r w:rsidRPr="00E04EEB">
        <w:rPr>
          <w:rFonts w:cstheme="minorHAnsi"/>
          <w:color w:val="000000"/>
          <w:lang w:val="pl-PL"/>
        </w:rPr>
        <w:t xml:space="preserve"> Ona jest bez uzasadnienia, rozumiem, tak? </w:t>
      </w:r>
    </w:p>
    <w:p w14:paraId="2B03B4D8" w14:textId="532543C8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No, jest bez uzasadnienia.</w:t>
      </w:r>
    </w:p>
    <w:p w14:paraId="483D8860" w14:textId="366A2322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Woźniak:</w:t>
      </w:r>
      <w:r w:rsidRPr="00E04EEB">
        <w:rPr>
          <w:rFonts w:cstheme="minorHAnsi"/>
          <w:color w:val="000000"/>
          <w:lang w:val="pl-PL"/>
        </w:rPr>
        <w:t xml:space="preserve"> Były takie poprawki.</w:t>
      </w:r>
    </w:p>
    <w:p w14:paraId="7BA5B6C5" w14:textId="6020666D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Były takie też poprawki już wcześniej.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Dziękuję. Poprawka nr 2.</w:t>
      </w:r>
    </w:p>
    <w:p w14:paraId="1F6192FD" w14:textId="56063E09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Pr="00E04EEB">
        <w:rPr>
          <w:rFonts w:cstheme="minorHAnsi"/>
          <w:color w:val="000000"/>
          <w:lang w:val="pl-PL"/>
        </w:rPr>
        <w:t xml:space="preserve"> Ciekawe. Chcemy robić ciągi, a chcemy podwyższać, zagęszczać zabudowę.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po prostu paradoks.</w:t>
      </w:r>
    </w:p>
    <w:p w14:paraId="7D50AB47" w14:textId="258470CB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Grzegorz Rogólski:</w:t>
      </w:r>
      <w:r w:rsidRPr="00E04EEB">
        <w:rPr>
          <w:rFonts w:cstheme="minorHAnsi"/>
          <w:color w:val="000000"/>
          <w:lang w:val="pl-PL"/>
        </w:rPr>
        <w:t xml:space="preserve"> To, że tego nie rozumiesz, to nie znaczy, że to nie jest rozsądne. (ŚMIECH)</w:t>
      </w:r>
    </w:p>
    <w:p w14:paraId="7DE69311" w14:textId="0AFB5BD8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lastRenderedPageBreak/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Nie uzyskała większości.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Popr</w:t>
      </w:r>
      <w:r w:rsidR="00B8561B" w:rsidRPr="00E04EEB">
        <w:rPr>
          <w:rFonts w:cstheme="minorHAnsi"/>
          <w:color w:val="000000"/>
          <w:lang w:val="pl-PL"/>
        </w:rPr>
        <w:t xml:space="preserve">awka nr 3. </w:t>
      </w:r>
      <w:r w:rsidRPr="00E04EEB">
        <w:rPr>
          <w:rFonts w:cstheme="minorHAnsi"/>
          <w:color w:val="000000"/>
          <w:lang w:val="pl-PL"/>
        </w:rPr>
        <w:t>Nie, poprawka nr 3 to jest coś innego.</w:t>
      </w:r>
      <w:r w:rsidR="00A0497C" w:rsidRPr="00E04EEB">
        <w:rPr>
          <w:rFonts w:cstheme="minorHAnsi"/>
          <w:color w:val="000000"/>
          <w:lang w:val="pl-PL"/>
        </w:rPr>
        <w:t xml:space="preserve"> P</w:t>
      </w:r>
      <w:r w:rsidRPr="00E04EEB">
        <w:rPr>
          <w:rFonts w:cstheme="minorHAnsi"/>
          <w:color w:val="000000"/>
          <w:lang w:val="pl-PL"/>
        </w:rPr>
        <w:t xml:space="preserve">oprawka nie uzyskała większości. </w:t>
      </w:r>
    </w:p>
    <w:p w14:paraId="78305E96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4. 4. Igrzyska olimpijskie.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Kończymy. Nie ma... Dobrze. </w:t>
      </w:r>
    </w:p>
    <w:p w14:paraId="7EC87CD1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nr 5.Dziękuję. Tak, jeszcze Pani Radna Magdzińska. Dobrze. Dziękujemy. Przechodzimy do kolejnych punktów, ostatnich już</w:t>
      </w:r>
      <w:r w:rsidR="00A0497C" w:rsidRPr="00E04EEB">
        <w:rPr>
          <w:rFonts w:cstheme="minorHAnsi"/>
          <w:color w:val="000000"/>
          <w:lang w:val="pl-PL"/>
        </w:rPr>
        <w:t>.</w:t>
      </w:r>
    </w:p>
    <w:p w14:paraId="3701A558" w14:textId="77777777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Pan Radny Suchecki. Poprawka nr 1. Kto z Państwa jest za? Kto jest przeciw? Kto się wstrzymał?</w:t>
      </w:r>
    </w:p>
    <w:p w14:paraId="11A4E2D2" w14:textId="53632540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2.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No dobrze. Dodajemy w takim razie zadaszenie Trasy Łazienkowskiej. </w:t>
      </w:r>
    </w:p>
    <w:p w14:paraId="7D9E5EA3" w14:textId="77777777" w:rsidR="00B8561B" w:rsidRPr="00E04EEB" w:rsidRDefault="00B8561B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 xml:space="preserve">Poprawka nr 3. </w:t>
      </w:r>
      <w:r w:rsidR="00DA58D5" w:rsidRPr="00E04EEB">
        <w:rPr>
          <w:rFonts w:cstheme="minorHAnsi"/>
          <w:color w:val="000000"/>
          <w:lang w:val="pl-PL"/>
        </w:rPr>
        <w:t xml:space="preserve">Poprawka została przyjęta. </w:t>
      </w:r>
    </w:p>
    <w:p w14:paraId="35285B9E" w14:textId="048494F5" w:rsidR="00B8561B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Poprawka nr 4. To je</w:t>
      </w:r>
      <w:r w:rsidR="00B8561B" w:rsidRPr="00E04EEB">
        <w:rPr>
          <w:rFonts w:cstheme="minorHAnsi"/>
          <w:color w:val="000000"/>
          <w:lang w:val="pl-PL"/>
        </w:rPr>
        <w:t xml:space="preserve">st uzasadnienie do tego punktu, </w:t>
      </w:r>
      <w:r w:rsidRPr="00E04EEB">
        <w:rPr>
          <w:rFonts w:cstheme="minorHAnsi"/>
          <w:color w:val="000000"/>
          <w:lang w:val="pl-PL"/>
        </w:rPr>
        <w:t xml:space="preserve">które już żeśmy przegłosowali pozytywnie. Tak tylko porządkowo. </w:t>
      </w:r>
      <w:r w:rsidR="00B8561B" w:rsidRPr="00E04EEB">
        <w:rPr>
          <w:rFonts w:cstheme="minorHAnsi"/>
          <w:color w:val="000000"/>
          <w:lang w:val="pl-PL"/>
        </w:rPr>
        <w:t xml:space="preserve">Poprawka nr 4. </w:t>
      </w:r>
      <w:r w:rsidRPr="00E04EEB">
        <w:rPr>
          <w:rFonts w:cstheme="minorHAnsi"/>
          <w:color w:val="000000"/>
          <w:lang w:val="pl-PL"/>
        </w:rPr>
        <w:t>Poprawka nr 5. To jest uzasadnienie do... 4 było za.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to jest uzasadnienie do punktu, do poprawki 1.</w:t>
      </w:r>
    </w:p>
    <w:p w14:paraId="684F7B7C" w14:textId="0F73A265" w:rsidR="00B8561B" w:rsidRPr="00E04EEB" w:rsidRDefault="00D60A16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>
        <w:rPr>
          <w:rFonts w:cstheme="minorHAnsi"/>
          <w:b/>
          <w:color w:val="000000"/>
          <w:lang w:val="pl-PL"/>
        </w:rPr>
        <w:t>Wiceprzewodniczący Rady Tomasz Piotr Woźniak</w:t>
      </w:r>
      <w:r w:rsidR="00DA58D5" w:rsidRPr="00E04EEB">
        <w:rPr>
          <w:rFonts w:cstheme="minorHAnsi"/>
          <w:b/>
          <w:color w:val="000000"/>
          <w:lang w:val="pl-PL"/>
        </w:rPr>
        <w:t>:</w:t>
      </w:r>
      <w:r w:rsidR="00DA58D5" w:rsidRPr="00E04EEB">
        <w:rPr>
          <w:rFonts w:cstheme="minorHAnsi"/>
          <w:color w:val="000000"/>
          <w:lang w:val="pl-PL"/>
        </w:rPr>
        <w:t xml:space="preserve"> Nr 2 też za? </w:t>
      </w:r>
    </w:p>
    <w:p w14:paraId="1E316C80" w14:textId="76B11476" w:rsidR="00A0497C" w:rsidRPr="00E04EEB" w:rsidRDefault="00DA58D5" w:rsidP="00A0497C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Tak, była za.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Teraz mamy poprawkę nr 5, która jest, to tylko tak pokazuję...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już tam przyjęliśmy, no to teraz oczywiście będziemy głosować.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jest za? Kto jest przeciw? Kto się wstrzymuje?</w:t>
      </w:r>
      <w:r w:rsidR="00A0497C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Jeżeli chodzi o poprawkę nr 5.</w:t>
      </w:r>
    </w:p>
    <w:p w14:paraId="7E8DE0CC" w14:textId="1AA011B2" w:rsidR="00B8561B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mamy poprawkę nr 6, która jest uzasadnieniem do punktu nr 3,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który został przez nas...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bardzo proszę jeszcze o głosowanie. Już naprawdę końcówka. Jeszcze tylko jedna...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jak to mówią, "last but not least", poprawka Pana Przewodniczącego Chojnowskiego.</w:t>
      </w:r>
    </w:p>
    <w:p w14:paraId="23F5FA68" w14:textId="3D68D301" w:rsidR="00B8561B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Wiceprzewodniczący Rady </w:t>
      </w:r>
      <w:r w:rsidR="00B14F0B" w:rsidRPr="00E04EEB">
        <w:rPr>
          <w:rFonts w:cstheme="minorHAnsi"/>
          <w:b/>
          <w:color w:val="000000"/>
          <w:lang w:val="pl-PL"/>
        </w:rPr>
        <w:t xml:space="preserve">Tomasz </w:t>
      </w:r>
      <w:r w:rsidRPr="00E04EEB">
        <w:rPr>
          <w:rFonts w:cstheme="minorHAnsi"/>
          <w:b/>
          <w:color w:val="000000"/>
          <w:lang w:val="pl-PL"/>
        </w:rPr>
        <w:t>Piotr Woźniak:</w:t>
      </w:r>
      <w:r w:rsidRPr="00E04EEB">
        <w:rPr>
          <w:rFonts w:cstheme="minorHAnsi"/>
          <w:color w:val="000000"/>
          <w:lang w:val="pl-PL"/>
        </w:rPr>
        <w:t xml:space="preserve"> Przepraszam, czy przeszły wszystkie poprawki Pana Radnego Sucheckiego?</w:t>
      </w:r>
    </w:p>
    <w:p w14:paraId="2E942AD8" w14:textId="27061FC5" w:rsidR="00B8561B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</w:t>
      </w:r>
      <w:r w:rsidR="00D60A16">
        <w:rPr>
          <w:rFonts w:cstheme="minorHAnsi"/>
          <w:b/>
          <w:color w:val="000000"/>
          <w:lang w:val="pl-PL"/>
        </w:rPr>
        <w:t xml:space="preserve"> Paweł Martofel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Nie, jedna nie przeszła. </w:t>
      </w:r>
    </w:p>
    <w:p w14:paraId="79B1B6F3" w14:textId="1D89C4E5" w:rsidR="009357DA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Wiceprzewodniczący Rady </w:t>
      </w:r>
      <w:r w:rsidR="00B14F0B" w:rsidRPr="00E04EEB">
        <w:rPr>
          <w:rFonts w:cstheme="minorHAnsi"/>
          <w:b/>
          <w:color w:val="000000"/>
          <w:lang w:val="pl-PL"/>
        </w:rPr>
        <w:t xml:space="preserve">Tomasz </w:t>
      </w:r>
      <w:r w:rsidRPr="00E04EEB">
        <w:rPr>
          <w:rFonts w:cstheme="minorHAnsi"/>
          <w:b/>
          <w:color w:val="000000"/>
          <w:lang w:val="pl-PL"/>
        </w:rPr>
        <w:t>Piotr Woźniak:</w:t>
      </w:r>
      <w:r w:rsidRPr="00E04EEB">
        <w:rPr>
          <w:rFonts w:cstheme="minorHAnsi"/>
          <w:color w:val="000000"/>
          <w:lang w:val="pl-PL"/>
        </w:rPr>
        <w:t xml:space="preserve"> Ale za to przeszło...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Słuchajcie, ale mam takie pytanie. Czy nie doszło do dziwnej sytuacji</w:t>
      </w:r>
      <w:r w:rsidR="009357DA" w:rsidRPr="00E04EEB">
        <w:rPr>
          <w:rFonts w:cstheme="minorHAnsi"/>
          <w:color w:val="000000"/>
          <w:lang w:val="pl-PL"/>
        </w:rPr>
        <w:t xml:space="preserve">, że przyjęliśmy poprawkę nr 1, </w:t>
      </w:r>
      <w:r w:rsidRPr="00E04EEB">
        <w:rPr>
          <w:rFonts w:cstheme="minorHAnsi"/>
          <w:color w:val="000000"/>
          <w:lang w:val="pl-PL"/>
        </w:rPr>
        <w:t>a czy odrzuciliśmy poprawkę w punkcie 11, ale przyjęliśmy... przyjęliśmy...</w:t>
      </w:r>
    </w:p>
    <w:p w14:paraId="664C7455" w14:textId="77777777" w:rsidR="00B14F0B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Nie. Nie, wszystko przyjęliśmy. Nie, wszystko przejęliśmy.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Możemy sprawdzić, czy to ostatnie głosowanie nad Pana Radnego Sucheckiego chyba wszystkie były pozytywne?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tak, tak. Mamy potwierdzenie, tak? Mamy potwierdzenie. Wszystko było pozytywne. Więc wszystko się zgadza.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Oczywiście, że tak. Bardzo dziękuję za czujność, Panie Przewodniczący. I ostatnia, daleko idąca poprawka.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Pan Radny Chojnowski proponuje, żeby wyrzucić cały punkt 1.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Ustalenie parametrów zabudowy dopuszczających rozbudowę i nadbudowę istniejącyc</w:t>
      </w:r>
      <w:r w:rsidR="009357DA" w:rsidRPr="00E04EEB">
        <w:rPr>
          <w:rFonts w:cstheme="minorHAnsi"/>
          <w:color w:val="000000"/>
          <w:lang w:val="pl-PL"/>
        </w:rPr>
        <w:t xml:space="preserve">h budynków wielokondygnacyjnych </w:t>
      </w:r>
      <w:r w:rsidRPr="00E04EEB">
        <w:rPr>
          <w:rFonts w:cstheme="minorHAnsi"/>
          <w:color w:val="000000"/>
          <w:lang w:val="pl-PL"/>
        </w:rPr>
        <w:t>o dodatkowe kondygnacje naziemne. Kto z Państwa jest za wykreśleniem punktu 1...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A, dobrze, przepraszam. Wykreślenie punktu czy tam ustępu, tak?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lastRenderedPageBreak/>
        <w:t>Dobrze. Rozumiem, że wszyscy wiemy. Wykreślenie, tak.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jest za? Kto jest przeciw? Kto się wstrzymuje?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 wykreśleniem.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Dziękuję. Uchwała... znaczy poprawka nie uzyskała większości.</w:t>
      </w:r>
    </w:p>
    <w:p w14:paraId="31C47E11" w14:textId="3FB38D9C" w:rsidR="009357DA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I Szanowni Państwo, dziękuję bardzo, bo mamy... Nie, ale jeszcze teraz całe stanowisko.</w:t>
      </w:r>
    </w:p>
    <w:p w14:paraId="5A251A55" w14:textId="6D079D9C" w:rsidR="009357DA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</w:t>
      </w:r>
      <w:r w:rsidR="00C3692E">
        <w:rPr>
          <w:rFonts w:cstheme="minorHAnsi"/>
          <w:b/>
          <w:color w:val="000000"/>
          <w:lang w:val="pl-PL"/>
        </w:rPr>
        <w:t xml:space="preserve"> Grzegorz Rogólski</w:t>
      </w:r>
      <w:r w:rsidRPr="00E04EEB">
        <w:rPr>
          <w:rFonts w:cstheme="minorHAnsi"/>
          <w:b/>
          <w:color w:val="000000"/>
          <w:lang w:val="pl-PL"/>
        </w:rPr>
        <w:t>:</w:t>
      </w:r>
      <w:r w:rsidRPr="00E04EEB">
        <w:rPr>
          <w:rFonts w:cstheme="minorHAnsi"/>
          <w:color w:val="000000"/>
          <w:lang w:val="pl-PL"/>
        </w:rPr>
        <w:t xml:space="preserve"> Teraz mamy przerwę chyba, nie? </w:t>
      </w:r>
    </w:p>
    <w:p w14:paraId="3E6C910A" w14:textId="77777777" w:rsidR="00C3692E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Nie, nie mamy przerwy.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Myślę, że mamy materiały związane z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poprawkami. Wszystkie </w:t>
      </w:r>
      <w:r w:rsidR="009357DA" w:rsidRPr="00E04EEB">
        <w:rPr>
          <w:rFonts w:cstheme="minorHAnsi"/>
          <w:color w:val="000000"/>
          <w:lang w:val="pl-PL"/>
        </w:rPr>
        <w:t xml:space="preserve">te poprawki zostaną naniesione, </w:t>
      </w:r>
      <w:r w:rsidRPr="00E04EEB">
        <w:rPr>
          <w:rFonts w:cstheme="minorHAnsi"/>
          <w:color w:val="000000"/>
          <w:lang w:val="pl-PL"/>
        </w:rPr>
        <w:t>zgodnie z wolą Rady. Więc teraz bardzo chciałbym Państwa poprosić o gł</w:t>
      </w:r>
      <w:r w:rsidR="009357DA" w:rsidRPr="00E04EEB">
        <w:rPr>
          <w:rFonts w:cstheme="minorHAnsi"/>
          <w:color w:val="000000"/>
          <w:lang w:val="pl-PL"/>
        </w:rPr>
        <w:t xml:space="preserve">osowanie nad całym stanowiskiem </w:t>
      </w:r>
      <w:r w:rsidRPr="00E04EEB">
        <w:rPr>
          <w:rFonts w:cstheme="minorHAnsi"/>
          <w:color w:val="000000"/>
          <w:lang w:val="pl-PL"/>
        </w:rPr>
        <w:t>Rady Dzielnicy Śródmieście,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sprawie postulatów do planu ogólnego i </w:t>
      </w:r>
      <w:r w:rsidR="00C3692E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trategii rozwoju Warszawa 2040+.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Kto z Państwa Radnych jest za? Kto jest przeciw lub kto się wstrzymuje?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Dziękuję. 13 głosów </w:t>
      </w:r>
      <w:r w:rsidR="00B14F0B" w:rsidRPr="00E04EEB">
        <w:rPr>
          <w:rFonts w:cstheme="minorHAnsi"/>
          <w:color w:val="000000"/>
          <w:lang w:val="pl-PL"/>
        </w:rPr>
        <w:t>za</w:t>
      </w:r>
      <w:r w:rsidRPr="00E04EEB">
        <w:rPr>
          <w:rFonts w:cstheme="minorHAnsi"/>
          <w:color w:val="000000"/>
          <w:lang w:val="pl-PL"/>
        </w:rPr>
        <w:t xml:space="preserve">. 5 </w:t>
      </w:r>
      <w:r w:rsidR="00B14F0B" w:rsidRPr="00E04EEB">
        <w:rPr>
          <w:rFonts w:cstheme="minorHAnsi"/>
          <w:color w:val="000000"/>
          <w:lang w:val="pl-PL"/>
        </w:rPr>
        <w:t>przeciw</w:t>
      </w:r>
      <w:r w:rsidRPr="00E04EEB">
        <w:rPr>
          <w:rFonts w:cstheme="minorHAnsi"/>
          <w:color w:val="000000"/>
          <w:lang w:val="pl-PL"/>
        </w:rPr>
        <w:t>. 5</w:t>
      </w:r>
      <w:r w:rsidR="00B14F0B" w:rsidRPr="00E04EEB">
        <w:rPr>
          <w:rFonts w:cstheme="minorHAnsi"/>
          <w:color w:val="000000"/>
          <w:lang w:val="pl-PL"/>
        </w:rPr>
        <w:t> wstrzymujących się</w:t>
      </w:r>
      <w:r w:rsidRPr="00E04EEB">
        <w:rPr>
          <w:rFonts w:cstheme="minorHAnsi"/>
          <w:color w:val="000000"/>
          <w:lang w:val="pl-PL"/>
        </w:rPr>
        <w:t>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Dziękuję bardzo. Mamy stanowisko przyjęte. Dziękuję. </w:t>
      </w:r>
    </w:p>
    <w:p w14:paraId="509571D1" w14:textId="6B6B6F64" w:rsidR="009357DA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color w:val="000000"/>
          <w:lang w:val="pl-PL"/>
        </w:rPr>
        <w:t>Pr</w:t>
      </w:r>
      <w:r w:rsidR="009357DA" w:rsidRPr="00E04EEB">
        <w:rPr>
          <w:rFonts w:cstheme="minorHAnsi"/>
          <w:color w:val="000000"/>
          <w:lang w:val="pl-PL"/>
        </w:rPr>
        <w:t xml:space="preserve">zechodzimy do kolejnego punktu, </w:t>
      </w:r>
      <w:r w:rsidRPr="00E04EEB">
        <w:rPr>
          <w:rFonts w:cstheme="minorHAnsi"/>
          <w:color w:val="000000"/>
          <w:lang w:val="pl-PL"/>
        </w:rPr>
        <w:t>czyli informacja na temat pracy Zarządu. Bardzo proszę, Pan</w:t>
      </w:r>
      <w:r w:rsidR="00C3692E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Burmistrz Aleksander Ferenc.</w:t>
      </w:r>
    </w:p>
    <w:p w14:paraId="739C4EE1" w14:textId="6D4E09C4" w:rsidR="00D51F48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Burmistrz Aleksander Ferenc:</w:t>
      </w:r>
      <w:r w:rsidRPr="00E04EEB">
        <w:rPr>
          <w:rFonts w:cstheme="minorHAnsi"/>
          <w:color w:val="000000"/>
          <w:lang w:val="pl-PL"/>
        </w:rPr>
        <w:t xml:space="preserve"> Panie Przewodniczący, Wysoka Rado. Chciałem</w:t>
      </w:r>
      <w:r w:rsidR="009357DA" w:rsidRPr="00E04EEB">
        <w:rPr>
          <w:rFonts w:cstheme="minorHAnsi"/>
          <w:color w:val="000000"/>
          <w:lang w:val="pl-PL"/>
        </w:rPr>
        <w:t xml:space="preserve"> poinformować o</w:t>
      </w:r>
      <w:r w:rsidR="00B14F0B" w:rsidRPr="00E04EEB">
        <w:rPr>
          <w:rFonts w:cstheme="minorHAnsi"/>
          <w:color w:val="000000"/>
          <w:lang w:val="pl-PL"/>
        </w:rPr>
        <w:t> </w:t>
      </w:r>
      <w:r w:rsidR="009357DA" w:rsidRPr="00E04EEB">
        <w:rPr>
          <w:rFonts w:cstheme="minorHAnsi"/>
          <w:color w:val="000000"/>
          <w:lang w:val="pl-PL"/>
        </w:rPr>
        <w:t xml:space="preserve">pracach Zarządu </w:t>
      </w:r>
      <w:r w:rsidRPr="00E04EEB">
        <w:rPr>
          <w:rFonts w:cstheme="minorHAnsi"/>
          <w:color w:val="000000"/>
          <w:lang w:val="pl-PL"/>
        </w:rPr>
        <w:t>w okresie od 17 sierpnia do 8 września. Zarząd Dzielnicy w tym czasie podjął 1</w:t>
      </w:r>
      <w:r w:rsidR="009357DA" w:rsidRPr="00E04EEB">
        <w:rPr>
          <w:rFonts w:cstheme="minorHAnsi"/>
          <w:color w:val="000000"/>
          <w:lang w:val="pl-PL"/>
        </w:rPr>
        <w:t>21</w:t>
      </w:r>
      <w:r w:rsidR="00B14F0B" w:rsidRPr="00E04EEB">
        <w:rPr>
          <w:rFonts w:cstheme="minorHAnsi"/>
          <w:color w:val="000000"/>
          <w:lang w:val="pl-PL"/>
        </w:rPr>
        <w:t> </w:t>
      </w:r>
      <w:r w:rsidR="009357DA" w:rsidRPr="00E04EEB">
        <w:rPr>
          <w:rFonts w:cstheme="minorHAnsi"/>
          <w:color w:val="000000"/>
          <w:lang w:val="pl-PL"/>
        </w:rPr>
        <w:t xml:space="preserve">uchwał. </w:t>
      </w:r>
      <w:r w:rsidRPr="00E04EEB">
        <w:rPr>
          <w:rFonts w:cstheme="minorHAnsi"/>
          <w:color w:val="000000"/>
          <w:lang w:val="pl-PL"/>
        </w:rPr>
        <w:t>Odbyło się 7 posiedzeń Zarządu.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Wydziale Obsługi Mieszkańców obsłużono 2166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klie</w:t>
      </w:r>
      <w:r w:rsidR="009357DA" w:rsidRPr="00E04EEB">
        <w:rPr>
          <w:rFonts w:cstheme="minorHAnsi"/>
          <w:color w:val="000000"/>
          <w:lang w:val="pl-PL"/>
        </w:rPr>
        <w:t xml:space="preserve">ntów. Zarejestrowano 2700 pism. </w:t>
      </w:r>
      <w:r w:rsidRPr="00E04EEB">
        <w:rPr>
          <w:rFonts w:cstheme="minorHAnsi"/>
          <w:color w:val="000000"/>
          <w:lang w:val="pl-PL"/>
        </w:rPr>
        <w:t>Jeśli chodzi o wydarzenia... na Jazdowie.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Dom Kultury Śródmieście z kolei zaprosił mieszkańców na koncert chóru AVE i filharmoników</w:t>
      </w:r>
      <w:r w:rsidR="009357D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repertuarem Ordonki i Eugeniusza Bodo. Jeśli chodzi</w:t>
      </w:r>
      <w:r w:rsidR="009357DA" w:rsidRPr="00E04EEB">
        <w:rPr>
          <w:rFonts w:cstheme="minorHAnsi"/>
          <w:color w:val="000000"/>
          <w:lang w:val="pl-PL"/>
        </w:rPr>
        <w:t xml:space="preserve"> o sytuację w nieruchomościach, </w:t>
      </w:r>
      <w:r w:rsidRPr="00E04EEB">
        <w:rPr>
          <w:rFonts w:cstheme="minorHAnsi"/>
          <w:color w:val="000000"/>
          <w:lang w:val="pl-PL"/>
        </w:rPr>
        <w:t>to zasiedlono 16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pustostanów</w:t>
      </w:r>
      <w:r w:rsidR="009357DA" w:rsidRPr="00E04EEB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rozpatrzono 54 wnioski o obniżenie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czynszu dla najemców lokali komunalnych o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niskich dochodach.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Zawarto 12 nowych umów na remont 14 pustostanów.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jeśli chodzi o lokale użytkowe, zawarto 9 nowych umów najmu.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trwa 5 konkursów na najem łącznie 16 lokali użytkowych.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Jeśli chodzi o politykę mieszkaniową dal</w:t>
      </w:r>
      <w:r w:rsidR="009357DA" w:rsidRPr="00E04EEB">
        <w:rPr>
          <w:rFonts w:cstheme="minorHAnsi"/>
          <w:color w:val="000000"/>
          <w:lang w:val="pl-PL"/>
        </w:rPr>
        <w:t xml:space="preserve">ej, to zakwalifikowano 8 rodzin </w:t>
      </w:r>
      <w:r w:rsidRPr="00E04EEB">
        <w:rPr>
          <w:rFonts w:cstheme="minorHAnsi"/>
          <w:color w:val="000000"/>
          <w:lang w:val="pl-PL"/>
        </w:rPr>
        <w:t>do wynajęcia lokali mieszkalnych, jedną rodzinę do zasobu TBS.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Wydano 17 skierowań zawarcia umów najmu.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Potwierdzono 8 rodzinom prawo do zajmowania dotychczasowych lokali mieszkalnych. I</w:t>
      </w:r>
      <w:r w:rsidR="009357DA" w:rsidRPr="00E04EEB">
        <w:rPr>
          <w:rFonts w:cstheme="minorHAnsi"/>
          <w:color w:val="000000"/>
          <w:lang w:val="pl-PL"/>
        </w:rPr>
        <w:t xml:space="preserve"> wydano 200 decyzji pozytywnych </w:t>
      </w:r>
      <w:r w:rsidRPr="00E04EEB">
        <w:rPr>
          <w:rFonts w:cstheme="minorHAnsi"/>
          <w:color w:val="000000"/>
          <w:lang w:val="pl-PL"/>
        </w:rPr>
        <w:t>w sprawie dodatku mieszkaniowego. Trwają przyg</w:t>
      </w:r>
      <w:r w:rsidR="009357DA" w:rsidRPr="00E04EEB">
        <w:rPr>
          <w:rFonts w:cstheme="minorHAnsi"/>
          <w:color w:val="000000"/>
          <w:lang w:val="pl-PL"/>
        </w:rPr>
        <w:t xml:space="preserve">otowania do Olimpiady Seniorów, </w:t>
      </w:r>
      <w:r w:rsidRPr="00E04EEB">
        <w:rPr>
          <w:rFonts w:cstheme="minorHAnsi"/>
          <w:color w:val="000000"/>
          <w:lang w:val="pl-PL"/>
        </w:rPr>
        <w:t>która odbędzie się w najbliższą sobo</w:t>
      </w:r>
      <w:r w:rsidR="009357DA" w:rsidRPr="00E04EEB">
        <w:rPr>
          <w:rFonts w:cstheme="minorHAnsi"/>
          <w:color w:val="000000"/>
          <w:lang w:val="pl-PL"/>
        </w:rPr>
        <w:t xml:space="preserve">tę o godzinie 10:00 na Hutniku, </w:t>
      </w:r>
      <w:r w:rsidRPr="00E04EEB">
        <w:rPr>
          <w:rFonts w:cstheme="minorHAnsi"/>
          <w:color w:val="000000"/>
          <w:lang w:val="pl-PL"/>
        </w:rPr>
        <w:t>stadionie Hutnik na Bielanach. Serdecznie zapraszamy od godziny 10:00.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związku z tym n</w:t>
      </w:r>
      <w:r w:rsidR="009357DA" w:rsidRPr="00E04EEB">
        <w:rPr>
          <w:rFonts w:cstheme="minorHAnsi"/>
          <w:color w:val="000000"/>
          <w:lang w:val="pl-PL"/>
        </w:rPr>
        <w:t xml:space="preserve">aszej reprezentacji seniorskiej </w:t>
      </w:r>
      <w:r w:rsidRPr="00E04EEB">
        <w:rPr>
          <w:rFonts w:cstheme="minorHAnsi"/>
          <w:color w:val="000000"/>
          <w:lang w:val="pl-PL"/>
        </w:rPr>
        <w:t>też oferowaliśmy, oczywiście nie tylko im, w</w:t>
      </w:r>
      <w:r w:rsidR="009357DA" w:rsidRPr="00E04EEB">
        <w:rPr>
          <w:rFonts w:cstheme="minorHAnsi"/>
          <w:color w:val="000000"/>
          <w:lang w:val="pl-PL"/>
        </w:rPr>
        <w:t xml:space="preserve">szystkim, którzy się zgłaszali, </w:t>
      </w:r>
      <w:r w:rsidRPr="00E04EEB">
        <w:rPr>
          <w:rFonts w:cstheme="minorHAnsi"/>
          <w:color w:val="000000"/>
          <w:lang w:val="pl-PL"/>
        </w:rPr>
        <w:t>oferowaliśmy treningi przygotowujące, podnoszące sprawność fizyczną. Odbywały się cały czas</w:t>
      </w:r>
      <w:r w:rsidR="009357DA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"Śródmiejskie rejsy gondolowe". One się odb</w:t>
      </w:r>
      <w:r w:rsidR="009357DA" w:rsidRPr="00E04EEB">
        <w:rPr>
          <w:rFonts w:cstheme="minorHAnsi"/>
          <w:color w:val="000000"/>
          <w:lang w:val="pl-PL"/>
        </w:rPr>
        <w:t xml:space="preserve">ywały pomimo stosunkowo niskich </w:t>
      </w:r>
      <w:r w:rsidRPr="00E04EEB">
        <w:rPr>
          <w:rFonts w:cstheme="minorHAnsi"/>
          <w:color w:val="000000"/>
          <w:lang w:val="pl-PL"/>
        </w:rPr>
        <w:t>stanów Wisły. W zasa</w:t>
      </w:r>
      <w:r w:rsidR="0085672C" w:rsidRPr="00E04EEB">
        <w:rPr>
          <w:rFonts w:cstheme="minorHAnsi"/>
          <w:color w:val="000000"/>
          <w:lang w:val="pl-PL"/>
        </w:rPr>
        <w:t xml:space="preserve">dzie odwołano tylko jeden rejs. </w:t>
      </w:r>
      <w:r w:rsidRPr="00E04EEB">
        <w:rPr>
          <w:rFonts w:cstheme="minorHAnsi"/>
          <w:color w:val="000000"/>
          <w:lang w:val="pl-PL"/>
        </w:rPr>
        <w:t>Ale to z powodu deszczu, odwrotnie. Trwał również Festiwal "Lato Seniora".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Spotkanie końcowe odbędzie się dopiero w ten piątek.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jest organizowane przez CPS. Przez całe l</w:t>
      </w:r>
      <w:r w:rsidR="0085672C" w:rsidRPr="00E04EEB">
        <w:rPr>
          <w:rFonts w:cstheme="minorHAnsi"/>
          <w:color w:val="000000"/>
          <w:lang w:val="pl-PL"/>
        </w:rPr>
        <w:t xml:space="preserve">ato seniorzy mogli się spotykać </w:t>
      </w:r>
      <w:r w:rsidRPr="00E04EEB">
        <w:rPr>
          <w:rFonts w:cstheme="minorHAnsi"/>
          <w:color w:val="000000"/>
          <w:lang w:val="pl-PL"/>
        </w:rPr>
        <w:t>na różnego rodzaju aktywnościach sportowych, kulturalnych. Również 7 września mieliśmy kolejne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cykliczne wydarzenie organizowane przez jedną z jednostek Śródm</w:t>
      </w:r>
      <w:r w:rsidR="0085672C" w:rsidRPr="00E04EEB">
        <w:rPr>
          <w:rFonts w:cstheme="minorHAnsi"/>
          <w:color w:val="000000"/>
          <w:lang w:val="pl-PL"/>
        </w:rPr>
        <w:t xml:space="preserve">ieścia, Klub Abstynentów Serce. </w:t>
      </w:r>
      <w:r w:rsidRPr="00E04EEB">
        <w:rPr>
          <w:rFonts w:cstheme="minorHAnsi"/>
          <w:color w:val="000000"/>
          <w:lang w:val="pl-PL"/>
        </w:rPr>
        <w:t>To był już 15. Turniej Piłki Nożnej pamięci Maćka Kozłowskiego.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Występowała również nasza drużyna, naszych pracowników dzielnicy.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Tego samego dnia pod Centrum Handlowym Arkadia zorgan</w:t>
      </w:r>
      <w:r w:rsidR="0085672C" w:rsidRPr="00E04EEB">
        <w:rPr>
          <w:rFonts w:cstheme="minorHAnsi"/>
          <w:color w:val="000000"/>
          <w:lang w:val="pl-PL"/>
        </w:rPr>
        <w:t xml:space="preserve">izowaliśmy "Trening z Qczajem". </w:t>
      </w:r>
      <w:r w:rsidRPr="00E04EEB">
        <w:rPr>
          <w:rFonts w:cstheme="minorHAnsi"/>
          <w:color w:val="000000"/>
          <w:lang w:val="pl-PL"/>
        </w:rPr>
        <w:t xml:space="preserve">Czyli... ale to </w:t>
      </w:r>
      <w:r w:rsidR="0085672C" w:rsidRPr="00E04EEB">
        <w:rPr>
          <w:rFonts w:cstheme="minorHAnsi"/>
          <w:color w:val="000000"/>
          <w:lang w:val="pl-PL"/>
        </w:rPr>
        <w:t xml:space="preserve">był jeden </w:t>
      </w:r>
      <w:r w:rsidR="0085672C" w:rsidRPr="00E04EEB">
        <w:rPr>
          <w:rFonts w:cstheme="minorHAnsi"/>
          <w:color w:val="000000"/>
          <w:lang w:val="pl-PL"/>
        </w:rPr>
        <w:lastRenderedPageBreak/>
        <w:t xml:space="preserve">z elementów głównych, </w:t>
      </w:r>
      <w:r w:rsidRPr="00E04EEB">
        <w:rPr>
          <w:rFonts w:cstheme="minorHAnsi"/>
          <w:color w:val="000000"/>
          <w:lang w:val="pl-PL"/>
        </w:rPr>
        <w:t>ponieważ te zajęcia ruchowe odbywały się dłużej.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To była jedna z osób, która zachęcała do tańca. Również 7 września w centrum,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zakończenie wakacji w Centrum Pomocy Społecznej zo</w:t>
      </w:r>
      <w:r w:rsidR="0085672C" w:rsidRPr="00E04EEB">
        <w:rPr>
          <w:rFonts w:cstheme="minorHAnsi"/>
          <w:color w:val="000000"/>
          <w:lang w:val="pl-PL"/>
        </w:rPr>
        <w:t xml:space="preserve">rganizowaliśmy piknik rodzinny, </w:t>
      </w:r>
      <w:r w:rsidRPr="00E04EEB">
        <w:rPr>
          <w:rFonts w:cstheme="minorHAnsi"/>
          <w:color w:val="000000"/>
          <w:lang w:val="pl-PL"/>
        </w:rPr>
        <w:t>w którym głównym uczestnikiem były rodziny k</w:t>
      </w:r>
      <w:r w:rsidR="0085672C" w:rsidRPr="00E04EEB">
        <w:rPr>
          <w:rFonts w:cstheme="minorHAnsi"/>
          <w:color w:val="000000"/>
          <w:lang w:val="pl-PL"/>
        </w:rPr>
        <w:t xml:space="preserve">orzystające z pomocy społecznej </w:t>
      </w:r>
      <w:r w:rsidRPr="00E04EEB">
        <w:rPr>
          <w:rFonts w:cstheme="minorHAnsi"/>
          <w:color w:val="000000"/>
          <w:lang w:val="pl-PL"/>
        </w:rPr>
        <w:t>w naszej dzielnicy. 1 wrześ</w:t>
      </w:r>
      <w:r w:rsidR="0085672C" w:rsidRPr="00E04EEB">
        <w:rPr>
          <w:rFonts w:cstheme="minorHAnsi"/>
          <w:color w:val="000000"/>
          <w:lang w:val="pl-PL"/>
        </w:rPr>
        <w:t xml:space="preserve">nia inauguracja roku szkolnego. </w:t>
      </w:r>
      <w:r w:rsidRPr="00E04EEB">
        <w:rPr>
          <w:rFonts w:cstheme="minorHAnsi"/>
          <w:color w:val="000000"/>
          <w:lang w:val="pl-PL"/>
        </w:rPr>
        <w:t>Staraliśmy się odwiedzić wiele placówek rozpoczynających... w których rozpoczynała się nauka.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Miałem zaszczyt uczestniczyć też w pierwszym tego typu wydarzeniu,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ponieważ zaczyna się 150.</w:t>
      </w:r>
      <w:r w:rsidR="00C3692E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rocznica... rok 150. rocznicy is</w:t>
      </w:r>
      <w:r w:rsidR="0085672C" w:rsidRPr="00E04EEB">
        <w:rPr>
          <w:rFonts w:cstheme="minorHAnsi"/>
          <w:color w:val="000000"/>
          <w:lang w:val="pl-PL"/>
        </w:rPr>
        <w:t xml:space="preserve">tnienia Liceum im. Hoffmanowej, była wyjątkowa okazja, </w:t>
      </w:r>
      <w:r w:rsidRPr="00E04EEB">
        <w:rPr>
          <w:rFonts w:cstheme="minorHAnsi"/>
          <w:color w:val="000000"/>
          <w:lang w:val="pl-PL"/>
        </w:rPr>
        <w:t xml:space="preserve">z tej okazji uczniowie i nauczyciele wyszli tańcząc </w:t>
      </w:r>
      <w:r w:rsidR="00C3692E">
        <w:rPr>
          <w:rFonts w:cstheme="minorHAnsi"/>
          <w:color w:val="000000"/>
          <w:lang w:val="pl-PL"/>
        </w:rPr>
        <w:t>p</w:t>
      </w:r>
      <w:r w:rsidRPr="00E04EEB">
        <w:rPr>
          <w:rFonts w:cstheme="minorHAnsi"/>
          <w:color w:val="000000"/>
          <w:lang w:val="pl-PL"/>
        </w:rPr>
        <w:t>oloneza na ulice Warszawy.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Przeszli ulicą Hożą, Poznańską, Wspólną na teren dawnego bois</w:t>
      </w:r>
      <w:r w:rsidR="0085672C" w:rsidRPr="00E04EEB">
        <w:rPr>
          <w:rFonts w:cstheme="minorHAnsi"/>
          <w:color w:val="000000"/>
          <w:lang w:val="pl-PL"/>
        </w:rPr>
        <w:t xml:space="preserve">ka przed Gimnazjum Hoffmanowej, </w:t>
      </w:r>
      <w:r w:rsidRPr="00E04EEB">
        <w:rPr>
          <w:rFonts w:cstheme="minorHAnsi"/>
          <w:color w:val="000000"/>
          <w:lang w:val="pl-PL"/>
        </w:rPr>
        <w:t>a następnego dnia w</w:t>
      </w:r>
      <w:r w:rsidR="00C3692E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powojennej siedzibi</w:t>
      </w:r>
      <w:r w:rsidR="0085672C" w:rsidRPr="00E04EEB">
        <w:rPr>
          <w:rFonts w:cstheme="minorHAnsi"/>
          <w:color w:val="000000"/>
          <w:lang w:val="pl-PL"/>
        </w:rPr>
        <w:t xml:space="preserve">e Hoffmanowej przy ulicy Polnej </w:t>
      </w:r>
      <w:r w:rsidRPr="00E04EEB">
        <w:rPr>
          <w:rFonts w:cstheme="minorHAnsi"/>
          <w:color w:val="000000"/>
          <w:lang w:val="pl-PL"/>
        </w:rPr>
        <w:t xml:space="preserve">została odsłonięta tablica pamiątkowa. Odbyła się również 65. </w:t>
      </w:r>
      <w:r w:rsidR="00DD7AD6" w:rsidRPr="00E04EEB">
        <w:rPr>
          <w:rFonts w:cstheme="minorHAnsi"/>
          <w:color w:val="000000"/>
          <w:lang w:val="pl-PL"/>
        </w:rPr>
        <w:t>rocznica powstania Międzyszkolnego Ośrodka S</w:t>
      </w:r>
      <w:r w:rsidRPr="00E04EEB">
        <w:rPr>
          <w:rFonts w:cstheme="minorHAnsi"/>
          <w:color w:val="000000"/>
          <w:lang w:val="pl-PL"/>
        </w:rPr>
        <w:t>portu.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Wręczono przy tej okazji przyznaną dwa lata wcześniej nagrodę Orderu Uśmiechu Robertow</w:t>
      </w:r>
      <w:r w:rsidR="00DD7AD6" w:rsidRPr="00E04EEB">
        <w:rPr>
          <w:rFonts w:cstheme="minorHAnsi"/>
          <w:color w:val="000000"/>
          <w:lang w:val="pl-PL"/>
        </w:rPr>
        <w:t>i Lewandowskiemu.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="00DD7AD6" w:rsidRPr="00E04EEB">
        <w:rPr>
          <w:rFonts w:cstheme="minorHAnsi"/>
          <w:color w:val="000000"/>
          <w:lang w:val="pl-PL"/>
        </w:rPr>
        <w:t>Nie, to jest Międzyszkolny Ośrodek S</w:t>
      </w:r>
      <w:r w:rsidRPr="00E04EEB">
        <w:rPr>
          <w:rFonts w:cstheme="minorHAnsi"/>
          <w:color w:val="000000"/>
          <w:lang w:val="pl-PL"/>
        </w:rPr>
        <w:t>portu.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Też trenują... tam trenuje Klub Varsovia. Za </w:t>
      </w:r>
      <w:r w:rsidR="001C34A9">
        <w:rPr>
          <w:rFonts w:cstheme="minorHAnsi"/>
          <w:color w:val="000000"/>
          <w:lang w:val="pl-PL"/>
        </w:rPr>
        <w:t>z</w:t>
      </w:r>
      <w:r w:rsidRPr="00E04EEB">
        <w:rPr>
          <w:rFonts w:cstheme="minorHAnsi"/>
          <w:color w:val="000000"/>
          <w:lang w:val="pl-PL"/>
        </w:rPr>
        <w:t>asługi dla Światowego Związku Żołnierzy Armii Krajowej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Zarząd naszej </w:t>
      </w:r>
      <w:r w:rsidR="00756275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zielnicy, jak i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p</w:t>
      </w:r>
      <w:r w:rsidR="00D51F48" w:rsidRPr="00E04EEB">
        <w:rPr>
          <w:rFonts w:cstheme="minorHAnsi"/>
          <w:color w:val="000000"/>
          <w:lang w:val="pl-PL"/>
        </w:rPr>
        <w:t xml:space="preserve">racownicy Wydziału Obsługi Rady </w:t>
      </w:r>
      <w:r w:rsidRPr="00E04EEB">
        <w:rPr>
          <w:rFonts w:cstheme="minorHAnsi"/>
          <w:color w:val="000000"/>
          <w:lang w:val="pl-PL"/>
        </w:rPr>
        <w:t xml:space="preserve">zostali odznaczeni medalami za </w:t>
      </w:r>
      <w:r w:rsidR="001C34A9">
        <w:rPr>
          <w:rFonts w:cstheme="minorHAnsi"/>
          <w:color w:val="000000"/>
          <w:lang w:val="pl-PL"/>
        </w:rPr>
        <w:t>z</w:t>
      </w:r>
      <w:r w:rsidRPr="00E04EEB">
        <w:rPr>
          <w:rFonts w:cstheme="minorHAnsi"/>
          <w:color w:val="000000"/>
          <w:lang w:val="pl-PL"/>
        </w:rPr>
        <w:t>asługi dla Światowego Związku Żołnierzy Armii Krajowej</w:t>
      </w:r>
      <w:r w:rsidR="00D51F48" w:rsidRPr="00E04EEB">
        <w:rPr>
          <w:rFonts w:cstheme="minorHAnsi"/>
          <w:color w:val="000000"/>
          <w:lang w:val="pl-PL"/>
        </w:rPr>
        <w:t>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Mieliśmy ten niezwykły zaszczyt, że zostaliśmy docenieni międz</w:t>
      </w:r>
      <w:r w:rsidR="00D51F48" w:rsidRPr="00E04EEB">
        <w:rPr>
          <w:rFonts w:cstheme="minorHAnsi"/>
          <w:color w:val="000000"/>
          <w:lang w:val="pl-PL"/>
        </w:rPr>
        <w:t xml:space="preserve">y innymi </w:t>
      </w:r>
      <w:r w:rsidRPr="00E04EEB">
        <w:rPr>
          <w:rFonts w:cstheme="minorHAnsi"/>
          <w:color w:val="000000"/>
          <w:lang w:val="pl-PL"/>
        </w:rPr>
        <w:t>za obchody, tegoroczne obchody 80.</w:t>
      </w:r>
      <w:r w:rsidR="001C34A9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</w:t>
      </w:r>
      <w:r w:rsidR="00D51F48" w:rsidRPr="00E04EEB">
        <w:rPr>
          <w:rFonts w:cstheme="minorHAnsi"/>
          <w:color w:val="000000"/>
          <w:lang w:val="pl-PL"/>
        </w:rPr>
        <w:t xml:space="preserve">ocznicy Powstania Warszawskiego </w:t>
      </w:r>
      <w:r w:rsidRPr="00E04EEB">
        <w:rPr>
          <w:rFonts w:cstheme="minorHAnsi"/>
          <w:color w:val="000000"/>
          <w:lang w:val="pl-PL"/>
        </w:rPr>
        <w:t xml:space="preserve">i szereg działań, które zostały podjęte w naszej </w:t>
      </w:r>
      <w:r w:rsidR="001C34A9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Odbywa się, cały czas zbieramy dary dla powodzian. Jak Państwo widzic</w:t>
      </w:r>
      <w:r w:rsidR="00D51F48" w:rsidRPr="00E04EEB">
        <w:rPr>
          <w:rFonts w:cstheme="minorHAnsi"/>
          <w:color w:val="000000"/>
          <w:lang w:val="pl-PL"/>
        </w:rPr>
        <w:t>ie, tutaj są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="00D51F48" w:rsidRPr="00E04EEB">
        <w:rPr>
          <w:rFonts w:cstheme="minorHAnsi"/>
          <w:color w:val="000000"/>
          <w:lang w:val="pl-PL"/>
        </w:rPr>
        <w:t xml:space="preserve">podane informacje. </w:t>
      </w:r>
      <w:r w:rsidRPr="00E04EEB">
        <w:rPr>
          <w:rFonts w:cstheme="minorHAnsi"/>
          <w:color w:val="000000"/>
          <w:lang w:val="pl-PL"/>
        </w:rPr>
        <w:t>Zbieramy wodę w butelkach, wodę niegazowaną, ś</w:t>
      </w:r>
      <w:r w:rsidR="00D51F48" w:rsidRPr="00E04EEB">
        <w:rPr>
          <w:rFonts w:cstheme="minorHAnsi"/>
          <w:color w:val="000000"/>
          <w:lang w:val="pl-PL"/>
        </w:rPr>
        <w:t xml:space="preserve">rodki czystości, suchą żywność, </w:t>
      </w:r>
      <w:r w:rsidRPr="00E04EEB">
        <w:rPr>
          <w:rFonts w:cstheme="minorHAnsi"/>
          <w:color w:val="000000"/>
          <w:lang w:val="pl-PL"/>
        </w:rPr>
        <w:t>czyli żywność też zapakowaną, z przedłużonym okresem trwałości oraz suchą karmę dla zwierząt domowych.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Codziennie odwozimy zebrane dary do centralnego punktu zbiórki, które są następnie,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dary te są następnie transportowane na Dolny Śląsk. Dziękuję bardzo.</w:t>
      </w:r>
    </w:p>
    <w:p w14:paraId="4E8AF6CA" w14:textId="65D9A168" w:rsidR="00D51F48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Dziękuję, Panie Burmistrzu. Przechodzimy do punk</w:t>
      </w:r>
      <w:r w:rsidR="00D51F48" w:rsidRPr="00E04EEB">
        <w:rPr>
          <w:rFonts w:cstheme="minorHAnsi"/>
          <w:color w:val="000000"/>
          <w:lang w:val="pl-PL"/>
        </w:rPr>
        <w:t xml:space="preserve">tu 13, czyli informacja Radnych </w:t>
      </w:r>
      <w:r w:rsidRPr="00E04EEB">
        <w:rPr>
          <w:rFonts w:cstheme="minorHAnsi"/>
          <w:color w:val="000000"/>
          <w:lang w:val="pl-PL"/>
        </w:rPr>
        <w:t>o złożonych na piśmie Przewodniczącemu Rady interpelacjach i zapytaniach.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Proszę o zgłoszenia. Pan Radn</w:t>
      </w:r>
      <w:r w:rsidR="00D51F48" w:rsidRPr="00E04EEB">
        <w:rPr>
          <w:rFonts w:cstheme="minorHAnsi"/>
          <w:color w:val="000000"/>
          <w:lang w:val="pl-PL"/>
        </w:rPr>
        <w:t xml:space="preserve">y Chojnowski. Pan Radny Górski. </w:t>
      </w:r>
      <w:r w:rsidRPr="00E04EEB">
        <w:rPr>
          <w:rFonts w:cstheme="minorHAnsi"/>
          <w:color w:val="000000"/>
          <w:lang w:val="pl-PL"/>
        </w:rPr>
        <w:t>Pan Radny Salach. Pan Radny Suchecki. Pani Radna Folta.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Tak? Ktoś jeszcze? Dobrze. Pan Radny Chojnowski, proszę.</w:t>
      </w:r>
    </w:p>
    <w:p w14:paraId="442A7056" w14:textId="27F0936A" w:rsidR="00D51F48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Wojciech Maciej Chojnowski:</w:t>
      </w:r>
      <w:r w:rsidR="00D51F4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Dziękuję. Panie Przewodniczący, zapytanie dotyczące </w:t>
      </w:r>
      <w:r w:rsidR="00D51F48" w:rsidRPr="00E04EEB">
        <w:rPr>
          <w:rFonts w:cstheme="minorHAnsi"/>
          <w:color w:val="000000"/>
          <w:lang w:val="pl-PL"/>
        </w:rPr>
        <w:t xml:space="preserve">inspekcji studzienek </w:t>
      </w:r>
      <w:r w:rsidRPr="00E04EEB">
        <w:rPr>
          <w:rFonts w:cstheme="minorHAnsi"/>
          <w:color w:val="000000"/>
          <w:lang w:val="pl-PL"/>
        </w:rPr>
        <w:t>kanalizacyjnych. Zważywszy na zaistniał</w:t>
      </w:r>
      <w:r w:rsidR="00D51F48" w:rsidRPr="00E04EEB">
        <w:rPr>
          <w:rFonts w:cstheme="minorHAnsi"/>
          <w:color w:val="000000"/>
          <w:lang w:val="pl-PL"/>
        </w:rPr>
        <w:t xml:space="preserve">ą sytuację i chuchamy na zimne. </w:t>
      </w:r>
      <w:r w:rsidRPr="00E04EEB">
        <w:rPr>
          <w:rFonts w:cstheme="minorHAnsi"/>
          <w:color w:val="000000"/>
          <w:lang w:val="pl-PL"/>
        </w:rPr>
        <w:t>Pytanie do Pana Burmistrza. Czy służby śródmiejskie, warszawskie</w:t>
      </w:r>
      <w:r w:rsidR="00D51F48" w:rsidRPr="00E04EEB">
        <w:rPr>
          <w:rFonts w:cstheme="minorHAnsi"/>
          <w:color w:val="000000"/>
          <w:lang w:val="pl-PL"/>
        </w:rPr>
        <w:t xml:space="preserve"> kontrolują drożność studzienek </w:t>
      </w:r>
      <w:r w:rsidRPr="00E04EEB">
        <w:rPr>
          <w:rFonts w:cstheme="minorHAnsi"/>
          <w:color w:val="000000"/>
          <w:lang w:val="pl-PL"/>
        </w:rPr>
        <w:t>odpływowych w</w:t>
      </w:r>
      <w:r w:rsidR="00756275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naszej dzielnicy? Dziękuję.</w:t>
      </w:r>
    </w:p>
    <w:p w14:paraId="2B245BA0" w14:textId="1C54D971" w:rsidR="00D51F48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 xml:space="preserve">Przewodniczący Rady Marcin Rolnik: </w:t>
      </w:r>
      <w:r w:rsidRPr="00E04EEB">
        <w:rPr>
          <w:rFonts w:cstheme="minorHAnsi"/>
          <w:color w:val="000000"/>
          <w:lang w:val="pl-PL"/>
        </w:rPr>
        <w:t>Dziękuję. Pan Radny Górski.</w:t>
      </w:r>
    </w:p>
    <w:p w14:paraId="2CDBCE6F" w14:textId="66BDB70C" w:rsidR="00D51F48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Krzysztof Górski:</w:t>
      </w:r>
      <w:r w:rsidRPr="00E04EEB">
        <w:rPr>
          <w:rFonts w:cstheme="minorHAnsi"/>
          <w:color w:val="000000"/>
          <w:lang w:val="pl-PL"/>
        </w:rPr>
        <w:t xml:space="preserve"> Bardzo dziękuję. Ja króciutko postaram się kilka interpelacji,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które złożyłem, przedstawić</w:t>
      </w:r>
      <w:r w:rsidR="00D51F48" w:rsidRPr="00E04EEB">
        <w:rPr>
          <w:rFonts w:cstheme="minorHAnsi"/>
          <w:color w:val="000000"/>
          <w:lang w:val="pl-PL"/>
        </w:rPr>
        <w:t xml:space="preserve">. Prośba o wyjaśnienie sytuacji </w:t>
      </w:r>
      <w:r w:rsidRPr="00E04EEB">
        <w:rPr>
          <w:rFonts w:cstheme="minorHAnsi"/>
          <w:color w:val="000000"/>
          <w:lang w:val="pl-PL"/>
        </w:rPr>
        <w:t>związanej z wycinaniem zieleni, drzew oraz krzewów przy ulicy Stawki 1.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Tam były bardzo zdecydowane protesty</w:t>
      </w:r>
      <w:r w:rsidR="00D51F48" w:rsidRPr="00E04EEB">
        <w:rPr>
          <w:rFonts w:cstheme="minorHAnsi"/>
          <w:color w:val="000000"/>
          <w:lang w:val="pl-PL"/>
        </w:rPr>
        <w:t xml:space="preserve"> mieszkańców. Jak ta sprawa...? </w:t>
      </w:r>
      <w:r w:rsidRPr="00E04EEB">
        <w:rPr>
          <w:rFonts w:cstheme="minorHAnsi"/>
          <w:color w:val="000000"/>
          <w:lang w:val="pl-PL"/>
        </w:rPr>
        <w:t>Jak ta sprawa...? Prośba o wyjaśnienie.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Kolejna rzecz. Bardzo proszę o informację na temat tego, jak aktualnie wygląda stan,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jeśli chodzi o wycinanie drzew i zieleni na terenie Muranowa.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jeśli takie zdarzenia mają miej</w:t>
      </w:r>
      <w:r w:rsidR="00D51F48" w:rsidRPr="00E04EEB">
        <w:rPr>
          <w:rFonts w:cstheme="minorHAnsi"/>
          <w:color w:val="000000"/>
          <w:lang w:val="pl-PL"/>
        </w:rPr>
        <w:t xml:space="preserve">sce, proszę o informację o tym, </w:t>
      </w:r>
      <w:r w:rsidRPr="00E04EEB">
        <w:rPr>
          <w:rFonts w:cstheme="minorHAnsi"/>
          <w:color w:val="000000"/>
          <w:lang w:val="pl-PL"/>
        </w:rPr>
        <w:t>czym są motywowane, tak? Bo też takie sygnały do mnie, pewnie do ciebie również docierają.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 imieniu mieszk</w:t>
      </w:r>
      <w:r w:rsidR="00D51F48" w:rsidRPr="00E04EEB">
        <w:rPr>
          <w:rFonts w:cstheme="minorHAnsi"/>
          <w:color w:val="000000"/>
          <w:lang w:val="pl-PL"/>
        </w:rPr>
        <w:t xml:space="preserve">ańców ulicy Franciszkańskiej 18 </w:t>
      </w:r>
      <w:r w:rsidRPr="00E04EEB">
        <w:rPr>
          <w:rFonts w:cstheme="minorHAnsi"/>
          <w:color w:val="000000"/>
          <w:lang w:val="pl-PL"/>
        </w:rPr>
        <w:t>proszę o działania odpowiednich jednostek miejskic</w:t>
      </w:r>
      <w:r w:rsidR="00D51F48" w:rsidRPr="00E04EEB">
        <w:rPr>
          <w:rFonts w:cstheme="minorHAnsi"/>
          <w:color w:val="000000"/>
          <w:lang w:val="pl-PL"/>
        </w:rPr>
        <w:t xml:space="preserve">h </w:t>
      </w:r>
      <w:r w:rsidRPr="00E04EEB">
        <w:rPr>
          <w:rFonts w:cstheme="minorHAnsi"/>
          <w:color w:val="000000"/>
          <w:lang w:val="pl-PL"/>
        </w:rPr>
        <w:t xml:space="preserve">w zakresie wycięcia gałęzi rosnących wzdłuż </w:t>
      </w:r>
      <w:r w:rsidRPr="00E04EEB">
        <w:rPr>
          <w:rFonts w:cstheme="minorHAnsi"/>
          <w:color w:val="000000"/>
          <w:lang w:val="pl-PL"/>
        </w:rPr>
        <w:lastRenderedPageBreak/>
        <w:t xml:space="preserve">budynku, </w:t>
      </w:r>
      <w:r w:rsidR="00D51F48" w:rsidRPr="00E04EEB">
        <w:rPr>
          <w:rFonts w:cstheme="minorHAnsi"/>
          <w:color w:val="000000"/>
          <w:lang w:val="pl-PL"/>
        </w:rPr>
        <w:t xml:space="preserve">co najmniej do drugiego piętra. </w:t>
      </w:r>
      <w:r w:rsidRPr="00E04EEB">
        <w:rPr>
          <w:rFonts w:cstheme="minorHAnsi"/>
          <w:color w:val="000000"/>
          <w:lang w:val="pl-PL"/>
        </w:rPr>
        <w:t>Tam jest w zasadzie dostęp światła dziennego wyeliminowany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przez to, że te </w:t>
      </w:r>
      <w:r w:rsidR="00D51F48" w:rsidRPr="00E04EEB">
        <w:rPr>
          <w:rFonts w:cstheme="minorHAnsi"/>
          <w:color w:val="000000"/>
          <w:lang w:val="pl-PL"/>
        </w:rPr>
        <w:t xml:space="preserve">drzewa tam są tak rozgałęzione. </w:t>
      </w:r>
      <w:r w:rsidRPr="00E04EEB">
        <w:rPr>
          <w:rFonts w:cstheme="minorHAnsi"/>
          <w:color w:val="000000"/>
          <w:lang w:val="pl-PL"/>
        </w:rPr>
        <w:t>Mieszkańcy skarżą się,</w:t>
      </w:r>
      <w:r w:rsidR="00D51F48" w:rsidRPr="00E04EEB">
        <w:rPr>
          <w:rFonts w:cstheme="minorHAnsi"/>
          <w:color w:val="000000"/>
          <w:lang w:val="pl-PL"/>
        </w:rPr>
        <w:t xml:space="preserve"> że</w:t>
      </w:r>
      <w:r w:rsidR="00756275">
        <w:rPr>
          <w:rFonts w:cstheme="minorHAnsi"/>
          <w:color w:val="000000"/>
          <w:lang w:val="pl-PL"/>
        </w:rPr>
        <w:t> </w:t>
      </w:r>
      <w:r w:rsidR="00D51F48" w:rsidRPr="00E04EEB">
        <w:rPr>
          <w:rFonts w:cstheme="minorHAnsi"/>
          <w:color w:val="000000"/>
          <w:lang w:val="pl-PL"/>
        </w:rPr>
        <w:t>w</w:t>
      </w:r>
      <w:r w:rsidR="00756275">
        <w:rPr>
          <w:rFonts w:cstheme="minorHAnsi"/>
          <w:color w:val="000000"/>
          <w:lang w:val="pl-PL"/>
        </w:rPr>
        <w:t> </w:t>
      </w:r>
      <w:r w:rsidR="00D51F48" w:rsidRPr="00E04EEB">
        <w:rPr>
          <w:rFonts w:cstheme="minorHAnsi"/>
          <w:color w:val="000000"/>
          <w:lang w:val="pl-PL"/>
        </w:rPr>
        <w:t xml:space="preserve">mieszkaniach jest ciemno, </w:t>
      </w:r>
      <w:r w:rsidRPr="00E04EEB">
        <w:rPr>
          <w:rFonts w:cstheme="minorHAnsi"/>
          <w:color w:val="000000"/>
          <w:lang w:val="pl-PL"/>
        </w:rPr>
        <w:t>a słońce prawie do nich, tak jak powiedziałem, nie dociera.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</w:t>
      </w:r>
      <w:r w:rsidR="00756275">
        <w:rPr>
          <w:rFonts w:cstheme="minorHAnsi"/>
          <w:color w:val="000000"/>
          <w:lang w:val="pl-PL"/>
        </w:rPr>
        <w:t>,</w:t>
      </w:r>
      <w:r w:rsidRPr="00E04EEB">
        <w:rPr>
          <w:rFonts w:cstheme="minorHAnsi"/>
          <w:color w:val="000000"/>
          <w:lang w:val="pl-PL"/>
        </w:rPr>
        <w:t xml:space="preserve"> że</w:t>
      </w:r>
      <w:r w:rsidR="00756275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bardzo proszę o zajęcie się powyższą sprawą. I tutaj sprawa nawiąz</w:t>
      </w:r>
      <w:r w:rsidR="00D51F48" w:rsidRPr="00E04EEB">
        <w:rPr>
          <w:rFonts w:cstheme="minorHAnsi"/>
          <w:color w:val="000000"/>
          <w:lang w:val="pl-PL"/>
        </w:rPr>
        <w:t xml:space="preserve">ująca do tego, o czym mówiliśmy </w:t>
      </w:r>
      <w:r w:rsidRPr="00E04EEB">
        <w:rPr>
          <w:rFonts w:cstheme="minorHAnsi"/>
          <w:color w:val="000000"/>
          <w:lang w:val="pl-PL"/>
        </w:rPr>
        <w:t>parę godzin już w tej chwili temu, a mianowicie, kiedy można spodziewać się szczęśliwego zakończeni</w:t>
      </w:r>
      <w:r w:rsidR="00D51F48" w:rsidRPr="00E04EEB">
        <w:rPr>
          <w:rFonts w:cstheme="minorHAnsi"/>
          <w:color w:val="000000"/>
          <w:lang w:val="pl-PL"/>
        </w:rPr>
        <w:t xml:space="preserve">a </w:t>
      </w:r>
      <w:r w:rsidRPr="00E04EEB">
        <w:rPr>
          <w:rFonts w:cstheme="minorHAnsi"/>
          <w:color w:val="000000"/>
          <w:lang w:val="pl-PL"/>
        </w:rPr>
        <w:t xml:space="preserve">trwających równocześnie w wielu miejscach naszej </w:t>
      </w:r>
      <w:r w:rsidR="00756275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remontów ulic?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Chodzi tutaj o remonty na Powiślu, remonty Krakowskiego Przedmieścia, ścisłego centrum Warszawy etc.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Kiedy światełko w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tunelu, to już doda</w:t>
      </w:r>
      <w:r w:rsidR="00D51F48" w:rsidRPr="00E04EEB">
        <w:rPr>
          <w:rFonts w:cstheme="minorHAnsi"/>
          <w:color w:val="000000"/>
          <w:lang w:val="pl-PL"/>
        </w:rPr>
        <w:t xml:space="preserve">ję od ciebie, jakoś się pojawi? </w:t>
      </w:r>
      <w:r w:rsidRPr="00E04EEB">
        <w:rPr>
          <w:rFonts w:cstheme="minorHAnsi"/>
          <w:color w:val="000000"/>
          <w:lang w:val="pl-PL"/>
        </w:rPr>
        <w:t>Zakończenie tych prac. Dal</w:t>
      </w:r>
      <w:r w:rsidR="00D51F48" w:rsidRPr="00E04EEB">
        <w:rPr>
          <w:rFonts w:cstheme="minorHAnsi"/>
          <w:color w:val="000000"/>
          <w:lang w:val="pl-PL"/>
        </w:rPr>
        <w:t>ej, po</w:t>
      </w:r>
      <w:r w:rsidR="00756275">
        <w:rPr>
          <w:rFonts w:cstheme="minorHAnsi"/>
          <w:color w:val="000000"/>
          <w:lang w:val="pl-PL"/>
        </w:rPr>
        <w:t> </w:t>
      </w:r>
      <w:r w:rsidR="00D51F48" w:rsidRPr="00E04EEB">
        <w:rPr>
          <w:rFonts w:cstheme="minorHAnsi"/>
          <w:color w:val="000000"/>
          <w:lang w:val="pl-PL"/>
        </w:rPr>
        <w:t xml:space="preserve">raz kolejny zwracam się, </w:t>
      </w:r>
      <w:r w:rsidRPr="00E04EEB">
        <w:rPr>
          <w:rFonts w:cstheme="minorHAnsi"/>
          <w:color w:val="000000"/>
          <w:lang w:val="pl-PL"/>
        </w:rPr>
        <w:t>to też w nawiązaniu d</w:t>
      </w:r>
      <w:r w:rsidR="00D51F48" w:rsidRPr="00E04EEB">
        <w:rPr>
          <w:rFonts w:cstheme="minorHAnsi"/>
          <w:color w:val="000000"/>
          <w:lang w:val="pl-PL"/>
        </w:rPr>
        <w:t xml:space="preserve">o tego, co choćby zostało ujęte </w:t>
      </w:r>
      <w:r w:rsidRPr="00E04EEB">
        <w:rPr>
          <w:rFonts w:cstheme="minorHAnsi"/>
          <w:color w:val="000000"/>
          <w:lang w:val="pl-PL"/>
        </w:rPr>
        <w:t xml:space="preserve">w naszych tutaj strategicznych rozważaniach. Mianowicie, kiedy możemy </w:t>
      </w:r>
      <w:r w:rsidR="00D51F48" w:rsidRPr="00E04EEB">
        <w:rPr>
          <w:rFonts w:cstheme="minorHAnsi"/>
          <w:color w:val="000000"/>
          <w:lang w:val="pl-PL"/>
        </w:rPr>
        <w:t xml:space="preserve">spodziewać się jako mieszkańcy, </w:t>
      </w:r>
      <w:r w:rsidRPr="00E04EEB">
        <w:rPr>
          <w:rFonts w:cstheme="minorHAnsi"/>
          <w:color w:val="000000"/>
          <w:lang w:val="pl-PL"/>
        </w:rPr>
        <w:t>ale</w:t>
      </w:r>
      <w:r w:rsidR="00756275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również Radni tego, że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w sposób faktyczny zostani</w:t>
      </w:r>
      <w:r w:rsidR="00D51F48" w:rsidRPr="00E04EEB">
        <w:rPr>
          <w:rFonts w:cstheme="minorHAnsi"/>
          <w:color w:val="000000"/>
          <w:lang w:val="pl-PL"/>
        </w:rPr>
        <w:t xml:space="preserve">e uruchomiona </w:t>
      </w:r>
      <w:r w:rsidRPr="00E04EEB">
        <w:rPr>
          <w:rFonts w:cstheme="minorHAnsi"/>
          <w:color w:val="000000"/>
          <w:lang w:val="pl-PL"/>
        </w:rPr>
        <w:t>budowa linii, znaczy budowa stacji metra Muranów?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Ponieważ od już dwóch </w:t>
      </w:r>
      <w:r w:rsidR="00D51F48" w:rsidRPr="00E04EEB">
        <w:rPr>
          <w:rFonts w:cstheme="minorHAnsi"/>
          <w:color w:val="000000"/>
          <w:lang w:val="pl-PL"/>
        </w:rPr>
        <w:t xml:space="preserve">dekad z okładem, że tak powiem, </w:t>
      </w:r>
      <w:r w:rsidRPr="00E04EEB">
        <w:rPr>
          <w:rFonts w:cstheme="minorHAnsi"/>
          <w:color w:val="000000"/>
          <w:lang w:val="pl-PL"/>
        </w:rPr>
        <w:t>o tę kwestię i o tę stację mieszkańcy się upominają.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Tak, czyli tak jak Maciek podpowiada, 2040+.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Dobrze. Słuchajcie Państwo, również zgłaszane przez mieszkańców Mariensztatu,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wiem, że są takie pomysły, prośba o</w:t>
      </w:r>
      <w:r w:rsidR="00756275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ba</w:t>
      </w:r>
      <w:r w:rsidR="00D51F48" w:rsidRPr="00E04EEB">
        <w:rPr>
          <w:rFonts w:cstheme="minorHAnsi"/>
          <w:color w:val="000000"/>
          <w:lang w:val="pl-PL"/>
        </w:rPr>
        <w:t xml:space="preserve">rdziej wskazanie w czasie, tak, </w:t>
      </w:r>
      <w:r w:rsidRPr="00E04EEB">
        <w:rPr>
          <w:rFonts w:cstheme="minorHAnsi"/>
          <w:color w:val="000000"/>
          <w:lang w:val="pl-PL"/>
        </w:rPr>
        <w:t>kiedy to się będzie odbywało</w:t>
      </w:r>
      <w:r w:rsidR="00756275">
        <w:rPr>
          <w:rFonts w:cstheme="minorHAnsi"/>
          <w:color w:val="000000"/>
          <w:lang w:val="pl-PL"/>
        </w:rPr>
        <w:t>.</w:t>
      </w:r>
      <w:r w:rsidRPr="00E04EEB">
        <w:rPr>
          <w:rFonts w:cstheme="minorHAnsi"/>
          <w:color w:val="000000"/>
          <w:lang w:val="pl-PL"/>
        </w:rPr>
        <w:t xml:space="preserve"> </w:t>
      </w:r>
      <w:r w:rsidR="00756275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ianowicie chodzi o plany związane z nową organizacją ruchu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oraz podjazdami umożliwiającymi dostanie się spacerowiczów i</w:t>
      </w:r>
      <w:r w:rsidR="00756275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rowerzystów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 Mariensztatu, na przykład ulicy Bednarskiej, jeśli chodzi</w:t>
      </w:r>
      <w:r w:rsidR="00D51F48" w:rsidRPr="00E04EEB">
        <w:rPr>
          <w:rFonts w:cstheme="minorHAnsi"/>
          <w:color w:val="000000"/>
          <w:lang w:val="pl-PL"/>
        </w:rPr>
        <w:t xml:space="preserve"> o kładkę pieszo-rowerową, tak? </w:t>
      </w:r>
      <w:r w:rsidRPr="00E04EEB">
        <w:rPr>
          <w:rFonts w:cstheme="minorHAnsi"/>
          <w:color w:val="000000"/>
          <w:lang w:val="pl-PL"/>
        </w:rPr>
        <w:t>Znamy temat wszyscy. I</w:t>
      </w:r>
      <w:r w:rsidR="00B14F0B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słuchajcie, jednej interpelacji nie złożyłem,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ale bardzo mnie prosili moi mieszkańcy, o to żebym ją na dzisiejszej sesji przedstawił.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więc zdaje się za dwa dni mamy Radę Miasta, na której też będą zgłaszane kwestie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związane z rewitalizacją, tak? I tutaj jakie kwestie związane z rewitalizacją Starego </w:t>
      </w:r>
      <w:r w:rsidR="00D51F48" w:rsidRPr="00E04EEB">
        <w:rPr>
          <w:rFonts w:cstheme="minorHAnsi"/>
          <w:color w:val="000000"/>
          <w:lang w:val="pl-PL"/>
        </w:rPr>
        <w:t xml:space="preserve">Miasta, </w:t>
      </w:r>
      <w:r w:rsidRPr="00E04EEB">
        <w:rPr>
          <w:rFonts w:cstheme="minorHAnsi"/>
          <w:color w:val="000000"/>
          <w:lang w:val="pl-PL"/>
        </w:rPr>
        <w:t xml:space="preserve">ale dodajmy może w ogóle </w:t>
      </w:r>
      <w:r w:rsidR="009327B6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Śródmieście, zostaną przedstawione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na Radzie Miasta Stołecznego? I jeśli, dlaczego na przykład?</w:t>
      </w:r>
      <w:r w:rsidR="00B14F0B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Uzasadnienie prosiłbym, które z nich zostały przedstawione. Bardzo dziękuję.</w:t>
      </w:r>
    </w:p>
    <w:p w14:paraId="078B52D7" w14:textId="5544DCA5" w:rsidR="00D51F48" w:rsidRPr="00E04EEB" w:rsidRDefault="00DA58D5" w:rsidP="00B14F0B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Pan Przewodniczący Salach. Proszę.</w:t>
      </w:r>
    </w:p>
    <w:p w14:paraId="06F5C5C5" w14:textId="03C19B2F" w:rsidR="00D51F48" w:rsidRPr="00E04EEB" w:rsidRDefault="00DA58D5" w:rsidP="00E04579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Wiceprzewodniczący Rady Piotr Salach:</w:t>
      </w:r>
      <w:r w:rsidRPr="00E04EEB">
        <w:rPr>
          <w:rFonts w:cstheme="minorHAnsi"/>
          <w:color w:val="000000"/>
          <w:lang w:val="pl-PL"/>
        </w:rPr>
        <w:t xml:space="preserve"> Kilka miesięcy temu składałe</w:t>
      </w:r>
      <w:r w:rsidR="00D51F48" w:rsidRPr="00E04EEB">
        <w:rPr>
          <w:rFonts w:cstheme="minorHAnsi"/>
          <w:color w:val="000000"/>
          <w:lang w:val="pl-PL"/>
        </w:rPr>
        <w:t xml:space="preserve">m interpelację dotyczącą hałasu </w:t>
      </w:r>
      <w:r w:rsidRPr="00E04EEB">
        <w:rPr>
          <w:rFonts w:cstheme="minorHAnsi"/>
          <w:color w:val="000000"/>
          <w:lang w:val="pl-PL"/>
        </w:rPr>
        <w:t>i to zaowocowało przepr</w:t>
      </w:r>
      <w:r w:rsidR="00D51F48" w:rsidRPr="00E04EEB">
        <w:rPr>
          <w:rFonts w:cstheme="minorHAnsi"/>
          <w:color w:val="000000"/>
          <w:lang w:val="pl-PL"/>
        </w:rPr>
        <w:t xml:space="preserve">owadzeniem kilka razy już akcji </w:t>
      </w:r>
      <w:r w:rsidRPr="00E04EEB">
        <w:rPr>
          <w:rFonts w:cstheme="minorHAnsi"/>
          <w:color w:val="000000"/>
          <w:lang w:val="pl-PL"/>
        </w:rPr>
        <w:t>przez Policję - "Ciche Śródmieście".</w:t>
      </w:r>
      <w:r w:rsidR="00D51F48" w:rsidRPr="00E04EEB">
        <w:rPr>
          <w:rFonts w:cstheme="minorHAnsi"/>
          <w:color w:val="000000"/>
          <w:lang w:val="pl-PL"/>
        </w:rPr>
        <w:t xml:space="preserve"> Teraz idę tak jakby za ciosem, </w:t>
      </w:r>
      <w:r w:rsidRPr="00E04EEB">
        <w:rPr>
          <w:rFonts w:cstheme="minorHAnsi"/>
          <w:color w:val="000000"/>
          <w:lang w:val="pl-PL"/>
        </w:rPr>
        <w:t xml:space="preserve">gdyż po niedzielnym tragicznym wypadku </w:t>
      </w:r>
      <w:r w:rsidR="00D51F48" w:rsidRPr="00E04EEB">
        <w:rPr>
          <w:rFonts w:cstheme="minorHAnsi"/>
          <w:color w:val="000000"/>
          <w:lang w:val="pl-PL"/>
        </w:rPr>
        <w:t xml:space="preserve">na naszych dzielnicowych forach </w:t>
      </w:r>
      <w:r w:rsidRPr="00E04EEB">
        <w:rPr>
          <w:rFonts w:cstheme="minorHAnsi"/>
          <w:color w:val="000000"/>
          <w:lang w:val="pl-PL"/>
        </w:rPr>
        <w:t>wielu mieszkańców podnosiło kwestię bezpieczeństwa.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To znaczy, że mamy na terenie </w:t>
      </w:r>
      <w:r w:rsidR="00615181">
        <w:rPr>
          <w:rFonts w:cstheme="minorHAnsi"/>
          <w:color w:val="000000"/>
          <w:lang w:val="pl-PL"/>
        </w:rPr>
        <w:t>D</w:t>
      </w:r>
      <w:r w:rsidR="00D51F48" w:rsidRPr="00E04EEB">
        <w:rPr>
          <w:rFonts w:cstheme="minorHAnsi"/>
          <w:color w:val="000000"/>
          <w:lang w:val="pl-PL"/>
        </w:rPr>
        <w:t xml:space="preserve">zielnicy wiele klubów i miejsc, </w:t>
      </w:r>
      <w:r w:rsidRPr="00E04EEB">
        <w:rPr>
          <w:rFonts w:cstheme="minorHAnsi"/>
          <w:color w:val="000000"/>
          <w:lang w:val="pl-PL"/>
        </w:rPr>
        <w:t>gdzie odbywają się huczne zabawy we</w:t>
      </w:r>
      <w:r w:rsidR="00D51F48" w:rsidRPr="00E04EEB">
        <w:rPr>
          <w:rFonts w:cstheme="minorHAnsi"/>
          <w:color w:val="000000"/>
          <w:lang w:val="pl-PL"/>
        </w:rPr>
        <w:t xml:space="preserve">ekendowe. I chcielibyśmy dla... </w:t>
      </w:r>
      <w:r w:rsidRPr="00E04EEB">
        <w:rPr>
          <w:rFonts w:cstheme="minorHAnsi"/>
          <w:color w:val="000000"/>
          <w:lang w:val="pl-PL"/>
        </w:rPr>
        <w:t>zapewnić z</w:t>
      </w:r>
      <w:r w:rsidR="00E04579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całą stanowczością większe bezpieczeństwo mieszkańców.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Dlatego za pośrednictwem </w:t>
      </w:r>
      <w:r w:rsidR="00615181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występuję do Policji o przeprowad</w:t>
      </w:r>
      <w:r w:rsidR="00D51F48" w:rsidRPr="00E04EEB">
        <w:rPr>
          <w:rFonts w:cstheme="minorHAnsi"/>
          <w:color w:val="000000"/>
          <w:lang w:val="pl-PL"/>
        </w:rPr>
        <w:t xml:space="preserve">zenie masowych rutynowych akcji </w:t>
      </w:r>
      <w:r w:rsidRPr="00E04EEB">
        <w:rPr>
          <w:rFonts w:cstheme="minorHAnsi"/>
          <w:color w:val="000000"/>
          <w:lang w:val="pl-PL"/>
        </w:rPr>
        <w:t>kontroli trzeźwości kierowców w</w:t>
      </w:r>
      <w:r w:rsidR="00E04579" w:rsidRPr="00E04EEB">
        <w:rPr>
          <w:rFonts w:cstheme="minorHAnsi"/>
          <w:color w:val="000000"/>
          <w:lang w:val="pl-PL"/>
        </w:rPr>
        <w:t> </w:t>
      </w:r>
      <w:r w:rsidR="00615181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zielnicy Śródmieście w godzinach nocnych w weekendy. Dziękuję.</w:t>
      </w:r>
    </w:p>
    <w:p w14:paraId="1DB0CADE" w14:textId="1C13DE2F" w:rsidR="00D51F48" w:rsidRPr="00E04EEB" w:rsidRDefault="00DA58D5" w:rsidP="00E04579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Pan Radny Suchecki, bardzo proszę.</w:t>
      </w:r>
    </w:p>
    <w:p w14:paraId="2263783F" w14:textId="3E0B9F35" w:rsidR="00D51F48" w:rsidRPr="00E04EEB" w:rsidRDefault="00DA58D5" w:rsidP="00E04579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Radny Krystian Suchecki:</w:t>
      </w:r>
      <w:r w:rsidRPr="00E04EEB">
        <w:rPr>
          <w:rFonts w:cstheme="minorHAnsi"/>
          <w:color w:val="000000"/>
          <w:lang w:val="pl-PL"/>
        </w:rPr>
        <w:t xml:space="preserve"> Pierwsza interpelacja dotyczy odpowiedzi na</w:t>
      </w:r>
      <w:r w:rsidR="00D51F48" w:rsidRPr="00E04EEB">
        <w:rPr>
          <w:rFonts w:cstheme="minorHAnsi"/>
          <w:color w:val="000000"/>
          <w:lang w:val="pl-PL"/>
        </w:rPr>
        <w:t xml:space="preserve"> wcześniejszą moją interpelację </w:t>
      </w:r>
      <w:r w:rsidRPr="00E04EEB">
        <w:rPr>
          <w:rFonts w:cstheme="minorHAnsi"/>
          <w:color w:val="000000"/>
          <w:lang w:val="pl-PL"/>
        </w:rPr>
        <w:t>dotyczącą pu</w:t>
      </w:r>
      <w:r w:rsidR="00D51F48" w:rsidRPr="00E04EEB">
        <w:rPr>
          <w:rFonts w:cstheme="minorHAnsi"/>
          <w:color w:val="000000"/>
          <w:lang w:val="pl-PL"/>
        </w:rPr>
        <w:t xml:space="preserve">stostanu przy ulicy Wałowej 3A, </w:t>
      </w:r>
      <w:r w:rsidRPr="00E04EEB">
        <w:rPr>
          <w:rFonts w:cstheme="minorHAnsi"/>
          <w:color w:val="000000"/>
          <w:lang w:val="pl-PL"/>
        </w:rPr>
        <w:t xml:space="preserve">który już od 2013 roku </w:t>
      </w:r>
      <w:r w:rsidR="00D51F48" w:rsidRPr="00E04EEB">
        <w:rPr>
          <w:rFonts w:cstheme="minorHAnsi"/>
          <w:color w:val="000000"/>
          <w:lang w:val="pl-PL"/>
        </w:rPr>
        <w:t xml:space="preserve">stoi pusty. Można też zauważyć, </w:t>
      </w:r>
      <w:r w:rsidRPr="00E04EEB">
        <w:rPr>
          <w:rFonts w:cstheme="minorHAnsi"/>
          <w:color w:val="000000"/>
          <w:lang w:val="pl-PL"/>
        </w:rPr>
        <w:t>że dzieci z osiedla przy Andersa biegają sobie po dachu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tutaj akurat postuluję o to, żeby...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No, byle nie wpaść. Tam chyba była kotłownia kiedyś ponoć dla tych bloków.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z racji teg</w:t>
      </w:r>
      <w:r w:rsidR="00D51F48" w:rsidRPr="00E04EEB">
        <w:rPr>
          <w:rFonts w:cstheme="minorHAnsi"/>
          <w:color w:val="000000"/>
          <w:lang w:val="pl-PL"/>
        </w:rPr>
        <w:t xml:space="preserve">o, że ten obiekt po prostu stoi </w:t>
      </w:r>
      <w:r w:rsidRPr="00E04EEB">
        <w:rPr>
          <w:rFonts w:cstheme="minorHAnsi"/>
          <w:color w:val="000000"/>
          <w:lang w:val="pl-PL"/>
        </w:rPr>
        <w:t>i żadnej funkcji aktualnie nie pełni,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no to tutaj wnioskowałbym do władz </w:t>
      </w:r>
      <w:r w:rsidR="00E04579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iasta</w:t>
      </w:r>
      <w:r w:rsidR="00D51F48" w:rsidRPr="00E04EEB">
        <w:rPr>
          <w:rFonts w:cstheme="minorHAnsi"/>
          <w:color w:val="000000"/>
          <w:lang w:val="pl-PL"/>
        </w:rPr>
        <w:t xml:space="preserve"> i </w:t>
      </w:r>
      <w:r w:rsidR="00E04579" w:rsidRPr="00E04EEB">
        <w:rPr>
          <w:rFonts w:cstheme="minorHAnsi"/>
          <w:color w:val="000000"/>
          <w:lang w:val="pl-PL"/>
        </w:rPr>
        <w:t>D</w:t>
      </w:r>
      <w:r w:rsidR="00D51F48" w:rsidRPr="00E04EEB">
        <w:rPr>
          <w:rFonts w:cstheme="minorHAnsi"/>
          <w:color w:val="000000"/>
          <w:lang w:val="pl-PL"/>
        </w:rPr>
        <w:t xml:space="preserve">zielnicy o to, </w:t>
      </w:r>
      <w:r w:rsidRPr="00E04EEB">
        <w:rPr>
          <w:rFonts w:cstheme="minorHAnsi"/>
          <w:color w:val="000000"/>
          <w:lang w:val="pl-PL"/>
        </w:rPr>
        <w:t>żeby rozważyć możliwość rozbiórki i przeznaczenia tego po</w:t>
      </w:r>
      <w:r w:rsidR="00D51F48" w:rsidRPr="00E04EEB">
        <w:rPr>
          <w:rFonts w:cstheme="minorHAnsi"/>
          <w:color w:val="000000"/>
          <w:lang w:val="pl-PL"/>
        </w:rPr>
        <w:t xml:space="preserve">dwórka bardziej dla </w:t>
      </w:r>
      <w:r w:rsidR="00D51F48" w:rsidRPr="00E04EEB">
        <w:rPr>
          <w:rFonts w:cstheme="minorHAnsi"/>
          <w:color w:val="000000"/>
          <w:lang w:val="pl-PL"/>
        </w:rPr>
        <w:lastRenderedPageBreak/>
        <w:t xml:space="preserve">mieszkańców </w:t>
      </w:r>
      <w:r w:rsidRPr="00E04EEB">
        <w:rPr>
          <w:rFonts w:cstheme="minorHAnsi"/>
          <w:color w:val="000000"/>
          <w:lang w:val="pl-PL"/>
        </w:rPr>
        <w:t>pod względem dosadzenia zie</w:t>
      </w:r>
      <w:r w:rsidR="00D51F48" w:rsidRPr="00E04EEB">
        <w:rPr>
          <w:rFonts w:cstheme="minorHAnsi"/>
          <w:color w:val="000000"/>
          <w:lang w:val="pl-PL"/>
        </w:rPr>
        <w:t xml:space="preserve">leni plus ewentualnie zrobienia </w:t>
      </w:r>
      <w:r w:rsidRPr="00E04EEB">
        <w:rPr>
          <w:rFonts w:cstheme="minorHAnsi"/>
          <w:color w:val="000000"/>
          <w:lang w:val="pl-PL"/>
        </w:rPr>
        <w:t xml:space="preserve">miejsc parkingowych na zasadach identyfikatora, które już jest stosowane przez </w:t>
      </w:r>
      <w:r w:rsidR="00615181">
        <w:rPr>
          <w:rFonts w:cstheme="minorHAnsi"/>
          <w:color w:val="000000"/>
          <w:lang w:val="pl-PL"/>
        </w:rPr>
        <w:t>D</w:t>
      </w:r>
      <w:r w:rsidRPr="00E04EEB">
        <w:rPr>
          <w:rFonts w:cstheme="minorHAnsi"/>
          <w:color w:val="000000"/>
          <w:lang w:val="pl-PL"/>
        </w:rPr>
        <w:t>zielnicę.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Druga interpelacja dotyczy poniesionych kosztów na bu</w:t>
      </w:r>
      <w:r w:rsidR="00D51F48" w:rsidRPr="00E04EEB">
        <w:rPr>
          <w:rFonts w:cstheme="minorHAnsi"/>
          <w:color w:val="000000"/>
          <w:lang w:val="pl-PL"/>
        </w:rPr>
        <w:t xml:space="preserve">dowę Muzeum Sztuki Nowoczesnej. </w:t>
      </w:r>
      <w:r w:rsidRPr="00E04EEB">
        <w:rPr>
          <w:rFonts w:cstheme="minorHAnsi"/>
          <w:color w:val="000000"/>
          <w:lang w:val="pl-PL"/>
        </w:rPr>
        <w:t>Jaki był pierwszy koszt i planowany?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A tak na dobrą sprawę, jakie faktycznie koszty </w:t>
      </w:r>
      <w:r w:rsidR="00E04579" w:rsidRPr="00E04EEB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iasto poniosło, żeby zrealizować tę inwestycję?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Mam informację od osób pracujących na</w:t>
      </w:r>
      <w:r w:rsidR="00D51F48" w:rsidRPr="00E04EEB">
        <w:rPr>
          <w:rFonts w:cstheme="minorHAnsi"/>
          <w:color w:val="000000"/>
          <w:lang w:val="pl-PL"/>
        </w:rPr>
        <w:t xml:space="preserve"> terenie budowy, </w:t>
      </w:r>
      <w:r w:rsidRPr="00E04EEB">
        <w:rPr>
          <w:rFonts w:cstheme="minorHAnsi"/>
          <w:color w:val="000000"/>
          <w:lang w:val="pl-PL"/>
        </w:rPr>
        <w:t>że pieniądze płyną tam strumieniem. Dziękuję.</w:t>
      </w:r>
    </w:p>
    <w:p w14:paraId="5D08DB4E" w14:textId="64BA8580" w:rsidR="00D51F48" w:rsidRPr="00E04EEB" w:rsidRDefault="00DA58D5" w:rsidP="00E04579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Pani Radna Folta.</w:t>
      </w:r>
    </w:p>
    <w:p w14:paraId="37D2380C" w14:textId="36B19182" w:rsidR="00D51F48" w:rsidRPr="00E04EEB" w:rsidRDefault="00DA58D5" w:rsidP="00E04579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Radna Anna Folta:</w:t>
      </w:r>
      <w:r w:rsidRPr="00E04EEB">
        <w:rPr>
          <w:rFonts w:cstheme="minorHAnsi"/>
          <w:color w:val="000000"/>
          <w:lang w:val="pl-PL"/>
        </w:rPr>
        <w:t xml:space="preserve"> Szanowny Panie Burmistrzu. Ja mam taką </w:t>
      </w:r>
      <w:r w:rsidR="00D51F48" w:rsidRPr="00E04EEB">
        <w:rPr>
          <w:rFonts w:cstheme="minorHAnsi"/>
          <w:color w:val="000000"/>
          <w:lang w:val="pl-PL"/>
        </w:rPr>
        <w:t xml:space="preserve">interpelację dotyczącą sytuacji </w:t>
      </w:r>
      <w:r w:rsidRPr="00E04EEB">
        <w:rPr>
          <w:rFonts w:cstheme="minorHAnsi"/>
          <w:color w:val="000000"/>
          <w:lang w:val="pl-PL"/>
        </w:rPr>
        <w:t>w</w:t>
      </w:r>
      <w:r w:rsidR="00E04579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 xml:space="preserve">kamienicy przy ulicy Polnej 46. To </w:t>
      </w:r>
      <w:r w:rsidR="00D51F48" w:rsidRPr="00E04EEB">
        <w:rPr>
          <w:rFonts w:cstheme="minorHAnsi"/>
          <w:color w:val="000000"/>
          <w:lang w:val="pl-PL"/>
        </w:rPr>
        <w:t xml:space="preserve">jest pewnie znany dobrze </w:t>
      </w:r>
      <w:r w:rsidRPr="00E04EEB">
        <w:rPr>
          <w:rFonts w:cstheme="minorHAnsi"/>
          <w:color w:val="000000"/>
          <w:lang w:val="pl-PL"/>
        </w:rPr>
        <w:t xml:space="preserve">Panu Burmistrzowi temat. Tam </w:t>
      </w:r>
      <w:r w:rsidR="00D51F48" w:rsidRPr="00E04EEB">
        <w:rPr>
          <w:rFonts w:cstheme="minorHAnsi"/>
          <w:color w:val="000000"/>
          <w:lang w:val="pl-PL"/>
        </w:rPr>
        <w:t xml:space="preserve">sytuacja po prostu wygląda tak, </w:t>
      </w:r>
      <w:r w:rsidRPr="00E04EEB">
        <w:rPr>
          <w:rFonts w:cstheme="minorHAnsi"/>
          <w:color w:val="000000"/>
          <w:lang w:val="pl-PL"/>
        </w:rPr>
        <w:t>że ta kamienica nie jest podłą</w:t>
      </w:r>
      <w:r w:rsidR="00D51F48" w:rsidRPr="00E04EEB">
        <w:rPr>
          <w:rFonts w:cstheme="minorHAnsi"/>
          <w:color w:val="000000"/>
          <w:lang w:val="pl-PL"/>
        </w:rPr>
        <w:t xml:space="preserve">czona do centralnego ogrzewania </w:t>
      </w:r>
      <w:r w:rsidRPr="00E04EEB">
        <w:rPr>
          <w:rFonts w:cstheme="minorHAnsi"/>
          <w:color w:val="000000"/>
          <w:lang w:val="pl-PL"/>
        </w:rPr>
        <w:t>i</w:t>
      </w:r>
      <w:r w:rsidR="00E04579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każdej zimy tam jest bardzo zimno. W t</w:t>
      </w:r>
      <w:r w:rsidR="00D51F48" w:rsidRPr="00E04EEB">
        <w:rPr>
          <w:rFonts w:cstheme="minorHAnsi"/>
          <w:color w:val="000000"/>
          <w:lang w:val="pl-PL"/>
        </w:rPr>
        <w:t xml:space="preserve">ych mieszkaniach panuje wilgoć, </w:t>
      </w:r>
      <w:r w:rsidRPr="00E04EEB">
        <w:rPr>
          <w:rFonts w:cstheme="minorHAnsi"/>
          <w:color w:val="000000"/>
          <w:lang w:val="pl-PL"/>
        </w:rPr>
        <w:t>grzyb, odłazi farba ze ścian. I problem jest taki,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że lokatorzy poza tym, że głównie dogrzewa</w:t>
      </w:r>
      <w:r w:rsidR="00D51F48" w:rsidRPr="00E04EEB">
        <w:rPr>
          <w:rFonts w:cstheme="minorHAnsi"/>
          <w:color w:val="000000"/>
          <w:lang w:val="pl-PL"/>
        </w:rPr>
        <w:t xml:space="preserve">ją się piecykami elektrycznymi, </w:t>
      </w:r>
      <w:r w:rsidRPr="00E04EEB">
        <w:rPr>
          <w:rFonts w:cstheme="minorHAnsi"/>
          <w:color w:val="000000"/>
          <w:lang w:val="pl-PL"/>
        </w:rPr>
        <w:t>ogrzewają, i gazem, to j</w:t>
      </w:r>
      <w:r w:rsidR="00D51F48" w:rsidRPr="00E04EEB">
        <w:rPr>
          <w:rFonts w:cstheme="minorHAnsi"/>
          <w:color w:val="000000"/>
          <w:lang w:val="pl-PL"/>
        </w:rPr>
        <w:t xml:space="preserve">ednak też niektórzy się w ogóle </w:t>
      </w:r>
      <w:r w:rsidRPr="00E04EEB">
        <w:rPr>
          <w:rFonts w:cstheme="minorHAnsi"/>
          <w:color w:val="000000"/>
          <w:lang w:val="pl-PL"/>
        </w:rPr>
        <w:t>uciekają do palenia jakimiś kozami i używają komina ogólnego</w:t>
      </w:r>
      <w:r w:rsidR="00D51F48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 tego, żeby... to znaczy żeby móc to robić.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I dwa lata temu na przykład zapaliły się tam sadze</w:t>
      </w:r>
      <w:r w:rsidR="00615181">
        <w:rPr>
          <w:rFonts w:cstheme="minorHAnsi"/>
          <w:color w:val="000000"/>
          <w:lang w:val="pl-PL"/>
        </w:rPr>
        <w:t xml:space="preserve"> w</w:t>
      </w:r>
      <w:r w:rsidRPr="00E04EEB">
        <w:rPr>
          <w:rFonts w:cstheme="minorHAnsi"/>
          <w:color w:val="000000"/>
          <w:lang w:val="pl-PL"/>
        </w:rPr>
        <w:t xml:space="preserve"> tym kominie.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Więc nieste</w:t>
      </w:r>
      <w:r w:rsidR="00D51F48" w:rsidRPr="00E04EEB">
        <w:rPr>
          <w:rFonts w:cstheme="minorHAnsi"/>
          <w:color w:val="000000"/>
          <w:lang w:val="pl-PL"/>
        </w:rPr>
        <w:t xml:space="preserve">ty groźba pożaru jest tu spora. </w:t>
      </w:r>
      <w:r w:rsidRPr="00E04EEB">
        <w:rPr>
          <w:rFonts w:cstheme="minorHAnsi"/>
          <w:color w:val="000000"/>
          <w:lang w:val="pl-PL"/>
        </w:rPr>
        <w:t>Tam są drewniane strychy, też</w:t>
      </w:r>
      <w:r w:rsidR="00615181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jednak klatka schodowa jest drewniana.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Bo znamy te ceny jakby energii elektrycznej, w</w:t>
      </w:r>
      <w:r w:rsidR="00615181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momencie w</w:t>
      </w:r>
      <w:r w:rsidR="00E04579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którym mieszkańcy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dostają tylko 30% bonifikaty z tytułu braku CO do czynszu,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a mają rachunki rzędu 3000 złotych za luty, marzec na przykł</w:t>
      </w:r>
      <w:r w:rsidR="00D51F48" w:rsidRPr="00E04EEB">
        <w:rPr>
          <w:rFonts w:cstheme="minorHAnsi"/>
          <w:color w:val="000000"/>
          <w:lang w:val="pl-PL"/>
        </w:rPr>
        <w:t xml:space="preserve">ad, no to trudno im się dziwić, </w:t>
      </w:r>
      <w:r w:rsidRPr="00E04EEB">
        <w:rPr>
          <w:rFonts w:cstheme="minorHAnsi"/>
          <w:color w:val="000000"/>
          <w:lang w:val="pl-PL"/>
        </w:rPr>
        <w:t>że niektórzy w</w:t>
      </w:r>
      <w:r w:rsidR="00615181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desperacji już tam zaczynają się czymkolwiek tam ogrzewać.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Tam jest jeszcze poważny problem odpada</w:t>
      </w:r>
      <w:r w:rsidR="00D51F48" w:rsidRPr="00E04EEB">
        <w:rPr>
          <w:rFonts w:cstheme="minorHAnsi"/>
          <w:color w:val="000000"/>
          <w:lang w:val="pl-PL"/>
        </w:rPr>
        <w:t xml:space="preserve">jących tynków, </w:t>
      </w:r>
      <w:r w:rsidRPr="00E04EEB">
        <w:rPr>
          <w:rFonts w:cstheme="minorHAnsi"/>
          <w:color w:val="000000"/>
          <w:lang w:val="pl-PL"/>
        </w:rPr>
        <w:t>a nie tylko tynków, tylko całych fragmentów balkonów.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Nie ma tam zabezpieczenia siatką ani żadnym zadaszeniem. No po prostu ogólnie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mieszkańcy tak podnoszą jako taki </w:t>
      </w:r>
      <w:r w:rsidR="00D51F48" w:rsidRPr="00E04EEB">
        <w:rPr>
          <w:rFonts w:cstheme="minorHAnsi"/>
          <w:color w:val="000000"/>
          <w:lang w:val="pl-PL"/>
        </w:rPr>
        <w:t>doraźny pomysł, żeby</w:t>
      </w:r>
      <w:r w:rsidR="00E04579" w:rsidRPr="00E04EEB">
        <w:rPr>
          <w:rFonts w:cstheme="minorHAnsi"/>
          <w:color w:val="000000"/>
          <w:lang w:val="pl-PL"/>
        </w:rPr>
        <w:t> </w:t>
      </w:r>
      <w:r w:rsidR="00D51F48" w:rsidRPr="00E04EEB">
        <w:rPr>
          <w:rFonts w:cstheme="minorHAnsi"/>
          <w:color w:val="000000"/>
          <w:lang w:val="pl-PL"/>
        </w:rPr>
        <w:t xml:space="preserve">uszczelnić </w:t>
      </w:r>
      <w:r w:rsidRPr="00E04EEB">
        <w:rPr>
          <w:rFonts w:cstheme="minorHAnsi"/>
          <w:color w:val="000000"/>
          <w:lang w:val="pl-PL"/>
        </w:rPr>
        <w:t>stolarkę okienną, bo w tym momencie, cały c</w:t>
      </w:r>
      <w:r w:rsidR="00D51F48" w:rsidRPr="00E04EEB">
        <w:rPr>
          <w:rFonts w:cstheme="minorHAnsi"/>
          <w:color w:val="000000"/>
          <w:lang w:val="pl-PL"/>
        </w:rPr>
        <w:t xml:space="preserve">zas mówię </w:t>
      </w:r>
      <w:r w:rsidRPr="00E04EEB">
        <w:rPr>
          <w:rFonts w:cstheme="minorHAnsi"/>
          <w:color w:val="000000"/>
          <w:lang w:val="pl-PL"/>
        </w:rPr>
        <w:t>w ogóle o miejskich lokalach, bo tam jest oczywiście skomplikowana bardzo sytuacja</w:t>
      </w:r>
      <w:r w:rsidR="00D51F48" w:rsidRPr="00E04EEB">
        <w:rPr>
          <w:rFonts w:cstheme="minorHAnsi"/>
          <w:color w:val="000000"/>
          <w:lang w:val="pl-PL"/>
        </w:rPr>
        <w:t>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="00D51F48" w:rsidRPr="00E04EEB">
        <w:rPr>
          <w:rFonts w:cstheme="minorHAnsi"/>
          <w:color w:val="000000"/>
          <w:lang w:val="pl-PL"/>
        </w:rPr>
        <w:t xml:space="preserve">Tam była Komisja i tak dalej. </w:t>
      </w:r>
      <w:r w:rsidRPr="00E04EEB">
        <w:rPr>
          <w:rFonts w:cstheme="minorHAnsi"/>
          <w:color w:val="000000"/>
          <w:lang w:val="pl-PL"/>
        </w:rPr>
        <w:t xml:space="preserve">Ale jedną trzecią prawie ma niepodważalnie </w:t>
      </w:r>
      <w:r w:rsidR="00971B13">
        <w:rPr>
          <w:rFonts w:cstheme="minorHAnsi"/>
          <w:color w:val="000000"/>
          <w:lang w:val="pl-PL"/>
        </w:rPr>
        <w:t>M</w:t>
      </w:r>
      <w:r w:rsidRPr="00E04EEB">
        <w:rPr>
          <w:rFonts w:cstheme="minorHAnsi"/>
          <w:color w:val="000000"/>
          <w:lang w:val="pl-PL"/>
        </w:rPr>
        <w:t>iast</w:t>
      </w:r>
      <w:r w:rsidR="00D51F48" w:rsidRPr="00E04EEB">
        <w:rPr>
          <w:rFonts w:cstheme="minorHAnsi"/>
          <w:color w:val="000000"/>
          <w:lang w:val="pl-PL"/>
        </w:rPr>
        <w:t xml:space="preserve">o i do tych lokali się odnoszę, </w:t>
      </w:r>
      <w:r w:rsidRPr="00E04EEB">
        <w:rPr>
          <w:rFonts w:cstheme="minorHAnsi"/>
          <w:color w:val="000000"/>
          <w:lang w:val="pl-PL"/>
        </w:rPr>
        <w:t>że jakby się</w:t>
      </w:r>
      <w:r w:rsidR="00D51F48" w:rsidRPr="00E04EEB">
        <w:rPr>
          <w:rFonts w:cstheme="minorHAnsi"/>
          <w:color w:val="000000"/>
          <w:lang w:val="pl-PL"/>
        </w:rPr>
        <w:t xml:space="preserve"> dało zrobić po prostu doraźnie </w:t>
      </w:r>
      <w:r w:rsidRPr="00E04EEB">
        <w:rPr>
          <w:rFonts w:cstheme="minorHAnsi"/>
          <w:color w:val="000000"/>
          <w:lang w:val="pl-PL"/>
        </w:rPr>
        <w:t xml:space="preserve">jakieś naprawy, wymiany stolarki okiennej, </w:t>
      </w:r>
      <w:r w:rsidR="00D51F48" w:rsidRPr="00E04EEB">
        <w:rPr>
          <w:rFonts w:cstheme="minorHAnsi"/>
          <w:color w:val="000000"/>
          <w:lang w:val="pl-PL"/>
        </w:rPr>
        <w:t xml:space="preserve">drzwiowej. Nie wiem, jest teraz </w:t>
      </w:r>
      <w:r w:rsidRPr="00E04EEB">
        <w:rPr>
          <w:rFonts w:cstheme="minorHAnsi"/>
          <w:color w:val="000000"/>
          <w:lang w:val="pl-PL"/>
        </w:rPr>
        <w:t>program "Czyste powietrze", można to zrobić za środki unijne.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No to na pewno poprawiłoby to sytuację mieszkańców po prostu w czasie nadchodzącej zimy. Dziękuję.</w:t>
      </w:r>
    </w:p>
    <w:p w14:paraId="7AE137F9" w14:textId="77777777" w:rsidR="00971B13" w:rsidRDefault="00DA58D5" w:rsidP="00971B13">
      <w:pPr>
        <w:pStyle w:val="myStyle"/>
        <w:spacing w:after="240" w:line="300" w:lineRule="auto"/>
        <w:jc w:val="left"/>
        <w:rPr>
          <w:rFonts w:cstheme="minorHAnsi"/>
          <w:color w:val="000000"/>
          <w:lang w:val="pl-PL"/>
        </w:rPr>
      </w:pPr>
      <w:r w:rsidRPr="00E04EEB">
        <w:rPr>
          <w:rFonts w:cstheme="minorHAnsi"/>
          <w:b/>
          <w:color w:val="000000"/>
          <w:lang w:val="pl-PL"/>
        </w:rPr>
        <w:t>Przewodniczący Rady Marcin Rolnik:</w:t>
      </w:r>
      <w:r w:rsidRPr="00E04EEB">
        <w:rPr>
          <w:rFonts w:cstheme="minorHAnsi"/>
          <w:color w:val="000000"/>
          <w:lang w:val="pl-PL"/>
        </w:rPr>
        <w:t xml:space="preserve"> Dziękuję. Nie mam innych zgłoszeń.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Zamykam punkt: Informacja Radnych o interpelacjach i zapytaniach.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Punkt 14. Oświadczenia Radnych. Wolne wnioski i</w:t>
      </w:r>
      <w:r w:rsidR="00E04579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informacje. Nie mam zgłoszeń.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</w:p>
    <w:p w14:paraId="16BCEFBD" w14:textId="61B404F5" w:rsidR="005C4559" w:rsidRPr="001777EE" w:rsidRDefault="00DA58D5" w:rsidP="001777EE">
      <w:pPr>
        <w:pStyle w:val="myStyle"/>
        <w:spacing w:after="0" w:line="300" w:lineRule="auto"/>
        <w:jc w:val="left"/>
        <w:rPr>
          <w:rFonts w:cstheme="minorHAnsi"/>
          <w:color w:val="000000"/>
        </w:rPr>
      </w:pPr>
      <w:r w:rsidRPr="00E04EEB">
        <w:rPr>
          <w:rFonts w:cstheme="minorHAnsi"/>
          <w:color w:val="000000"/>
          <w:lang w:val="pl-PL"/>
        </w:rPr>
        <w:t>Punkt 15. Ustalenie terminu następnej sesji. Na razie mamy w</w:t>
      </w:r>
      <w:r w:rsidR="00E04579" w:rsidRPr="00E04EEB">
        <w:rPr>
          <w:rFonts w:cstheme="minorHAnsi"/>
          <w:color w:val="000000"/>
          <w:lang w:val="pl-PL"/>
        </w:rPr>
        <w:t> </w:t>
      </w:r>
      <w:r w:rsidRPr="00E04EEB">
        <w:rPr>
          <w:rFonts w:cstheme="minorHAnsi"/>
          <w:color w:val="000000"/>
          <w:lang w:val="pl-PL"/>
        </w:rPr>
        <w:t>harmonogramie 15 października.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>Myślę, że go utrzymamy, ponieważ jest to termin ważny ze względu na uchwały budżetowe.</w:t>
      </w:r>
      <w:r w:rsidR="00E04579" w:rsidRPr="00E04EEB">
        <w:rPr>
          <w:rFonts w:cstheme="minorHAnsi"/>
          <w:color w:val="000000"/>
          <w:lang w:val="pl-PL"/>
        </w:rPr>
        <w:t xml:space="preserve"> </w:t>
      </w:r>
      <w:r w:rsidRPr="00E04EEB">
        <w:rPr>
          <w:rFonts w:cstheme="minorHAnsi"/>
          <w:color w:val="000000"/>
          <w:lang w:val="pl-PL"/>
        </w:rPr>
        <w:t xml:space="preserve">Tak, też wtorek. Dobrze. I zamykam, dziękuję bardzo, VI </w:t>
      </w:r>
      <w:r w:rsidR="00971B13">
        <w:rPr>
          <w:rFonts w:cstheme="minorHAnsi"/>
          <w:color w:val="000000"/>
          <w:lang w:val="pl-PL"/>
        </w:rPr>
        <w:t>S</w:t>
      </w:r>
      <w:r w:rsidRPr="00E04EEB">
        <w:rPr>
          <w:rFonts w:cstheme="minorHAnsi"/>
          <w:color w:val="000000"/>
          <w:lang w:val="pl-PL"/>
        </w:rPr>
        <w:t>esję Rady Dzielnicy Śródmieście.</w:t>
      </w:r>
    </w:p>
    <w:sectPr w:rsidR="005C4559" w:rsidRPr="001777EE" w:rsidSect="0022203F">
      <w:footerReference w:type="default" r:id="rId8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5EAF3" w14:textId="77777777" w:rsidR="001F6EB2" w:rsidRPr="00E04EEB" w:rsidRDefault="001F6EB2" w:rsidP="006E0FDA">
      <w:pPr>
        <w:spacing w:after="0" w:line="240" w:lineRule="auto"/>
      </w:pPr>
      <w:r w:rsidRPr="00E04EEB">
        <w:separator/>
      </w:r>
    </w:p>
  </w:endnote>
  <w:endnote w:type="continuationSeparator" w:id="0">
    <w:p w14:paraId="4F93F450" w14:textId="77777777" w:rsidR="001F6EB2" w:rsidRPr="00E04EEB" w:rsidRDefault="001F6EB2" w:rsidP="006E0FDA">
      <w:pPr>
        <w:spacing w:after="0" w:line="240" w:lineRule="auto"/>
      </w:pPr>
      <w:r w:rsidRPr="00E04E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63007"/>
      <w:docPartObj>
        <w:docPartGallery w:val="Page Numbers (Bottom of Page)"/>
        <w:docPartUnique/>
      </w:docPartObj>
    </w:sdtPr>
    <w:sdtContent>
      <w:p w14:paraId="3C5EC22F" w14:textId="278AAA75" w:rsidR="007116A3" w:rsidRDefault="007116A3" w:rsidP="007116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/62</w:t>
        </w:r>
      </w:p>
    </w:sdtContent>
  </w:sdt>
  <w:p w14:paraId="6641FDC7" w14:textId="77777777" w:rsidR="007116A3" w:rsidRDefault="00711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3755" w14:textId="77777777" w:rsidR="001F6EB2" w:rsidRPr="00E04EEB" w:rsidRDefault="001F6EB2" w:rsidP="006E0FDA">
      <w:pPr>
        <w:spacing w:after="0" w:line="240" w:lineRule="auto"/>
      </w:pPr>
      <w:r w:rsidRPr="00E04EEB">
        <w:separator/>
      </w:r>
    </w:p>
  </w:footnote>
  <w:footnote w:type="continuationSeparator" w:id="0">
    <w:p w14:paraId="5DE8D548" w14:textId="77777777" w:rsidR="001F6EB2" w:rsidRPr="00E04EEB" w:rsidRDefault="001F6EB2" w:rsidP="006E0FDA">
      <w:pPr>
        <w:spacing w:after="0" w:line="240" w:lineRule="auto"/>
      </w:pPr>
      <w:r w:rsidRPr="00E04EE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25F8"/>
    <w:multiLevelType w:val="hybridMultilevel"/>
    <w:tmpl w:val="9BE8AEC8"/>
    <w:lvl w:ilvl="0" w:tplc="54544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2951"/>
    <w:multiLevelType w:val="hybridMultilevel"/>
    <w:tmpl w:val="70260146"/>
    <w:lvl w:ilvl="0" w:tplc="12675687">
      <w:start w:val="1"/>
      <w:numFmt w:val="decimal"/>
      <w:lvlText w:val="%1."/>
      <w:lvlJc w:val="left"/>
      <w:pPr>
        <w:ind w:left="720" w:hanging="360"/>
      </w:pPr>
    </w:lvl>
    <w:lvl w:ilvl="1" w:tplc="12675687" w:tentative="1">
      <w:start w:val="1"/>
      <w:numFmt w:val="lowerLetter"/>
      <w:lvlText w:val="%2."/>
      <w:lvlJc w:val="left"/>
      <w:pPr>
        <w:ind w:left="1440" w:hanging="360"/>
      </w:pPr>
    </w:lvl>
    <w:lvl w:ilvl="2" w:tplc="12675687" w:tentative="1">
      <w:start w:val="1"/>
      <w:numFmt w:val="lowerRoman"/>
      <w:lvlText w:val="%3."/>
      <w:lvlJc w:val="right"/>
      <w:pPr>
        <w:ind w:left="2160" w:hanging="180"/>
      </w:pPr>
    </w:lvl>
    <w:lvl w:ilvl="3" w:tplc="12675687" w:tentative="1">
      <w:start w:val="1"/>
      <w:numFmt w:val="decimal"/>
      <w:lvlText w:val="%4."/>
      <w:lvlJc w:val="left"/>
      <w:pPr>
        <w:ind w:left="2880" w:hanging="360"/>
      </w:pPr>
    </w:lvl>
    <w:lvl w:ilvl="4" w:tplc="12675687" w:tentative="1">
      <w:start w:val="1"/>
      <w:numFmt w:val="lowerLetter"/>
      <w:lvlText w:val="%5."/>
      <w:lvlJc w:val="left"/>
      <w:pPr>
        <w:ind w:left="3600" w:hanging="360"/>
      </w:pPr>
    </w:lvl>
    <w:lvl w:ilvl="5" w:tplc="12675687" w:tentative="1">
      <w:start w:val="1"/>
      <w:numFmt w:val="lowerRoman"/>
      <w:lvlText w:val="%6."/>
      <w:lvlJc w:val="right"/>
      <w:pPr>
        <w:ind w:left="4320" w:hanging="180"/>
      </w:pPr>
    </w:lvl>
    <w:lvl w:ilvl="6" w:tplc="12675687" w:tentative="1">
      <w:start w:val="1"/>
      <w:numFmt w:val="decimal"/>
      <w:lvlText w:val="%7."/>
      <w:lvlJc w:val="left"/>
      <w:pPr>
        <w:ind w:left="5040" w:hanging="360"/>
      </w:pPr>
    </w:lvl>
    <w:lvl w:ilvl="7" w:tplc="12675687" w:tentative="1">
      <w:start w:val="1"/>
      <w:numFmt w:val="lowerLetter"/>
      <w:lvlText w:val="%8."/>
      <w:lvlJc w:val="left"/>
      <w:pPr>
        <w:ind w:left="5760" w:hanging="360"/>
      </w:pPr>
    </w:lvl>
    <w:lvl w:ilvl="8" w:tplc="12675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275614">
    <w:abstractNumId w:val="4"/>
  </w:num>
  <w:num w:numId="2" w16cid:durableId="60251528">
    <w:abstractNumId w:val="6"/>
  </w:num>
  <w:num w:numId="3" w16cid:durableId="1944650053">
    <w:abstractNumId w:val="8"/>
  </w:num>
  <w:num w:numId="4" w16cid:durableId="1838615800">
    <w:abstractNumId w:val="5"/>
  </w:num>
  <w:num w:numId="5" w16cid:durableId="1843817468">
    <w:abstractNumId w:val="2"/>
  </w:num>
  <w:num w:numId="6" w16cid:durableId="1947617557">
    <w:abstractNumId w:val="1"/>
  </w:num>
  <w:num w:numId="7" w16cid:durableId="1647665947">
    <w:abstractNumId w:val="3"/>
  </w:num>
  <w:num w:numId="8" w16cid:durableId="1937786973">
    <w:abstractNumId w:val="0"/>
  </w:num>
  <w:num w:numId="9" w16cid:durableId="475143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7791"/>
    <w:rsid w:val="00023C96"/>
    <w:rsid w:val="00023E75"/>
    <w:rsid w:val="00025C88"/>
    <w:rsid w:val="00040100"/>
    <w:rsid w:val="00065F9C"/>
    <w:rsid w:val="000721B2"/>
    <w:rsid w:val="00091DF5"/>
    <w:rsid w:val="00097506"/>
    <w:rsid w:val="000A053B"/>
    <w:rsid w:val="000B3BB2"/>
    <w:rsid w:val="000C1A98"/>
    <w:rsid w:val="000D020A"/>
    <w:rsid w:val="000E3A9A"/>
    <w:rsid w:val="000F6147"/>
    <w:rsid w:val="00112029"/>
    <w:rsid w:val="001129E7"/>
    <w:rsid w:val="00135412"/>
    <w:rsid w:val="00163486"/>
    <w:rsid w:val="001777EE"/>
    <w:rsid w:val="00186DF7"/>
    <w:rsid w:val="00193B51"/>
    <w:rsid w:val="0019665C"/>
    <w:rsid w:val="001C34A9"/>
    <w:rsid w:val="001C6CF4"/>
    <w:rsid w:val="001D7681"/>
    <w:rsid w:val="001F6EB2"/>
    <w:rsid w:val="0021402B"/>
    <w:rsid w:val="00216959"/>
    <w:rsid w:val="0022203F"/>
    <w:rsid w:val="00236410"/>
    <w:rsid w:val="002556EB"/>
    <w:rsid w:val="0031515B"/>
    <w:rsid w:val="00361FF4"/>
    <w:rsid w:val="0037786C"/>
    <w:rsid w:val="0038010F"/>
    <w:rsid w:val="003A7318"/>
    <w:rsid w:val="003B5299"/>
    <w:rsid w:val="003B7E2E"/>
    <w:rsid w:val="003C7B66"/>
    <w:rsid w:val="004016BA"/>
    <w:rsid w:val="0040398A"/>
    <w:rsid w:val="004516B5"/>
    <w:rsid w:val="00491EB2"/>
    <w:rsid w:val="00493A0C"/>
    <w:rsid w:val="00497254"/>
    <w:rsid w:val="004A35CD"/>
    <w:rsid w:val="004A4C06"/>
    <w:rsid w:val="004A5151"/>
    <w:rsid w:val="004B2B62"/>
    <w:rsid w:val="004B3259"/>
    <w:rsid w:val="004D20BC"/>
    <w:rsid w:val="004D6B48"/>
    <w:rsid w:val="004D7D1E"/>
    <w:rsid w:val="00500FD8"/>
    <w:rsid w:val="00531A4E"/>
    <w:rsid w:val="00535F5A"/>
    <w:rsid w:val="00547F72"/>
    <w:rsid w:val="00550AF8"/>
    <w:rsid w:val="00555F58"/>
    <w:rsid w:val="00590696"/>
    <w:rsid w:val="00592567"/>
    <w:rsid w:val="005C4559"/>
    <w:rsid w:val="00615181"/>
    <w:rsid w:val="0063106A"/>
    <w:rsid w:val="006A1B62"/>
    <w:rsid w:val="006C75D5"/>
    <w:rsid w:val="006E6663"/>
    <w:rsid w:val="006E7FD1"/>
    <w:rsid w:val="007116A3"/>
    <w:rsid w:val="00713A35"/>
    <w:rsid w:val="007249E9"/>
    <w:rsid w:val="00733AD5"/>
    <w:rsid w:val="00756275"/>
    <w:rsid w:val="00773C96"/>
    <w:rsid w:val="00781142"/>
    <w:rsid w:val="00786AF0"/>
    <w:rsid w:val="007C6E97"/>
    <w:rsid w:val="0083183E"/>
    <w:rsid w:val="0085672C"/>
    <w:rsid w:val="00867861"/>
    <w:rsid w:val="00877639"/>
    <w:rsid w:val="0088147E"/>
    <w:rsid w:val="00894E84"/>
    <w:rsid w:val="008B3AC2"/>
    <w:rsid w:val="008C4B88"/>
    <w:rsid w:val="008D09C7"/>
    <w:rsid w:val="008D0F3C"/>
    <w:rsid w:val="008E0BDA"/>
    <w:rsid w:val="008F680D"/>
    <w:rsid w:val="00907A5D"/>
    <w:rsid w:val="009327B6"/>
    <w:rsid w:val="009357DA"/>
    <w:rsid w:val="0095686B"/>
    <w:rsid w:val="00970369"/>
    <w:rsid w:val="00971B13"/>
    <w:rsid w:val="00987BA1"/>
    <w:rsid w:val="009956D4"/>
    <w:rsid w:val="009A4CE5"/>
    <w:rsid w:val="009A62D5"/>
    <w:rsid w:val="009E44A4"/>
    <w:rsid w:val="009F28A4"/>
    <w:rsid w:val="00A0497C"/>
    <w:rsid w:val="00A21B72"/>
    <w:rsid w:val="00A43711"/>
    <w:rsid w:val="00AA7D52"/>
    <w:rsid w:val="00AB17B4"/>
    <w:rsid w:val="00AC197E"/>
    <w:rsid w:val="00AD70DB"/>
    <w:rsid w:val="00AF64B6"/>
    <w:rsid w:val="00B001B6"/>
    <w:rsid w:val="00B14F0B"/>
    <w:rsid w:val="00B21D59"/>
    <w:rsid w:val="00B23A5D"/>
    <w:rsid w:val="00B30E13"/>
    <w:rsid w:val="00B671D2"/>
    <w:rsid w:val="00B77207"/>
    <w:rsid w:val="00B8561B"/>
    <w:rsid w:val="00B9134A"/>
    <w:rsid w:val="00BB41E8"/>
    <w:rsid w:val="00BD419F"/>
    <w:rsid w:val="00BF33C0"/>
    <w:rsid w:val="00C2240F"/>
    <w:rsid w:val="00C31883"/>
    <w:rsid w:val="00C34B1F"/>
    <w:rsid w:val="00C3692E"/>
    <w:rsid w:val="00C52176"/>
    <w:rsid w:val="00C64414"/>
    <w:rsid w:val="00C8726C"/>
    <w:rsid w:val="00CB752C"/>
    <w:rsid w:val="00CC0102"/>
    <w:rsid w:val="00CC2C8E"/>
    <w:rsid w:val="00CD7AC3"/>
    <w:rsid w:val="00D502B5"/>
    <w:rsid w:val="00D51F48"/>
    <w:rsid w:val="00D60A16"/>
    <w:rsid w:val="00D91AAD"/>
    <w:rsid w:val="00DA58D5"/>
    <w:rsid w:val="00DB3636"/>
    <w:rsid w:val="00DD1EF3"/>
    <w:rsid w:val="00DD7AD6"/>
    <w:rsid w:val="00DF064E"/>
    <w:rsid w:val="00E04579"/>
    <w:rsid w:val="00E04EEB"/>
    <w:rsid w:val="00E33FFE"/>
    <w:rsid w:val="00E45A3E"/>
    <w:rsid w:val="00ED09F8"/>
    <w:rsid w:val="00EE5E91"/>
    <w:rsid w:val="00F14487"/>
    <w:rsid w:val="00F36A30"/>
    <w:rsid w:val="00F42494"/>
    <w:rsid w:val="00FB45FF"/>
    <w:rsid w:val="00FB46F9"/>
    <w:rsid w:val="00FD263E"/>
    <w:rsid w:val="00FE63E1"/>
    <w:rsid w:val="00FF20A5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EB25"/>
  <w15:docId w15:val="{4C6A33E8-70ED-460A-8333-13ADCB5F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22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03F"/>
  </w:style>
  <w:style w:type="paragraph" w:styleId="Stopka">
    <w:name w:val="footer"/>
    <w:basedOn w:val="Normalny"/>
    <w:link w:val="StopkaZnak"/>
    <w:uiPriority w:val="99"/>
    <w:unhideWhenUsed/>
    <w:rsid w:val="0022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B25D-E3FA-4041-ABF1-153ADF8B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62</Pages>
  <Words>28469</Words>
  <Characters>170814</Characters>
  <Application>Microsoft Office Word</Application>
  <DocSecurity>0</DocSecurity>
  <Lines>1423</Lines>
  <Paragraphs>397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Ciechomska Kamila</cp:lastModifiedBy>
  <cp:revision>66</cp:revision>
  <dcterms:created xsi:type="dcterms:W3CDTF">2012-01-10T09:29:00Z</dcterms:created>
  <dcterms:modified xsi:type="dcterms:W3CDTF">2024-11-19T11:59:00Z</dcterms:modified>
</cp:coreProperties>
</file>